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81" w:rsidRPr="00D65A81" w:rsidRDefault="00D65A81" w:rsidP="00D65A81">
      <w:pPr>
        <w:keepNext/>
        <w:keepLines/>
        <w:spacing w:after="0" w:line="240" w:lineRule="auto"/>
        <w:jc w:val="center"/>
        <w:outlineLvl w:val="0"/>
        <w:rPr>
          <w:rFonts w:ascii="Times New Roman" w:eastAsiaTheme="majorEastAsia" w:hAnsi="Times New Roman" w:cs="Times New Roman"/>
          <w:b/>
          <w:bCs/>
          <w:color w:val="365F91" w:themeColor="accent1" w:themeShade="BF"/>
          <w:sz w:val="28"/>
          <w:szCs w:val="28"/>
        </w:rPr>
      </w:pPr>
      <w:r w:rsidRPr="00D65A81">
        <w:rPr>
          <w:rFonts w:ascii="Times New Roman" w:eastAsiaTheme="majorEastAsia" w:hAnsi="Times New Roman" w:cs="Times New Roman"/>
          <w:b/>
          <w:bCs/>
          <w:color w:val="365F91" w:themeColor="accent1" w:themeShade="BF"/>
          <w:sz w:val="28"/>
          <w:szCs w:val="28"/>
        </w:rPr>
        <w:t>ИНФОРМАЦИОННЫЙ ВЕСТНИК № 3</w:t>
      </w:r>
    </w:p>
    <w:p w:rsidR="00D65A81" w:rsidRPr="00D65A81" w:rsidRDefault="00D65A81" w:rsidP="00D65A81">
      <w:pPr>
        <w:keepNext/>
        <w:keepLines/>
        <w:spacing w:after="0" w:line="240" w:lineRule="auto"/>
        <w:jc w:val="center"/>
        <w:outlineLvl w:val="0"/>
        <w:rPr>
          <w:rFonts w:ascii="Times New Roman" w:eastAsiaTheme="majorEastAsia" w:hAnsi="Times New Roman" w:cs="Times New Roman"/>
          <w:b/>
          <w:bCs/>
          <w:color w:val="365F91" w:themeColor="accent1" w:themeShade="BF"/>
          <w:sz w:val="28"/>
          <w:szCs w:val="28"/>
        </w:rPr>
      </w:pPr>
      <w:r w:rsidRPr="00D65A81">
        <w:rPr>
          <w:rFonts w:ascii="Times New Roman" w:eastAsiaTheme="majorEastAsia" w:hAnsi="Times New Roman" w:cs="Times New Roman"/>
          <w:b/>
          <w:bCs/>
          <w:color w:val="365F91" w:themeColor="accent1" w:themeShade="BF"/>
          <w:sz w:val="28"/>
          <w:szCs w:val="28"/>
        </w:rPr>
        <w:t>МАЛОДЕРБЕТОВСКОГО РАЙОННОГО МУНИЦИПАЛЬНОГО ОБРАЗОВАНИЯ РЕСПУБЛИКИ КАЛМЫКИЯ</w:t>
      </w:r>
    </w:p>
    <w:p w:rsidR="00D65A81" w:rsidRPr="00D65A81" w:rsidRDefault="00D65A81" w:rsidP="00D65A81">
      <w:pPr>
        <w:spacing w:after="0"/>
        <w:jc w:val="center"/>
        <w:rPr>
          <w:rFonts w:ascii="Times New Roman" w:hAnsi="Times New Roman" w:cs="Times New Roman"/>
        </w:rPr>
      </w:pPr>
      <w:r w:rsidRPr="00D65A81">
        <w:rPr>
          <w:rFonts w:ascii="Times New Roman" w:hAnsi="Times New Roman" w:cs="Times New Roman"/>
        </w:rPr>
        <w:t>издатель: Администрация Малодербетовского районного муниципального образования Республики Калмыкия</w:t>
      </w:r>
    </w:p>
    <w:p w:rsidR="00D65A81" w:rsidRPr="00D65A81" w:rsidRDefault="00D65A81" w:rsidP="00D65A81">
      <w:pPr>
        <w:spacing w:after="0"/>
        <w:jc w:val="center"/>
        <w:rPr>
          <w:rFonts w:ascii="Times New Roman" w:hAnsi="Times New Roman" w:cs="Times New Roman"/>
        </w:rPr>
      </w:pPr>
      <w:r w:rsidRPr="00D65A81">
        <w:rPr>
          <w:rFonts w:ascii="Times New Roman" w:hAnsi="Times New Roman" w:cs="Times New Roman"/>
        </w:rPr>
        <w:t xml:space="preserve">экземпляр № </w:t>
      </w:r>
    </w:p>
    <w:p w:rsidR="00D65A81" w:rsidRPr="00D65A81" w:rsidRDefault="00AE4E56" w:rsidP="00D65A81">
      <w:pPr>
        <w:spacing w:after="0"/>
        <w:jc w:val="center"/>
        <w:rPr>
          <w:rFonts w:ascii="Times New Roman" w:hAnsi="Times New Roman" w:cs="Times New Roman"/>
        </w:rPr>
      </w:pPr>
      <w:r>
        <w:rPr>
          <w:rFonts w:ascii="Times New Roman" w:hAnsi="Times New Roman" w:cs="Times New Roman"/>
        </w:rPr>
        <w:t xml:space="preserve">01 октября </w:t>
      </w:r>
      <w:bookmarkStart w:id="0" w:name="_GoBack"/>
      <w:bookmarkEnd w:id="0"/>
      <w:r w:rsidR="00D65A81" w:rsidRPr="00D65A81">
        <w:rPr>
          <w:rFonts w:ascii="Times New Roman" w:hAnsi="Times New Roman" w:cs="Times New Roman"/>
        </w:rPr>
        <w:t xml:space="preserve">    2021 года</w:t>
      </w:r>
    </w:p>
    <w:p w:rsidR="00D65A81" w:rsidRPr="00D65A81" w:rsidRDefault="00D65A81" w:rsidP="00D65A81">
      <w:pPr>
        <w:spacing w:after="0"/>
        <w:rPr>
          <w:rFonts w:ascii="Times New Roman" w:hAnsi="Times New Roman" w:cs="Times New Roman"/>
        </w:rPr>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 xml:space="preserve">ХАЛЬМГ ТАНГЧИН </w:t>
            </w:r>
          </w:p>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БА</w:t>
            </w:r>
            <w:proofErr w:type="gramStart"/>
            <w:r w:rsidRPr="00D65A81">
              <w:rPr>
                <w:rFonts w:ascii="Times New Roman" w:eastAsia="Times New Roman" w:hAnsi="Times New Roman" w:cs="Times New Roman"/>
                <w:b/>
                <w:bCs/>
                <w:lang w:val="en-US"/>
              </w:rPr>
              <w:t>h</w:t>
            </w:r>
            <w:proofErr w:type="gramEnd"/>
            <w:r w:rsidRPr="00D65A81">
              <w:rPr>
                <w:rFonts w:ascii="Times New Roman" w:eastAsia="Times New Roman" w:hAnsi="Times New Roman" w:cs="Times New Roman"/>
                <w:b/>
                <w:bCs/>
              </w:rPr>
              <w:t>-</w:t>
            </w:r>
            <w:proofErr w:type="spellStart"/>
            <w:r w:rsidRPr="00D65A81">
              <w:rPr>
                <w:rFonts w:ascii="Times New Roman" w:eastAsia="Times New Roman" w:hAnsi="Times New Roman" w:cs="Times New Roman"/>
                <w:b/>
                <w:bCs/>
              </w:rPr>
              <w:t>ДθРВДЭ</w:t>
            </w:r>
            <w:proofErr w:type="spellEnd"/>
            <w:r w:rsidRPr="00D65A81">
              <w:rPr>
                <w:rFonts w:ascii="Times New Roman" w:eastAsia="Times New Roman" w:hAnsi="Times New Roman" w:cs="Times New Roman"/>
                <w:b/>
                <w:bCs/>
              </w:rPr>
              <w:t xml:space="preserve"> РАЙОНА</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МУНИЦИПАЛЬН БУРДЭЦИН</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 xml:space="preserve">АДМИНИСТРАЦИН </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ТОГТАВР</w:t>
            </w:r>
          </w:p>
          <w:p w:rsidR="00D65A81" w:rsidRPr="00D65A81" w:rsidRDefault="00D65A81" w:rsidP="00D65A8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spacing w:after="0" w:line="240" w:lineRule="auto"/>
              <w:jc w:val="center"/>
              <w:rPr>
                <w:rFonts w:ascii="Times New Roman" w:eastAsia="Times New Roman" w:hAnsi="Times New Roman" w:cs="Times New Roman"/>
              </w:rPr>
            </w:pPr>
            <w:r w:rsidRPr="00D65A81">
              <w:rPr>
                <w:rFonts w:ascii="Times New Roman" w:eastAsia="Times New Roman" w:hAnsi="Times New Roman" w:cs="Times New Roman"/>
                <w:b/>
                <w:noProof/>
                <w:lang w:eastAsia="ru-RU"/>
              </w:rPr>
              <w:drawing>
                <wp:inline distT="0" distB="0" distL="0" distR="0" wp14:anchorId="1C5F9BBD" wp14:editId="1AE66147">
                  <wp:extent cx="723900" cy="819150"/>
                  <wp:effectExtent l="0" t="0" r="0" b="0"/>
                  <wp:docPr id="5" name="Рисунок 5"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ПОСТАНОВЛЕНИЕ</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rPr>
            </w:pPr>
          </w:p>
        </w:tc>
      </w:tr>
    </w:tbl>
    <w:p w:rsidR="00D65A81" w:rsidRPr="00D65A81" w:rsidRDefault="00D65A81" w:rsidP="00D65A81">
      <w:pPr>
        <w:spacing w:after="0" w:line="240" w:lineRule="auto"/>
        <w:jc w:val="center"/>
        <w:rPr>
          <w:rFonts w:ascii="Times New Roman" w:eastAsia="Times New Roman" w:hAnsi="Times New Roman" w:cs="Times New Roman"/>
          <w:b/>
          <w:sz w:val="26"/>
          <w:szCs w:val="26"/>
        </w:rPr>
      </w:pPr>
      <w:r w:rsidRPr="00D65A81">
        <w:rPr>
          <w:rFonts w:ascii="Times New Roman" w:eastAsia="Times New Roman" w:hAnsi="Times New Roman" w:cs="Times New Roman"/>
          <w:sz w:val="26"/>
          <w:szCs w:val="26"/>
        </w:rPr>
        <w:t xml:space="preserve">с. Малые Дербеты                         №__84___ </w:t>
      </w:r>
      <w:r w:rsidRPr="00D65A81">
        <w:rPr>
          <w:rFonts w:ascii="Times New Roman" w:eastAsia="Times New Roman" w:hAnsi="Times New Roman" w:cs="Times New Roman"/>
          <w:b/>
          <w:sz w:val="26"/>
          <w:szCs w:val="26"/>
        </w:rPr>
        <w:t xml:space="preserve">                         </w:t>
      </w:r>
      <w:r w:rsidRPr="00D65A81">
        <w:rPr>
          <w:rFonts w:ascii="Times New Roman" w:eastAsia="Times New Roman" w:hAnsi="Times New Roman" w:cs="Times New Roman"/>
          <w:sz w:val="26"/>
          <w:szCs w:val="26"/>
        </w:rPr>
        <w:t xml:space="preserve">от 16 сентября 2021 г.  </w:t>
      </w:r>
    </w:p>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p>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p>
    <w:p w:rsidR="00D65A81" w:rsidRPr="00D65A81" w:rsidRDefault="00D65A81" w:rsidP="00D65A81">
      <w:pPr>
        <w:spacing w:line="240" w:lineRule="auto"/>
        <w:jc w:val="center"/>
        <w:rPr>
          <w:rFonts w:ascii="Times New Roman" w:hAnsi="Times New Roman" w:cs="Times New Roman"/>
          <w:b/>
          <w:bCs/>
          <w:color w:val="000000"/>
          <w:sz w:val="27"/>
          <w:szCs w:val="27"/>
        </w:rPr>
      </w:pPr>
      <w:r w:rsidRPr="00D65A81">
        <w:rPr>
          <w:rFonts w:ascii="Times New Roman" w:hAnsi="Times New Roman" w:cs="Times New Roman"/>
          <w:b/>
          <w:bCs/>
          <w:color w:val="000000"/>
          <w:sz w:val="27"/>
          <w:szCs w:val="27"/>
        </w:rPr>
        <w:t xml:space="preserve">Об утверждении Положения </w:t>
      </w:r>
      <w:r w:rsidRPr="00D65A81">
        <w:rPr>
          <w:rFonts w:ascii="Times New Roman" w:eastAsia="Times New Roman" w:hAnsi="Times New Roman" w:cs="Times New Roman"/>
          <w:b/>
          <w:sz w:val="27"/>
          <w:szCs w:val="27"/>
        </w:rPr>
        <w:t>о порядке взимания и использования родительской платы за содержание детей в МКДОУ Малодербетовского района РК</w:t>
      </w:r>
    </w:p>
    <w:p w:rsidR="00D65A81" w:rsidRPr="00D65A81" w:rsidRDefault="00D65A81" w:rsidP="00D65A81">
      <w:pPr>
        <w:spacing w:after="0" w:line="240" w:lineRule="auto"/>
        <w:jc w:val="both"/>
        <w:rPr>
          <w:rFonts w:ascii="Times New Roman" w:hAnsi="Times New Roman" w:cs="Times New Roman"/>
          <w:color w:val="000000"/>
          <w:sz w:val="27"/>
          <w:szCs w:val="27"/>
        </w:rPr>
      </w:pPr>
      <w:r w:rsidRPr="00D65A81">
        <w:rPr>
          <w:rFonts w:ascii="Times New Roman" w:hAnsi="Times New Roman" w:cs="Times New Roman"/>
          <w:color w:val="000000"/>
          <w:sz w:val="27"/>
          <w:szCs w:val="27"/>
        </w:rPr>
        <w:t>В целях реализации прав граждан на образование в соответствии со ст. 65 Закона Российской Федерации от 29.12.2012г. № 273-ФЗ «Об образовании в Российской Федерации», Федерального закона от 06.10.2003г. №131-ФЗ «Об общих принципах организации местного самоуправления в Российской Федерации» постановляю:</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sz w:val="27"/>
          <w:szCs w:val="27"/>
          <w:lang w:eastAsia="ru-RU"/>
        </w:rPr>
        <w:t xml:space="preserve">1. Признать утратившим силу Постановление Администрации Малодербетовского РМО РК от 29.12.2016г. №114 «Об утверждении Положения  </w:t>
      </w:r>
      <w:r w:rsidRPr="00D65A81">
        <w:rPr>
          <w:rFonts w:ascii="Times New Roman" w:hAnsi="Times New Roman" w:cs="Times New Roman"/>
          <w:bCs/>
          <w:sz w:val="27"/>
          <w:szCs w:val="27"/>
          <w:lang w:eastAsia="ru-RU"/>
        </w:rPr>
        <w:t>о порядке взимания и использования родительской платы за содержание детей в МКДОУ Малодербетовского района РК</w:t>
      </w:r>
      <w:r w:rsidRPr="00D65A81">
        <w:rPr>
          <w:rFonts w:ascii="Times New Roman" w:hAnsi="Times New Roman" w:cs="Times New Roman"/>
          <w:sz w:val="27"/>
          <w:szCs w:val="27"/>
          <w:lang w:eastAsia="ru-RU"/>
        </w:rPr>
        <w:t>»</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sz w:val="27"/>
          <w:szCs w:val="27"/>
        </w:rPr>
        <w:t>2. Утвердить</w:t>
      </w:r>
      <w:r w:rsidRPr="00D65A81">
        <w:rPr>
          <w:rFonts w:ascii="Times New Roman" w:hAnsi="Times New Roman" w:cs="Times New Roman"/>
          <w:spacing w:val="1"/>
          <w:sz w:val="27"/>
          <w:szCs w:val="27"/>
        </w:rPr>
        <w:t xml:space="preserve"> </w:t>
      </w:r>
      <w:r w:rsidRPr="00D65A81">
        <w:rPr>
          <w:rFonts w:ascii="Times New Roman" w:hAnsi="Times New Roman" w:cs="Times New Roman"/>
          <w:sz w:val="27"/>
          <w:szCs w:val="27"/>
          <w:lang w:eastAsia="ru-RU"/>
        </w:rPr>
        <w:t xml:space="preserve">Положение  </w:t>
      </w:r>
      <w:r w:rsidRPr="00D65A81">
        <w:rPr>
          <w:rFonts w:ascii="Times New Roman" w:hAnsi="Times New Roman" w:cs="Times New Roman"/>
          <w:bCs/>
          <w:sz w:val="27"/>
          <w:szCs w:val="27"/>
          <w:lang w:eastAsia="ru-RU"/>
        </w:rPr>
        <w:t>о порядке взимания и использования родительской платы за содержание детей в МКДОУ Малодербетовского района РК</w:t>
      </w:r>
      <w:r w:rsidRPr="00D65A81">
        <w:rPr>
          <w:rFonts w:ascii="Times New Roman" w:hAnsi="Times New Roman" w:cs="Times New Roman"/>
          <w:sz w:val="27"/>
          <w:szCs w:val="27"/>
          <w:lang w:eastAsia="ru-RU"/>
        </w:rPr>
        <w:t xml:space="preserve"> (приложение).</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sz w:val="27"/>
          <w:szCs w:val="27"/>
          <w:lang w:eastAsia="ru-RU"/>
        </w:rPr>
        <w:t xml:space="preserve">3. </w:t>
      </w:r>
      <w:r w:rsidRPr="00D65A81">
        <w:rPr>
          <w:rFonts w:ascii="Times New Roman" w:hAnsi="Times New Roman" w:cs="Times New Roman"/>
          <w:sz w:val="27"/>
          <w:szCs w:val="27"/>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7"/>
          <w:szCs w:val="27"/>
        </w:rPr>
        <w:t>Ильджиевой</w:t>
      </w:r>
      <w:proofErr w:type="spellEnd"/>
      <w:r w:rsidRPr="00D65A81">
        <w:rPr>
          <w:rFonts w:ascii="Times New Roman" w:hAnsi="Times New Roman" w:cs="Times New Roman"/>
          <w:sz w:val="27"/>
          <w:szCs w:val="27"/>
        </w:rPr>
        <w:t xml:space="preserve"> М.Б. обеспечить соблюдение </w:t>
      </w:r>
      <w:r w:rsidRPr="00D65A81">
        <w:rPr>
          <w:rFonts w:ascii="Times New Roman" w:hAnsi="Times New Roman" w:cs="Times New Roman"/>
          <w:sz w:val="27"/>
          <w:szCs w:val="27"/>
          <w:lang w:eastAsia="ru-RU"/>
        </w:rPr>
        <w:t xml:space="preserve">Положения  </w:t>
      </w:r>
      <w:r w:rsidRPr="00D65A81">
        <w:rPr>
          <w:rFonts w:ascii="Times New Roman" w:hAnsi="Times New Roman" w:cs="Times New Roman"/>
          <w:bCs/>
          <w:sz w:val="27"/>
          <w:szCs w:val="27"/>
          <w:lang w:eastAsia="ru-RU"/>
        </w:rPr>
        <w:t>о порядке взимания и использования родительской платы за содержание детей в МКДОУ Малодербетовского района РК.</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color w:val="000000"/>
          <w:sz w:val="27"/>
          <w:szCs w:val="27"/>
        </w:rPr>
        <w:t>4.</w:t>
      </w:r>
      <w:r w:rsidRPr="00D65A81">
        <w:rPr>
          <w:rFonts w:ascii="Times New Roman" w:hAnsi="Times New Roman" w:cs="Times New Roman"/>
          <w:sz w:val="27"/>
          <w:szCs w:val="27"/>
          <w:lang w:eastAsia="ru-RU"/>
        </w:rPr>
        <w:t xml:space="preserve">Главному специалисту по делопроизводству и кадровой работе Администрации Малодербетовского РМО РК </w:t>
      </w:r>
      <w:proofErr w:type="spellStart"/>
      <w:r w:rsidRPr="00D65A81">
        <w:rPr>
          <w:rFonts w:ascii="Times New Roman" w:hAnsi="Times New Roman" w:cs="Times New Roman"/>
          <w:sz w:val="27"/>
          <w:szCs w:val="27"/>
          <w:lang w:eastAsia="ru-RU"/>
        </w:rPr>
        <w:t>Надвидовой</w:t>
      </w:r>
      <w:proofErr w:type="spellEnd"/>
      <w:r w:rsidRPr="00D65A81">
        <w:rPr>
          <w:rFonts w:ascii="Times New Roman" w:hAnsi="Times New Roman" w:cs="Times New Roman"/>
          <w:sz w:val="27"/>
          <w:szCs w:val="27"/>
          <w:lang w:eastAsia="ru-RU"/>
        </w:rPr>
        <w:t xml:space="preserve"> П.В. </w:t>
      </w:r>
      <w:proofErr w:type="gramStart"/>
      <w:r w:rsidRPr="00D65A81">
        <w:rPr>
          <w:rFonts w:ascii="Times New Roman" w:hAnsi="Times New Roman" w:cs="Times New Roman"/>
          <w:sz w:val="27"/>
          <w:szCs w:val="27"/>
          <w:lang w:eastAsia="ru-RU"/>
        </w:rPr>
        <w:t>разместить</w:t>
      </w:r>
      <w:proofErr w:type="gramEnd"/>
      <w:r w:rsidRPr="00D65A81">
        <w:rPr>
          <w:rFonts w:ascii="Times New Roman" w:hAnsi="Times New Roman" w:cs="Times New Roman"/>
          <w:sz w:val="27"/>
          <w:szCs w:val="27"/>
          <w:lang w:eastAsia="ru-RU"/>
        </w:rPr>
        <w:t xml:space="preserve"> настоящее Постановление на официальном сайте Администрации Малодербетовского РМО РК.</w:t>
      </w:r>
    </w:p>
    <w:p w:rsidR="00D65A81" w:rsidRPr="00D65A81" w:rsidRDefault="00D65A81" w:rsidP="00D65A81">
      <w:pPr>
        <w:tabs>
          <w:tab w:val="left" w:pos="993"/>
        </w:tabs>
        <w:spacing w:after="0" w:line="240" w:lineRule="auto"/>
        <w:jc w:val="both"/>
        <w:rPr>
          <w:rFonts w:ascii="Times New Roman" w:hAnsi="Times New Roman" w:cs="Times New Roman"/>
          <w:sz w:val="27"/>
          <w:szCs w:val="27"/>
          <w:lang w:val="hy-AM" w:eastAsia="ru-RU"/>
        </w:rPr>
      </w:pPr>
      <w:r w:rsidRPr="00D65A81">
        <w:rPr>
          <w:rFonts w:ascii="Times New Roman" w:hAnsi="Times New Roman" w:cs="Times New Roman"/>
          <w:sz w:val="27"/>
          <w:szCs w:val="27"/>
          <w:lang w:eastAsia="ru-RU"/>
        </w:rPr>
        <w:tab/>
        <w:t xml:space="preserve">5. </w:t>
      </w:r>
      <w:proofErr w:type="gramStart"/>
      <w:r w:rsidRPr="00D65A81">
        <w:rPr>
          <w:rFonts w:ascii="Times New Roman" w:hAnsi="Times New Roman" w:cs="Times New Roman"/>
          <w:sz w:val="27"/>
          <w:szCs w:val="27"/>
          <w:lang w:eastAsia="ru-RU"/>
        </w:rPr>
        <w:t>Контроль за</w:t>
      </w:r>
      <w:proofErr w:type="gramEnd"/>
      <w:r w:rsidRPr="00D65A81">
        <w:rPr>
          <w:rFonts w:ascii="Times New Roman" w:hAnsi="Times New Roman" w:cs="Times New Roman"/>
          <w:sz w:val="27"/>
          <w:szCs w:val="27"/>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7"/>
          <w:szCs w:val="27"/>
          <w:lang w:eastAsia="ru-RU"/>
        </w:rPr>
        <w:t>Лиджиеву</w:t>
      </w:r>
      <w:proofErr w:type="spellEnd"/>
      <w:r w:rsidRPr="00D65A81">
        <w:rPr>
          <w:rFonts w:ascii="Times New Roman" w:hAnsi="Times New Roman" w:cs="Times New Roman"/>
          <w:sz w:val="27"/>
          <w:szCs w:val="27"/>
          <w:lang w:eastAsia="ru-RU"/>
        </w:rPr>
        <w:t xml:space="preserve"> Б.Г.</w:t>
      </w:r>
    </w:p>
    <w:p w:rsidR="00D65A81" w:rsidRPr="00D65A81" w:rsidRDefault="00D65A81" w:rsidP="00D65A81">
      <w:pPr>
        <w:tabs>
          <w:tab w:val="left" w:pos="993"/>
        </w:tabs>
        <w:spacing w:after="0" w:line="240" w:lineRule="auto"/>
        <w:ind w:firstLine="709"/>
        <w:jc w:val="both"/>
        <w:rPr>
          <w:rFonts w:ascii="Times New Roman" w:hAnsi="Times New Roman" w:cs="Times New Roman"/>
          <w:sz w:val="27"/>
          <w:szCs w:val="27"/>
          <w:lang w:val="hy-AM"/>
        </w:rPr>
      </w:pPr>
      <w:r w:rsidRPr="00D65A81">
        <w:rPr>
          <w:rFonts w:ascii="Times New Roman" w:eastAsia="Times New Roman" w:hAnsi="Times New Roman" w:cs="Times New Roman"/>
          <w:sz w:val="27"/>
          <w:szCs w:val="27"/>
          <w:lang w:eastAsia="ru-RU"/>
        </w:rPr>
        <w:t>.</w:t>
      </w:r>
      <w:r w:rsidRPr="00D65A81">
        <w:rPr>
          <w:rFonts w:ascii="Times New Roman" w:eastAsia="Times New Roman" w:hAnsi="Times New Roman" w:cs="Times New Roman"/>
          <w:sz w:val="27"/>
          <w:szCs w:val="27"/>
          <w:lang w:eastAsia="ru-RU"/>
        </w:rPr>
        <w:tab/>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p>
    <w:p w:rsidR="00D65A81" w:rsidRPr="00D65A81" w:rsidRDefault="00D65A81" w:rsidP="00D65A81">
      <w:pPr>
        <w:spacing w:after="0" w:line="240" w:lineRule="auto"/>
        <w:jc w:val="both"/>
        <w:rPr>
          <w:rFonts w:ascii="Times New Roman" w:eastAsia="Times New Roman" w:hAnsi="Times New Roman" w:cs="Times New Roman"/>
          <w:b/>
          <w:sz w:val="27"/>
          <w:szCs w:val="27"/>
          <w:lang w:eastAsia="ru-RU"/>
        </w:rPr>
      </w:pPr>
    </w:p>
    <w:p w:rsidR="00D65A81" w:rsidRPr="00D65A81" w:rsidRDefault="00D65A81" w:rsidP="00D65A81">
      <w:pPr>
        <w:spacing w:after="0" w:line="240" w:lineRule="auto"/>
        <w:jc w:val="both"/>
        <w:rPr>
          <w:rFonts w:ascii="Times New Roman" w:hAnsi="Times New Roman" w:cs="Times New Roman"/>
          <w:sz w:val="27"/>
          <w:szCs w:val="27"/>
        </w:rPr>
      </w:pPr>
      <w:r w:rsidRPr="00D65A81">
        <w:rPr>
          <w:rFonts w:ascii="Times New Roman" w:hAnsi="Times New Roman" w:cs="Times New Roman"/>
          <w:sz w:val="27"/>
          <w:szCs w:val="27"/>
        </w:rPr>
        <w:t xml:space="preserve">Глава Малодербетовского РМО РК (ахлачи)                                     </w:t>
      </w:r>
      <w:proofErr w:type="spellStart"/>
      <w:r w:rsidRPr="00D65A81">
        <w:rPr>
          <w:rFonts w:ascii="Times New Roman" w:hAnsi="Times New Roman" w:cs="Times New Roman"/>
          <w:sz w:val="27"/>
          <w:szCs w:val="27"/>
        </w:rPr>
        <w:t>С.Н.Лиджиев</w:t>
      </w:r>
      <w:proofErr w:type="spell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w:t>
      </w:r>
    </w:p>
    <w:p w:rsidR="00D65A81" w:rsidRPr="00D65A81" w:rsidRDefault="00D65A81" w:rsidP="00D65A81">
      <w:pPr>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br w:type="page"/>
      </w:r>
    </w:p>
    <w:p w:rsidR="00D65A81" w:rsidRPr="00D65A81" w:rsidRDefault="00D65A81" w:rsidP="00D65A81">
      <w:pPr>
        <w:spacing w:after="0" w:line="240" w:lineRule="auto"/>
        <w:ind w:firstLine="567"/>
        <w:jc w:val="right"/>
        <w:rPr>
          <w:rFonts w:ascii="Times New Roman" w:hAnsi="Times New Roman" w:cs="Times New Roman"/>
          <w:sz w:val="27"/>
          <w:szCs w:val="27"/>
        </w:rPr>
      </w:pPr>
      <w:r w:rsidRPr="00D65A81">
        <w:rPr>
          <w:rFonts w:ascii="Times New Roman" w:hAnsi="Times New Roman" w:cs="Times New Roman"/>
          <w:sz w:val="27"/>
          <w:szCs w:val="27"/>
        </w:rPr>
        <w:lastRenderedPageBreak/>
        <w:t xml:space="preserve">Приложение к постановлению </w:t>
      </w:r>
    </w:p>
    <w:p w:rsidR="00D65A81" w:rsidRPr="00D65A81" w:rsidRDefault="00D65A81" w:rsidP="00D65A81">
      <w:pPr>
        <w:spacing w:after="0" w:line="240" w:lineRule="auto"/>
        <w:ind w:firstLine="567"/>
        <w:jc w:val="right"/>
        <w:rPr>
          <w:rFonts w:ascii="Times New Roman" w:hAnsi="Times New Roman" w:cs="Times New Roman"/>
          <w:sz w:val="27"/>
          <w:szCs w:val="27"/>
        </w:rPr>
      </w:pPr>
      <w:r w:rsidRPr="00D65A81">
        <w:rPr>
          <w:rFonts w:ascii="Times New Roman" w:hAnsi="Times New Roman" w:cs="Times New Roman"/>
          <w:sz w:val="27"/>
          <w:szCs w:val="27"/>
        </w:rPr>
        <w:t xml:space="preserve">администрации Малодербетовского РМО РК </w:t>
      </w:r>
    </w:p>
    <w:p w:rsidR="00D65A81" w:rsidRPr="00D65A81" w:rsidRDefault="00D65A81" w:rsidP="00D65A81">
      <w:pPr>
        <w:spacing w:after="0" w:line="240" w:lineRule="auto"/>
        <w:ind w:firstLine="567"/>
        <w:jc w:val="right"/>
        <w:rPr>
          <w:rFonts w:ascii="Times New Roman" w:hAnsi="Times New Roman" w:cs="Times New Roman"/>
          <w:sz w:val="27"/>
          <w:szCs w:val="27"/>
        </w:rPr>
      </w:pPr>
      <w:r w:rsidRPr="00D65A81">
        <w:rPr>
          <w:rFonts w:ascii="Times New Roman" w:hAnsi="Times New Roman" w:cs="Times New Roman"/>
          <w:sz w:val="27"/>
          <w:szCs w:val="27"/>
        </w:rPr>
        <w:t>от  16 сентября 2021г. № 84</w:t>
      </w:r>
    </w:p>
    <w:p w:rsidR="00D65A81" w:rsidRPr="00D65A81" w:rsidRDefault="00D65A81" w:rsidP="00D65A81">
      <w:pPr>
        <w:shd w:val="clear" w:color="auto" w:fill="FFFFFF"/>
        <w:spacing w:after="0" w:line="240" w:lineRule="auto"/>
        <w:jc w:val="center"/>
        <w:rPr>
          <w:rFonts w:ascii="Times New Roman" w:eastAsia="Times New Roman" w:hAnsi="Times New Roman" w:cs="Times New Roman"/>
          <w:sz w:val="27"/>
          <w:szCs w:val="27"/>
        </w:rPr>
      </w:pPr>
    </w:p>
    <w:p w:rsidR="00D65A81" w:rsidRPr="00D65A81" w:rsidRDefault="00D65A81" w:rsidP="00D65A81">
      <w:pPr>
        <w:shd w:val="clear" w:color="auto" w:fill="FFFFFF"/>
        <w:spacing w:after="0" w:line="240" w:lineRule="auto"/>
        <w:jc w:val="center"/>
        <w:rPr>
          <w:rFonts w:ascii="Times New Roman" w:eastAsia="Times New Roman" w:hAnsi="Times New Roman" w:cs="Times New Roman"/>
          <w:b/>
          <w:sz w:val="27"/>
          <w:szCs w:val="27"/>
        </w:rPr>
      </w:pPr>
      <w:r w:rsidRPr="00D65A81">
        <w:rPr>
          <w:rFonts w:ascii="Times New Roman" w:eastAsia="Times New Roman" w:hAnsi="Times New Roman" w:cs="Times New Roman"/>
          <w:b/>
          <w:sz w:val="27"/>
          <w:szCs w:val="27"/>
        </w:rPr>
        <w:t xml:space="preserve">Положение </w:t>
      </w:r>
    </w:p>
    <w:p w:rsidR="00D65A81" w:rsidRPr="00D65A81" w:rsidRDefault="00D65A81" w:rsidP="00D65A81">
      <w:pPr>
        <w:shd w:val="clear" w:color="auto" w:fill="FFFFFF"/>
        <w:spacing w:after="0" w:line="240" w:lineRule="auto"/>
        <w:jc w:val="center"/>
        <w:rPr>
          <w:rFonts w:ascii="Times New Roman" w:hAnsi="Times New Roman" w:cs="Times New Roman"/>
          <w:b/>
          <w:sz w:val="27"/>
          <w:szCs w:val="27"/>
        </w:rPr>
      </w:pPr>
      <w:r w:rsidRPr="00D65A81">
        <w:rPr>
          <w:rFonts w:ascii="Times New Roman" w:eastAsia="Times New Roman" w:hAnsi="Times New Roman" w:cs="Times New Roman"/>
          <w:b/>
          <w:sz w:val="27"/>
          <w:szCs w:val="27"/>
        </w:rPr>
        <w:t>о порядке взимания и использования родительской платы за содержание детей в муниципальных дошкольных образовательных учреждениях Малодербетовского района</w:t>
      </w:r>
    </w:p>
    <w:p w:rsidR="00D65A81" w:rsidRPr="00D65A81" w:rsidRDefault="00D65A81" w:rsidP="00D65A81">
      <w:pPr>
        <w:shd w:val="clear" w:color="auto" w:fill="FFFFFF"/>
        <w:spacing w:before="302" w:after="0" w:line="240" w:lineRule="auto"/>
        <w:jc w:val="center"/>
        <w:rPr>
          <w:rFonts w:ascii="Times New Roman" w:hAnsi="Times New Roman" w:cs="Times New Roman"/>
          <w:b/>
          <w:sz w:val="27"/>
          <w:szCs w:val="27"/>
        </w:rPr>
      </w:pPr>
      <w:r w:rsidRPr="00D65A81">
        <w:rPr>
          <w:rFonts w:ascii="Times New Roman" w:hAnsi="Times New Roman" w:cs="Times New Roman"/>
          <w:b/>
          <w:spacing w:val="-1"/>
          <w:sz w:val="27"/>
          <w:szCs w:val="27"/>
        </w:rPr>
        <w:t xml:space="preserve">1. </w:t>
      </w:r>
      <w:r w:rsidRPr="00D65A81">
        <w:rPr>
          <w:rFonts w:ascii="Times New Roman" w:eastAsia="Times New Roman" w:hAnsi="Times New Roman" w:cs="Times New Roman"/>
          <w:b/>
          <w:spacing w:val="-1"/>
          <w:sz w:val="27"/>
          <w:szCs w:val="27"/>
        </w:rPr>
        <w:t>Общие положения</w:t>
      </w:r>
    </w:p>
    <w:p w:rsidR="00D65A81" w:rsidRPr="00D65A81" w:rsidRDefault="00D65A81" w:rsidP="00D65A81">
      <w:pPr>
        <w:shd w:val="clear" w:color="auto" w:fill="FFFFFF"/>
        <w:spacing w:after="0" w:line="240" w:lineRule="auto"/>
        <w:ind w:firstLine="709"/>
        <w:jc w:val="both"/>
        <w:rPr>
          <w:rFonts w:ascii="Times New Roman" w:hAnsi="Times New Roman" w:cs="Times New Roman"/>
          <w:color w:val="FF0000"/>
          <w:sz w:val="27"/>
          <w:szCs w:val="27"/>
        </w:rPr>
      </w:pPr>
      <w:proofErr w:type="gramStart"/>
      <w:r w:rsidRPr="00D65A81">
        <w:rPr>
          <w:rFonts w:ascii="Times New Roman" w:hAnsi="Times New Roman" w:cs="Times New Roman"/>
          <w:sz w:val="27"/>
          <w:szCs w:val="27"/>
        </w:rPr>
        <w:t xml:space="preserve">1.1 </w:t>
      </w:r>
      <w:r w:rsidRPr="00D65A81">
        <w:rPr>
          <w:rFonts w:ascii="Times New Roman" w:eastAsia="Times New Roman" w:hAnsi="Times New Roman" w:cs="Times New Roman"/>
          <w:sz w:val="27"/>
          <w:szCs w:val="27"/>
        </w:rPr>
        <w:t xml:space="preserve">Настоящее Положение разработано в соответствии с Законом Российской Федерации от 29.12. 2012 г. N 273-ФЗ "Об образовании в Российской Федерации», Приказом Министерства образования и науки РФ от 27.10.2011. №2562 "Об </w:t>
      </w:r>
      <w:r w:rsidRPr="00D65A81">
        <w:rPr>
          <w:rFonts w:ascii="Times New Roman" w:eastAsia="Times New Roman" w:hAnsi="Times New Roman" w:cs="Times New Roman"/>
          <w:spacing w:val="-1"/>
          <w:sz w:val="27"/>
          <w:szCs w:val="27"/>
        </w:rPr>
        <w:t xml:space="preserve">утверждении Типового положения о дошкольном образовательном учреждении", в целях </w:t>
      </w:r>
      <w:r w:rsidRPr="00D65A81">
        <w:rPr>
          <w:rFonts w:ascii="Times New Roman" w:eastAsia="Times New Roman" w:hAnsi="Times New Roman" w:cs="Times New Roman"/>
          <w:sz w:val="27"/>
          <w:szCs w:val="27"/>
        </w:rPr>
        <w:t xml:space="preserve">улучшения условий содержания детей, упорядочения взимания и использования родительской платы за содержание детей в муниципальных дошкольных </w:t>
      </w:r>
      <w:r w:rsidRPr="00D65A81">
        <w:rPr>
          <w:rFonts w:ascii="Times New Roman" w:eastAsia="Times New Roman" w:hAnsi="Times New Roman" w:cs="Times New Roman"/>
          <w:spacing w:val="-1"/>
          <w:sz w:val="27"/>
          <w:szCs w:val="27"/>
        </w:rPr>
        <w:t>образовательных учреждениях Малодербетовского района</w:t>
      </w:r>
      <w:proofErr w:type="gramEnd"/>
      <w:r w:rsidRPr="00D65A81">
        <w:rPr>
          <w:rFonts w:ascii="Times New Roman" w:eastAsia="Times New Roman" w:hAnsi="Times New Roman" w:cs="Times New Roman"/>
          <w:spacing w:val="-1"/>
          <w:sz w:val="27"/>
          <w:szCs w:val="27"/>
        </w:rPr>
        <w:t xml:space="preserve">, условий предоставления льгот </w:t>
      </w:r>
      <w:r w:rsidRPr="00D65A81">
        <w:rPr>
          <w:rFonts w:ascii="Times New Roman" w:eastAsia="Times New Roman" w:hAnsi="Times New Roman" w:cs="Times New Roman"/>
          <w:sz w:val="27"/>
          <w:szCs w:val="27"/>
        </w:rPr>
        <w:t>по оплате за содержание детей в ДОУ</w:t>
      </w:r>
      <w:r w:rsidRPr="00D65A81">
        <w:rPr>
          <w:rFonts w:ascii="Times New Roman" w:eastAsia="Times New Roman" w:hAnsi="Times New Roman" w:cs="Times New Roman"/>
          <w:color w:val="FF0000"/>
          <w:sz w:val="27"/>
          <w:szCs w:val="27"/>
        </w:rPr>
        <w:t>.</w:t>
      </w:r>
    </w:p>
    <w:p w:rsidR="00D65A81" w:rsidRPr="00D65A81" w:rsidRDefault="00D65A81" w:rsidP="00D65A81">
      <w:pPr>
        <w:shd w:val="clear" w:color="auto" w:fill="FFFFFF"/>
        <w:spacing w:after="0" w:line="240" w:lineRule="auto"/>
        <w:ind w:firstLine="677"/>
        <w:jc w:val="both"/>
        <w:rPr>
          <w:rFonts w:ascii="Times New Roman" w:hAnsi="Times New Roman" w:cs="Times New Roman"/>
          <w:sz w:val="27"/>
          <w:szCs w:val="27"/>
        </w:rPr>
      </w:pPr>
      <w:r w:rsidRPr="00D65A81">
        <w:rPr>
          <w:rFonts w:ascii="Times New Roman" w:hAnsi="Times New Roman" w:cs="Times New Roman"/>
          <w:sz w:val="27"/>
          <w:szCs w:val="27"/>
        </w:rPr>
        <w:t>1.2.</w:t>
      </w:r>
      <w:r w:rsidRPr="00D65A81">
        <w:rPr>
          <w:rFonts w:ascii="Times New Roman" w:eastAsia="Times New Roman" w:hAnsi="Times New Roman" w:cs="Times New Roman"/>
          <w:sz w:val="27"/>
          <w:szCs w:val="27"/>
        </w:rPr>
        <w:t>Положение направлено на обеспечение экономически обоснованного распределения затрат между родителями и бюджетом Малодербетовского района на содержание (присмотр и уход) за детьми в муниципальных дошкольных образовательных организациях с учетом реализации конституционных гарантий общедоступности образования.</w:t>
      </w:r>
    </w:p>
    <w:p w:rsidR="00D65A81" w:rsidRPr="00D65A81" w:rsidRDefault="00D65A81" w:rsidP="00D65A81">
      <w:pPr>
        <w:shd w:val="clear" w:color="auto" w:fill="FFFFFF"/>
        <w:tabs>
          <w:tab w:val="left" w:pos="1541"/>
        </w:tabs>
        <w:spacing w:after="0" w:line="240" w:lineRule="auto"/>
        <w:ind w:right="14" w:firstLine="864"/>
        <w:jc w:val="both"/>
        <w:rPr>
          <w:rFonts w:ascii="Times New Roman" w:hAnsi="Times New Roman" w:cs="Times New Roman"/>
          <w:sz w:val="27"/>
          <w:szCs w:val="27"/>
        </w:rPr>
      </w:pPr>
      <w:r w:rsidRPr="00D65A81">
        <w:rPr>
          <w:rFonts w:ascii="Times New Roman" w:hAnsi="Times New Roman" w:cs="Times New Roman"/>
          <w:spacing w:val="-8"/>
          <w:sz w:val="27"/>
          <w:szCs w:val="27"/>
        </w:rPr>
        <w:t>1.3.</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Родительская плата используется муниципальными казенными дошкольными образовательными организациями целевым образом на частичное возмещение затрат на содержание (присмотр и уход) за ребенком в организации.</w:t>
      </w:r>
    </w:p>
    <w:p w:rsidR="00D65A81" w:rsidRPr="00D65A81" w:rsidRDefault="00D65A81" w:rsidP="00D65A81">
      <w:pPr>
        <w:shd w:val="clear" w:color="auto" w:fill="FFFFFF"/>
        <w:tabs>
          <w:tab w:val="left" w:pos="1368"/>
        </w:tabs>
        <w:spacing w:after="0" w:line="240" w:lineRule="auto"/>
        <w:ind w:left="14" w:firstLine="864"/>
        <w:jc w:val="both"/>
        <w:rPr>
          <w:rFonts w:ascii="Times New Roman" w:hAnsi="Times New Roman" w:cs="Times New Roman"/>
          <w:sz w:val="27"/>
          <w:szCs w:val="27"/>
        </w:rPr>
      </w:pPr>
      <w:r w:rsidRPr="00D65A81">
        <w:rPr>
          <w:rFonts w:ascii="Times New Roman" w:hAnsi="Times New Roman" w:cs="Times New Roman"/>
          <w:spacing w:val="-12"/>
          <w:sz w:val="27"/>
          <w:szCs w:val="27"/>
        </w:rPr>
        <w:t>1.4.</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 xml:space="preserve">В случае реализации дошкольных образовательных программ в рамках </w:t>
      </w:r>
      <w:r w:rsidRPr="00D65A81">
        <w:rPr>
          <w:rFonts w:ascii="Times New Roman" w:eastAsia="Times New Roman" w:hAnsi="Times New Roman" w:cs="Times New Roman"/>
          <w:spacing w:val="-1"/>
          <w:sz w:val="27"/>
          <w:szCs w:val="27"/>
        </w:rPr>
        <w:t xml:space="preserve">государственных стандартов в 1-руппах кратковременного пребывания, без оказания услуг </w:t>
      </w:r>
      <w:r w:rsidRPr="00D65A81">
        <w:rPr>
          <w:rFonts w:ascii="Times New Roman" w:eastAsia="Times New Roman" w:hAnsi="Times New Roman" w:cs="Times New Roman"/>
          <w:sz w:val="27"/>
          <w:szCs w:val="27"/>
        </w:rPr>
        <w:t>по содержанию (присмотр и уход) детей (включая их питание), родительская плата взиматься не будет.</w:t>
      </w:r>
    </w:p>
    <w:p w:rsidR="00D65A81" w:rsidRPr="00D65A81" w:rsidRDefault="00D65A81" w:rsidP="00D65A81">
      <w:pPr>
        <w:widowControl w:val="0"/>
        <w:numPr>
          <w:ilvl w:val="0"/>
          <w:numId w:val="1"/>
        </w:numPr>
        <w:shd w:val="clear" w:color="auto" w:fill="FFFFFF"/>
        <w:tabs>
          <w:tab w:val="left" w:pos="1296"/>
        </w:tabs>
        <w:autoSpaceDE w:val="0"/>
        <w:autoSpaceDN w:val="0"/>
        <w:adjustRightInd w:val="0"/>
        <w:spacing w:after="0" w:line="240" w:lineRule="auto"/>
        <w:ind w:firstLine="878"/>
        <w:jc w:val="both"/>
        <w:rPr>
          <w:rFonts w:ascii="Times New Roman" w:hAnsi="Times New Roman" w:cs="Times New Roman"/>
          <w:spacing w:val="-12"/>
          <w:sz w:val="27"/>
          <w:szCs w:val="27"/>
        </w:rPr>
      </w:pPr>
      <w:r w:rsidRPr="00D65A81">
        <w:rPr>
          <w:rFonts w:ascii="Times New Roman" w:eastAsia="Times New Roman" w:hAnsi="Times New Roman" w:cs="Times New Roman"/>
          <w:sz w:val="27"/>
          <w:szCs w:val="27"/>
        </w:rPr>
        <w:t xml:space="preserve">Кроме установления размера родительской платы, возможно взимание платы </w:t>
      </w:r>
      <w:r w:rsidRPr="00D65A81">
        <w:rPr>
          <w:rFonts w:ascii="Times New Roman" w:eastAsia="Times New Roman" w:hAnsi="Times New Roman" w:cs="Times New Roman"/>
          <w:spacing w:val="-1"/>
          <w:sz w:val="27"/>
          <w:szCs w:val="27"/>
        </w:rPr>
        <w:t xml:space="preserve">за оказание платных дополнительных образовательных и иных услуг с заключением соответствующего договора, в котором фиксируется размер и порядок внесения платы за </w:t>
      </w:r>
      <w:r w:rsidRPr="00D65A81">
        <w:rPr>
          <w:rFonts w:ascii="Times New Roman" w:eastAsia="Times New Roman" w:hAnsi="Times New Roman" w:cs="Times New Roman"/>
          <w:sz w:val="27"/>
          <w:szCs w:val="27"/>
        </w:rPr>
        <w:t>данные услуги.</w:t>
      </w:r>
    </w:p>
    <w:p w:rsidR="00D65A81" w:rsidRPr="00D65A81" w:rsidRDefault="00D65A81" w:rsidP="00D65A81">
      <w:pPr>
        <w:widowControl w:val="0"/>
        <w:numPr>
          <w:ilvl w:val="0"/>
          <w:numId w:val="1"/>
        </w:numPr>
        <w:shd w:val="clear" w:color="auto" w:fill="FFFFFF"/>
        <w:tabs>
          <w:tab w:val="left" w:pos="1296"/>
        </w:tabs>
        <w:autoSpaceDE w:val="0"/>
        <w:autoSpaceDN w:val="0"/>
        <w:adjustRightInd w:val="0"/>
        <w:spacing w:after="0" w:line="240" w:lineRule="auto"/>
        <w:ind w:firstLine="878"/>
        <w:jc w:val="both"/>
        <w:rPr>
          <w:rFonts w:ascii="Times New Roman" w:hAnsi="Times New Roman" w:cs="Times New Roman"/>
          <w:spacing w:val="-11"/>
          <w:sz w:val="27"/>
          <w:szCs w:val="27"/>
        </w:rPr>
      </w:pPr>
      <w:r w:rsidRPr="00D65A81">
        <w:rPr>
          <w:rFonts w:ascii="Times New Roman" w:eastAsia="Times New Roman" w:hAnsi="Times New Roman" w:cs="Times New Roman"/>
          <w:sz w:val="27"/>
          <w:szCs w:val="27"/>
        </w:rPr>
        <w:t>Настоящее Положение распространяется на все муниципальные дошкольные образовательные учреждения Малодербетовского района (далее ДОУ).</w:t>
      </w:r>
    </w:p>
    <w:p w:rsidR="00D65A81" w:rsidRPr="00D65A81" w:rsidRDefault="00D65A81" w:rsidP="00D65A81">
      <w:pPr>
        <w:shd w:val="clear" w:color="auto" w:fill="FFFFFF"/>
        <w:spacing w:after="0" w:line="240" w:lineRule="auto"/>
        <w:ind w:left="850"/>
        <w:jc w:val="center"/>
        <w:rPr>
          <w:rFonts w:ascii="Times New Roman" w:hAnsi="Times New Roman" w:cs="Times New Roman"/>
          <w:b/>
          <w:sz w:val="27"/>
          <w:szCs w:val="27"/>
        </w:rPr>
      </w:pPr>
      <w:r w:rsidRPr="00D65A81">
        <w:rPr>
          <w:rFonts w:ascii="Times New Roman" w:hAnsi="Times New Roman" w:cs="Times New Roman"/>
          <w:b/>
          <w:sz w:val="27"/>
          <w:szCs w:val="27"/>
        </w:rPr>
        <w:t xml:space="preserve">2. </w:t>
      </w:r>
      <w:r w:rsidRPr="00D65A81">
        <w:rPr>
          <w:rFonts w:ascii="Times New Roman" w:eastAsia="Times New Roman" w:hAnsi="Times New Roman" w:cs="Times New Roman"/>
          <w:b/>
          <w:sz w:val="27"/>
          <w:szCs w:val="27"/>
        </w:rPr>
        <w:t>Родительская плата</w:t>
      </w:r>
    </w:p>
    <w:p w:rsidR="00D65A81" w:rsidRPr="00D65A81" w:rsidRDefault="00D65A81" w:rsidP="00D65A81">
      <w:pPr>
        <w:shd w:val="clear" w:color="auto" w:fill="FFFFFF"/>
        <w:tabs>
          <w:tab w:val="left" w:pos="1296"/>
        </w:tabs>
        <w:spacing w:after="0" w:line="240" w:lineRule="auto"/>
        <w:ind w:firstLine="850"/>
        <w:jc w:val="both"/>
        <w:rPr>
          <w:rFonts w:ascii="Times New Roman" w:eastAsia="Times New Roman" w:hAnsi="Times New Roman" w:cs="Times New Roman"/>
          <w:sz w:val="27"/>
          <w:szCs w:val="27"/>
        </w:rPr>
      </w:pPr>
      <w:r w:rsidRPr="00D65A81">
        <w:rPr>
          <w:rFonts w:ascii="Times New Roman" w:hAnsi="Times New Roman" w:cs="Times New Roman"/>
          <w:spacing w:val="-5"/>
          <w:sz w:val="27"/>
          <w:szCs w:val="27"/>
        </w:rPr>
        <w:t>2.1.</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Родительская плата за содержание (присмотр и уход) детей в ДОУ является одним из источников доходной части бюджета каждого ДОУ Малодербетовского района.</w:t>
      </w:r>
    </w:p>
    <w:p w:rsidR="00D65A81" w:rsidRPr="00D65A81" w:rsidRDefault="00D65A81" w:rsidP="00D65A81">
      <w:pPr>
        <w:shd w:val="clear" w:color="auto" w:fill="FFFFFF"/>
        <w:tabs>
          <w:tab w:val="left" w:pos="1296"/>
        </w:tabs>
        <w:spacing w:after="0" w:line="240" w:lineRule="auto"/>
        <w:ind w:firstLine="850"/>
        <w:jc w:val="both"/>
        <w:rPr>
          <w:rFonts w:ascii="Times New Roman" w:hAnsi="Times New Roman" w:cs="Times New Roman"/>
          <w:sz w:val="27"/>
          <w:szCs w:val="27"/>
        </w:rPr>
        <w:sectPr w:rsidR="00D65A81" w:rsidRPr="00D65A81" w:rsidSect="00D65A81">
          <w:footerReference w:type="default" r:id="rId7"/>
          <w:pgSz w:w="11909" w:h="16834"/>
          <w:pgMar w:top="1382" w:right="979" w:bottom="360" w:left="1556" w:header="720" w:footer="720" w:gutter="0"/>
          <w:cols w:space="60"/>
          <w:noEndnote/>
        </w:sectPr>
      </w:pPr>
      <w:r w:rsidRPr="00D65A81">
        <w:rPr>
          <w:rFonts w:ascii="Times New Roman" w:hAnsi="Times New Roman" w:cs="Times New Roman"/>
          <w:spacing w:val="-5"/>
          <w:sz w:val="27"/>
          <w:szCs w:val="27"/>
        </w:rPr>
        <w:t>2.2.</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 xml:space="preserve">Родительская плата за содержание (присмотр и уход) детей в ДОУ устанавливается как ежемесячная плата на возмещение части затрат на обеспечение комплекса мер по организации питания и хозяйственно-бытового </w:t>
      </w:r>
      <w:r w:rsidRPr="00D65A81">
        <w:rPr>
          <w:rFonts w:ascii="Times New Roman" w:eastAsia="Times New Roman" w:hAnsi="Times New Roman" w:cs="Times New Roman"/>
          <w:sz w:val="27"/>
          <w:szCs w:val="27"/>
        </w:rPr>
        <w:lastRenderedPageBreak/>
        <w:t>обслуживания детей, обеспечение соблюдения ими личной гигиены и режима дня</w:t>
      </w:r>
    </w:p>
    <w:p w:rsidR="00D65A81" w:rsidRPr="00D65A81" w:rsidRDefault="00D65A81" w:rsidP="00D65A81">
      <w:pPr>
        <w:shd w:val="clear" w:color="auto" w:fill="FFFFFF"/>
        <w:tabs>
          <w:tab w:val="left" w:pos="1325"/>
        </w:tabs>
        <w:spacing w:after="0" w:line="240" w:lineRule="auto"/>
        <w:jc w:val="both"/>
        <w:rPr>
          <w:rFonts w:ascii="Times New Roman" w:hAnsi="Times New Roman" w:cs="Times New Roman"/>
          <w:sz w:val="27"/>
          <w:szCs w:val="27"/>
        </w:rPr>
      </w:pPr>
      <w:r w:rsidRPr="00D65A81">
        <w:rPr>
          <w:rFonts w:ascii="Times New Roman" w:hAnsi="Times New Roman" w:cs="Times New Roman"/>
          <w:spacing w:val="-8"/>
          <w:sz w:val="27"/>
          <w:szCs w:val="27"/>
        </w:rPr>
        <w:lastRenderedPageBreak/>
        <w:t>2.3.</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Размер родительской платы за содержание (присмотр и уход) детей в ДОУ устанавливается фиксированной суммой. В перечень затрат включается:</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before="58"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стоимость продуктов питания;</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стоимость услуг по дезинсекции, дезинфекции и дератизации;</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ight="1843"/>
        <w:rPr>
          <w:rFonts w:ascii="Times New Roman" w:hAnsi="Times New Roman" w:cs="Times New Roman"/>
          <w:sz w:val="27"/>
          <w:szCs w:val="27"/>
        </w:rPr>
      </w:pPr>
      <w:r w:rsidRPr="00D65A81">
        <w:rPr>
          <w:rFonts w:ascii="Times New Roman" w:eastAsia="Times New Roman" w:hAnsi="Times New Roman" w:cs="Times New Roman"/>
          <w:spacing w:val="-2"/>
          <w:sz w:val="27"/>
          <w:szCs w:val="27"/>
        </w:rPr>
        <w:t xml:space="preserve">стоимость услуг по санитарно-гигиеническому обслуживанию; </w:t>
      </w:r>
      <w:proofErr w:type="gramStart"/>
      <w:r w:rsidRPr="00D65A81">
        <w:rPr>
          <w:rFonts w:ascii="Times New Roman" w:eastAsia="Times New Roman" w:hAnsi="Times New Roman" w:cs="Times New Roman"/>
          <w:sz w:val="27"/>
          <w:szCs w:val="27"/>
        </w:rPr>
        <w:t>-с</w:t>
      </w:r>
      <w:proofErr w:type="gramEnd"/>
      <w:r w:rsidRPr="00D65A81">
        <w:rPr>
          <w:rFonts w:ascii="Times New Roman" w:eastAsia="Times New Roman" w:hAnsi="Times New Roman" w:cs="Times New Roman"/>
          <w:sz w:val="27"/>
          <w:szCs w:val="27"/>
        </w:rPr>
        <w:t>тоимость медикаментов и перевязочных средств;</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стоимость мягкого, хозяйственного, кухонного инвентаря;</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стоимость посуды;</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хозяйственные расходы.</w:t>
      </w:r>
    </w:p>
    <w:p w:rsidR="00D65A81" w:rsidRPr="00D65A81" w:rsidRDefault="00D65A81" w:rsidP="00D65A81">
      <w:pPr>
        <w:shd w:val="clear" w:color="auto" w:fill="FFFFFF"/>
        <w:spacing w:after="0" w:line="240" w:lineRule="auto"/>
        <w:ind w:left="14" w:firstLine="850"/>
        <w:jc w:val="both"/>
        <w:rPr>
          <w:rFonts w:ascii="Times New Roman" w:hAnsi="Times New Roman" w:cs="Times New Roman"/>
          <w:sz w:val="27"/>
          <w:szCs w:val="27"/>
        </w:rPr>
      </w:pPr>
      <w:r w:rsidRPr="00D65A81">
        <w:rPr>
          <w:rFonts w:ascii="Times New Roman" w:eastAsia="Times New Roman" w:hAnsi="Times New Roman" w:cs="Times New Roman"/>
          <w:sz w:val="27"/>
          <w:szCs w:val="27"/>
        </w:rPr>
        <w:t>В состав затрат, учитываемых для расчета родительской платы не включаются затраты на реализацию образовательной программы дошкольного образования, а также расходов на содержания недвижимого имущества ДОУ.</w:t>
      </w:r>
    </w:p>
    <w:p w:rsidR="00D65A81" w:rsidRPr="00D65A81" w:rsidRDefault="00D65A81" w:rsidP="00D65A81">
      <w:pPr>
        <w:shd w:val="clear" w:color="auto" w:fill="FFFFFF"/>
        <w:tabs>
          <w:tab w:val="left" w:pos="1426"/>
        </w:tabs>
        <w:spacing w:after="0" w:line="240" w:lineRule="auto"/>
        <w:ind w:firstLine="850"/>
        <w:jc w:val="both"/>
        <w:rPr>
          <w:rFonts w:ascii="Times New Roman" w:hAnsi="Times New Roman" w:cs="Times New Roman"/>
          <w:sz w:val="27"/>
          <w:szCs w:val="27"/>
        </w:rPr>
      </w:pPr>
      <w:r w:rsidRPr="00D65A81">
        <w:rPr>
          <w:rFonts w:ascii="Times New Roman" w:hAnsi="Times New Roman" w:cs="Times New Roman"/>
          <w:spacing w:val="-5"/>
          <w:sz w:val="27"/>
          <w:szCs w:val="27"/>
        </w:rPr>
        <w:t>2.4.</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Размер родительской платы за содержание детей в муниципальных дошкольных образовательных учреждениях Малодербетовского района утверждается Постановлением Администрации Малодербетовского РМО на срок не менее одного календарного года.</w:t>
      </w:r>
    </w:p>
    <w:p w:rsidR="00D65A81" w:rsidRPr="00D65A81" w:rsidRDefault="00D65A81" w:rsidP="00D65A81">
      <w:pPr>
        <w:shd w:val="clear" w:color="auto" w:fill="FFFFFF"/>
        <w:spacing w:before="288" w:after="0" w:line="240" w:lineRule="auto"/>
        <w:ind w:left="864"/>
        <w:jc w:val="center"/>
        <w:rPr>
          <w:rFonts w:ascii="Times New Roman" w:hAnsi="Times New Roman" w:cs="Times New Roman"/>
          <w:b/>
          <w:sz w:val="27"/>
          <w:szCs w:val="27"/>
        </w:rPr>
      </w:pPr>
      <w:r w:rsidRPr="00D65A81">
        <w:rPr>
          <w:rFonts w:ascii="Times New Roman" w:hAnsi="Times New Roman" w:cs="Times New Roman"/>
          <w:b/>
          <w:sz w:val="27"/>
          <w:szCs w:val="27"/>
        </w:rPr>
        <w:t xml:space="preserve">3. </w:t>
      </w:r>
      <w:r w:rsidRPr="00D65A81">
        <w:rPr>
          <w:rFonts w:ascii="Times New Roman" w:eastAsia="Times New Roman" w:hAnsi="Times New Roman" w:cs="Times New Roman"/>
          <w:b/>
          <w:sz w:val="27"/>
          <w:szCs w:val="27"/>
        </w:rPr>
        <w:t>Порядок взимания родительской платы</w:t>
      </w:r>
    </w:p>
    <w:p w:rsidR="00D65A81" w:rsidRPr="00D65A81" w:rsidRDefault="00D65A81" w:rsidP="00D65A81">
      <w:pPr>
        <w:widowControl w:val="0"/>
        <w:numPr>
          <w:ilvl w:val="0"/>
          <w:numId w:val="3"/>
        </w:numPr>
        <w:shd w:val="clear" w:color="auto" w:fill="FFFFFF"/>
        <w:tabs>
          <w:tab w:val="left" w:pos="1282"/>
        </w:tabs>
        <w:autoSpaceDE w:val="0"/>
        <w:autoSpaceDN w:val="0"/>
        <w:adjustRightInd w:val="0"/>
        <w:spacing w:after="0" w:line="240" w:lineRule="auto"/>
        <w:ind w:firstLine="850"/>
        <w:jc w:val="both"/>
        <w:rPr>
          <w:rFonts w:ascii="Times New Roman" w:hAnsi="Times New Roman" w:cs="Times New Roman"/>
          <w:spacing w:val="-5"/>
          <w:sz w:val="27"/>
          <w:szCs w:val="27"/>
        </w:rPr>
      </w:pPr>
      <w:r w:rsidRPr="00D65A81">
        <w:rPr>
          <w:rFonts w:ascii="Times New Roman" w:eastAsia="Times New Roman" w:hAnsi="Times New Roman" w:cs="Times New Roman"/>
          <w:spacing w:val="-1"/>
          <w:sz w:val="27"/>
          <w:szCs w:val="27"/>
        </w:rPr>
        <w:t xml:space="preserve">Отношения между организацией и родителями (законными представителями) </w:t>
      </w:r>
      <w:r w:rsidRPr="00D65A81">
        <w:rPr>
          <w:rFonts w:ascii="Times New Roman" w:eastAsia="Times New Roman" w:hAnsi="Times New Roman" w:cs="Times New Roman"/>
          <w:sz w:val="27"/>
          <w:szCs w:val="27"/>
        </w:rPr>
        <w:t>регулируются письменным договором.</w:t>
      </w:r>
    </w:p>
    <w:p w:rsidR="00D65A81" w:rsidRPr="00D65A81" w:rsidRDefault="00D65A81" w:rsidP="00D65A81">
      <w:pPr>
        <w:widowControl w:val="0"/>
        <w:numPr>
          <w:ilvl w:val="0"/>
          <w:numId w:val="3"/>
        </w:numPr>
        <w:shd w:val="clear" w:color="auto" w:fill="FFFFFF"/>
        <w:tabs>
          <w:tab w:val="left" w:pos="1282"/>
        </w:tabs>
        <w:autoSpaceDE w:val="0"/>
        <w:autoSpaceDN w:val="0"/>
        <w:adjustRightInd w:val="0"/>
        <w:spacing w:after="0" w:line="240" w:lineRule="auto"/>
        <w:ind w:firstLine="850"/>
        <w:jc w:val="both"/>
        <w:rPr>
          <w:rFonts w:ascii="Times New Roman" w:hAnsi="Times New Roman" w:cs="Times New Roman"/>
          <w:sz w:val="27"/>
          <w:szCs w:val="27"/>
        </w:rPr>
      </w:pPr>
      <w:r w:rsidRPr="00D65A81">
        <w:rPr>
          <w:rFonts w:ascii="Times New Roman" w:eastAsia="Times New Roman" w:hAnsi="Times New Roman" w:cs="Times New Roman"/>
          <w:sz w:val="27"/>
          <w:szCs w:val="27"/>
        </w:rPr>
        <w:t>Родительская плата за содержание детей в ДОУ взимается на основании договора между ДОУ и родителями (законными представителями) ребенка, посещающего ДОУ</w:t>
      </w:r>
      <w:r w:rsidRPr="00D65A81">
        <w:rPr>
          <w:rFonts w:ascii="Times New Roman" w:hAnsi="Times New Roman" w:cs="Times New Roman"/>
          <w:spacing w:val="-5"/>
          <w:sz w:val="27"/>
          <w:szCs w:val="27"/>
        </w:rPr>
        <w:t>.</w:t>
      </w:r>
    </w:p>
    <w:p w:rsidR="00D65A81" w:rsidRPr="00D65A81" w:rsidRDefault="00D65A81" w:rsidP="00D65A81">
      <w:pPr>
        <w:shd w:val="clear" w:color="auto" w:fill="FFFFFF"/>
        <w:tabs>
          <w:tab w:val="left" w:pos="1282"/>
        </w:tabs>
        <w:spacing w:after="0" w:line="240" w:lineRule="auto"/>
        <w:ind w:firstLine="851"/>
        <w:jc w:val="both"/>
        <w:rPr>
          <w:rFonts w:ascii="Times New Roman" w:hAnsi="Times New Roman" w:cs="Times New Roman"/>
          <w:sz w:val="27"/>
          <w:szCs w:val="27"/>
        </w:rPr>
      </w:pPr>
      <w:r w:rsidRPr="00D65A81">
        <w:rPr>
          <w:rFonts w:ascii="Times New Roman" w:hAnsi="Times New Roman" w:cs="Times New Roman"/>
          <w:spacing w:val="-5"/>
          <w:sz w:val="27"/>
          <w:szCs w:val="27"/>
        </w:rPr>
        <w:t>3.3.</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 xml:space="preserve">Договор составляется в двух экземплярах, один из которых находится в </w:t>
      </w:r>
      <w:r w:rsidRPr="00D65A81">
        <w:rPr>
          <w:rFonts w:ascii="Times New Roman" w:eastAsia="Times New Roman" w:hAnsi="Times New Roman" w:cs="Times New Roman"/>
          <w:spacing w:val="-1"/>
          <w:sz w:val="27"/>
          <w:szCs w:val="27"/>
        </w:rPr>
        <w:t xml:space="preserve">организации, другой - у родителей (законных представителей). Учет договоров ведется </w:t>
      </w:r>
      <w:proofErr w:type="spellStart"/>
      <w:r w:rsidRPr="00D65A81">
        <w:rPr>
          <w:rFonts w:ascii="Times New Roman" w:eastAsia="Times New Roman" w:hAnsi="Times New Roman" w:cs="Times New Roman"/>
          <w:spacing w:val="-1"/>
          <w:sz w:val="27"/>
          <w:szCs w:val="27"/>
        </w:rPr>
        <w:t>организхацией</w:t>
      </w:r>
      <w:proofErr w:type="spellEnd"/>
      <w:r w:rsidRPr="00D65A81">
        <w:rPr>
          <w:rFonts w:ascii="Times New Roman" w:eastAsia="Times New Roman" w:hAnsi="Times New Roman" w:cs="Times New Roman"/>
          <w:sz w:val="27"/>
          <w:szCs w:val="27"/>
        </w:rPr>
        <w:t>.</w:t>
      </w:r>
    </w:p>
    <w:p w:rsidR="00D65A81" w:rsidRPr="00D65A81" w:rsidRDefault="00D65A81" w:rsidP="00D65A81">
      <w:pPr>
        <w:shd w:val="clear" w:color="auto" w:fill="FFFFFF"/>
        <w:tabs>
          <w:tab w:val="left" w:pos="1382"/>
        </w:tabs>
        <w:spacing w:after="0" w:line="240" w:lineRule="auto"/>
        <w:ind w:firstLine="850"/>
        <w:jc w:val="both"/>
        <w:rPr>
          <w:rFonts w:ascii="Times New Roman" w:hAnsi="Times New Roman" w:cs="Times New Roman"/>
          <w:sz w:val="27"/>
          <w:szCs w:val="27"/>
        </w:rPr>
      </w:pPr>
      <w:r w:rsidRPr="00D65A81">
        <w:rPr>
          <w:rFonts w:ascii="Times New Roman" w:hAnsi="Times New Roman" w:cs="Times New Roman"/>
          <w:spacing w:val="-5"/>
          <w:sz w:val="27"/>
          <w:szCs w:val="27"/>
        </w:rPr>
        <w:t>3.4.</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До заключения договора организация обязано предоставить родителям (законным представителям) следующую информацию (в том числе путем размещения в удобном для обозрения месте):</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наименование и место нахождения (юридический адрес) учреждения;</w:t>
      </w:r>
    </w:p>
    <w:p w:rsidR="00D65A81" w:rsidRPr="00D65A81" w:rsidRDefault="00D65A81" w:rsidP="00D65A81">
      <w:pPr>
        <w:widowControl w:val="0"/>
        <w:numPr>
          <w:ilvl w:val="0"/>
          <w:numId w:val="2"/>
        </w:numPr>
        <w:shd w:val="clear" w:color="auto" w:fill="FFFFFF"/>
        <w:tabs>
          <w:tab w:val="left" w:pos="979"/>
        </w:tabs>
        <w:autoSpaceDE w:val="0"/>
        <w:autoSpaceDN w:val="0"/>
        <w:adjustRightInd w:val="0"/>
        <w:spacing w:after="0" w:line="240" w:lineRule="auto"/>
        <w:ind w:left="850"/>
        <w:rPr>
          <w:rFonts w:ascii="Times New Roman" w:hAnsi="Times New Roman" w:cs="Times New Roman"/>
          <w:sz w:val="27"/>
          <w:szCs w:val="27"/>
        </w:rPr>
      </w:pPr>
      <w:r w:rsidRPr="00D65A81">
        <w:rPr>
          <w:rFonts w:ascii="Times New Roman" w:eastAsia="Times New Roman" w:hAnsi="Times New Roman" w:cs="Times New Roman"/>
          <w:sz w:val="27"/>
          <w:szCs w:val="27"/>
        </w:rPr>
        <w:t>условия зачисления, содержания, обучения и развития детей;</w:t>
      </w:r>
    </w:p>
    <w:p w:rsidR="00D65A81" w:rsidRPr="00D65A81" w:rsidRDefault="00D65A81" w:rsidP="00D65A81">
      <w:pPr>
        <w:shd w:val="clear" w:color="auto" w:fill="FFFFFF"/>
        <w:tabs>
          <w:tab w:val="left" w:pos="1008"/>
        </w:tabs>
        <w:spacing w:after="0" w:line="240" w:lineRule="auto"/>
        <w:ind w:right="43" w:firstLine="850"/>
        <w:jc w:val="both"/>
        <w:rPr>
          <w:rFonts w:ascii="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pacing w:val="-1"/>
          <w:sz w:val="27"/>
          <w:szCs w:val="27"/>
        </w:rPr>
        <w:t xml:space="preserve">уровень и направленность реализуемых основных и дополнительных программ, </w:t>
      </w:r>
      <w:r w:rsidRPr="00D65A81">
        <w:rPr>
          <w:rFonts w:ascii="Times New Roman" w:eastAsia="Times New Roman" w:hAnsi="Times New Roman" w:cs="Times New Roman"/>
          <w:sz w:val="27"/>
          <w:szCs w:val="27"/>
        </w:rPr>
        <w:t>формы и сроки их освоения;</w:t>
      </w:r>
    </w:p>
    <w:p w:rsidR="00D65A81" w:rsidRPr="00D65A81" w:rsidRDefault="00D65A81" w:rsidP="00D65A81">
      <w:pPr>
        <w:shd w:val="clear" w:color="auto" w:fill="FFFFFF"/>
        <w:tabs>
          <w:tab w:val="left" w:pos="1123"/>
        </w:tabs>
        <w:spacing w:after="0" w:line="240" w:lineRule="auto"/>
        <w:ind w:left="14" w:right="29" w:firstLine="835"/>
        <w:jc w:val="both"/>
        <w:rPr>
          <w:rFonts w:ascii="Times New Roman" w:eastAsia="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муниципальные нормативные правовые акты Малодербетовского района, регламентирующие размер, порядок взимания и использования родительской платы;</w:t>
      </w:r>
    </w:p>
    <w:p w:rsidR="00D65A81" w:rsidRPr="00D65A81" w:rsidRDefault="00D65A81" w:rsidP="00D65A81">
      <w:pPr>
        <w:shd w:val="clear" w:color="auto" w:fill="FFFFFF"/>
        <w:tabs>
          <w:tab w:val="left" w:pos="1123"/>
        </w:tabs>
        <w:spacing w:after="0" w:line="240" w:lineRule="auto"/>
        <w:ind w:left="14" w:right="29" w:firstLine="835"/>
        <w:jc w:val="both"/>
        <w:rPr>
          <w:rFonts w:ascii="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другую информацию, относящуюся к договору.</w:t>
      </w:r>
    </w:p>
    <w:p w:rsidR="00D65A81" w:rsidRPr="00D65A81" w:rsidRDefault="00D65A81" w:rsidP="00D65A81">
      <w:pPr>
        <w:shd w:val="clear" w:color="auto" w:fill="FFFFFF"/>
        <w:tabs>
          <w:tab w:val="left" w:pos="1483"/>
        </w:tabs>
        <w:spacing w:after="0" w:line="240" w:lineRule="auto"/>
        <w:ind w:right="14" w:firstLine="864"/>
        <w:jc w:val="both"/>
        <w:rPr>
          <w:rFonts w:ascii="Times New Roman" w:hAnsi="Times New Roman" w:cs="Times New Roman"/>
          <w:sz w:val="27"/>
          <w:szCs w:val="27"/>
        </w:rPr>
      </w:pPr>
      <w:r w:rsidRPr="00D65A81">
        <w:rPr>
          <w:rFonts w:ascii="Times New Roman" w:hAnsi="Times New Roman" w:cs="Times New Roman"/>
          <w:spacing w:val="-8"/>
          <w:sz w:val="27"/>
          <w:szCs w:val="27"/>
        </w:rPr>
        <w:t>3.5.</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Начисление платы за содержание ребенка в ДОУ производится централизованной бухгалтерией Управления образования администрации Малодербетовского РМО РК  в течени</w:t>
      </w:r>
      <w:proofErr w:type="gramStart"/>
      <w:r w:rsidRPr="00D65A81">
        <w:rPr>
          <w:rFonts w:ascii="Times New Roman" w:eastAsia="Times New Roman" w:hAnsi="Times New Roman" w:cs="Times New Roman"/>
          <w:sz w:val="27"/>
          <w:szCs w:val="27"/>
        </w:rPr>
        <w:t>и</w:t>
      </w:r>
      <w:proofErr w:type="gramEnd"/>
      <w:r w:rsidRPr="00D65A81">
        <w:rPr>
          <w:rFonts w:ascii="Times New Roman" w:eastAsia="Times New Roman" w:hAnsi="Times New Roman" w:cs="Times New Roman"/>
          <w:sz w:val="27"/>
          <w:szCs w:val="27"/>
        </w:rPr>
        <w:t xml:space="preserve"> первых пяти дней месяца,</w:t>
      </w:r>
      <w:r w:rsidRPr="00D65A81">
        <w:rPr>
          <w:rFonts w:ascii="Times New Roman" w:eastAsia="Times New Roman" w:hAnsi="Times New Roman" w:cs="Times New Roman"/>
          <w:sz w:val="27"/>
          <w:szCs w:val="27"/>
        </w:rPr>
        <w:br/>
        <w:t>следующего за отчетным, согласно календарному графику работы организации и табелю учета посещаемости детей за предыдущий месяц.</w:t>
      </w:r>
    </w:p>
    <w:p w:rsidR="00D65A81" w:rsidRPr="00D65A81" w:rsidRDefault="00D65A81" w:rsidP="00D65A81">
      <w:pPr>
        <w:widowControl w:val="0"/>
        <w:numPr>
          <w:ilvl w:val="0"/>
          <w:numId w:val="4"/>
        </w:numPr>
        <w:shd w:val="clear" w:color="auto" w:fill="FFFFFF"/>
        <w:tabs>
          <w:tab w:val="left" w:pos="1368"/>
        </w:tabs>
        <w:autoSpaceDE w:val="0"/>
        <w:autoSpaceDN w:val="0"/>
        <w:adjustRightInd w:val="0"/>
        <w:spacing w:after="0" w:line="240" w:lineRule="auto"/>
        <w:ind w:left="14" w:right="14" w:firstLine="835"/>
        <w:jc w:val="both"/>
        <w:rPr>
          <w:rFonts w:ascii="Times New Roman" w:hAnsi="Times New Roman" w:cs="Times New Roman"/>
          <w:spacing w:val="-7"/>
          <w:sz w:val="27"/>
          <w:szCs w:val="27"/>
        </w:rPr>
      </w:pPr>
      <w:proofErr w:type="gramStart"/>
      <w:r w:rsidRPr="00D65A81">
        <w:rPr>
          <w:rFonts w:ascii="Times New Roman" w:eastAsia="Times New Roman" w:hAnsi="Times New Roman" w:cs="Times New Roman"/>
          <w:sz w:val="27"/>
          <w:szCs w:val="27"/>
        </w:rPr>
        <w:t xml:space="preserve">Родители (законные представители) производят оплату за содержание (присмотр и уход) ребенка в дошкольном образовательном учреждении путем перечисления денежных средств через банк, заключивший </w:t>
      </w:r>
      <w:r w:rsidRPr="00D65A81">
        <w:rPr>
          <w:rFonts w:ascii="Times New Roman" w:eastAsia="Times New Roman" w:hAnsi="Times New Roman" w:cs="Times New Roman"/>
          <w:sz w:val="27"/>
          <w:szCs w:val="27"/>
        </w:rPr>
        <w:lastRenderedPageBreak/>
        <w:t>договор с Управлением образования, культуры, спорта и молодежной политики администрации  Малодербетовского РМО РК о приеме платежей физических лиц в оплату юридических лиц, до 10 числа каждого месяца за текущий месяц.</w:t>
      </w:r>
      <w:proofErr w:type="gramEnd"/>
    </w:p>
    <w:p w:rsidR="00D65A81" w:rsidRPr="00D65A81" w:rsidRDefault="00D65A81" w:rsidP="00D65A81">
      <w:pPr>
        <w:widowControl w:val="0"/>
        <w:numPr>
          <w:ilvl w:val="0"/>
          <w:numId w:val="4"/>
        </w:numPr>
        <w:shd w:val="clear" w:color="auto" w:fill="FFFFFF"/>
        <w:tabs>
          <w:tab w:val="left" w:pos="1368"/>
        </w:tabs>
        <w:autoSpaceDE w:val="0"/>
        <w:autoSpaceDN w:val="0"/>
        <w:adjustRightInd w:val="0"/>
        <w:spacing w:after="0" w:line="240" w:lineRule="auto"/>
        <w:ind w:left="14" w:right="29" w:firstLine="835"/>
        <w:jc w:val="both"/>
        <w:rPr>
          <w:rFonts w:ascii="Times New Roman" w:hAnsi="Times New Roman" w:cs="Times New Roman"/>
          <w:spacing w:val="-5"/>
          <w:sz w:val="27"/>
          <w:szCs w:val="27"/>
        </w:rPr>
      </w:pPr>
      <w:r w:rsidRPr="00D65A81">
        <w:rPr>
          <w:rFonts w:ascii="Times New Roman" w:eastAsia="Times New Roman" w:hAnsi="Times New Roman" w:cs="Times New Roman"/>
          <w:sz w:val="27"/>
          <w:szCs w:val="27"/>
        </w:rPr>
        <w:t>Родительская плата взимается за плановое количество дней посещения ребенком ДОУ.</w:t>
      </w:r>
    </w:p>
    <w:p w:rsidR="00D65A81" w:rsidRPr="00D65A81" w:rsidRDefault="00D65A81" w:rsidP="00D65A81">
      <w:pPr>
        <w:shd w:val="clear" w:color="auto" w:fill="FFFFFF"/>
        <w:spacing w:before="259" w:after="0" w:line="240" w:lineRule="auto"/>
        <w:ind w:left="14" w:right="14" w:firstLine="850"/>
        <w:jc w:val="both"/>
        <w:rPr>
          <w:rFonts w:ascii="Times New Roman" w:hAnsi="Times New Roman" w:cs="Times New Roman"/>
          <w:sz w:val="27"/>
          <w:szCs w:val="27"/>
        </w:rPr>
      </w:pPr>
      <w:r w:rsidRPr="00D65A81">
        <w:rPr>
          <w:rFonts w:ascii="Times New Roman" w:hAnsi="Times New Roman" w:cs="Times New Roman"/>
          <w:sz w:val="27"/>
          <w:szCs w:val="27"/>
        </w:rPr>
        <w:t xml:space="preserve">3.8. </w:t>
      </w:r>
      <w:r w:rsidRPr="00D65A81">
        <w:rPr>
          <w:rFonts w:ascii="Times New Roman" w:eastAsia="Times New Roman" w:hAnsi="Times New Roman" w:cs="Times New Roman"/>
          <w:sz w:val="27"/>
          <w:szCs w:val="27"/>
        </w:rPr>
        <w:t>Родительская плата не взимается при непосещении ребенком ДОУ по уважительной причине. Уважительной причиной непосещения ребенком ДОУ являются:</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before="58" w:after="0" w:line="240" w:lineRule="auto"/>
        <w:ind w:left="864"/>
        <w:rPr>
          <w:rFonts w:ascii="Times New Roman" w:hAnsi="Times New Roman" w:cs="Times New Roman"/>
          <w:sz w:val="27"/>
          <w:szCs w:val="27"/>
        </w:rPr>
      </w:pPr>
      <w:r w:rsidRPr="00D65A81">
        <w:rPr>
          <w:rFonts w:ascii="Times New Roman" w:eastAsia="Times New Roman" w:hAnsi="Times New Roman" w:cs="Times New Roman"/>
          <w:sz w:val="27"/>
          <w:szCs w:val="27"/>
        </w:rPr>
        <w:t>период болезни ребенка (свыше трех дней подряд и более);</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D65A81">
        <w:rPr>
          <w:rFonts w:ascii="Times New Roman" w:eastAsia="Times New Roman" w:hAnsi="Times New Roman" w:cs="Times New Roman"/>
          <w:sz w:val="27"/>
          <w:szCs w:val="27"/>
        </w:rPr>
        <w:t>медицинское обследование ребенка;</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D65A81">
        <w:rPr>
          <w:rFonts w:ascii="Times New Roman" w:eastAsia="Times New Roman" w:hAnsi="Times New Roman" w:cs="Times New Roman"/>
          <w:sz w:val="27"/>
          <w:szCs w:val="27"/>
        </w:rPr>
        <w:t>отпуск родителей и их заменяющих;</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D65A81">
        <w:rPr>
          <w:rFonts w:ascii="Times New Roman" w:eastAsia="Times New Roman" w:hAnsi="Times New Roman" w:cs="Times New Roman"/>
          <w:sz w:val="27"/>
          <w:szCs w:val="27"/>
        </w:rPr>
        <w:t>санаторно-курортное лечение;</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after="0" w:line="240" w:lineRule="auto"/>
        <w:ind w:left="864"/>
        <w:rPr>
          <w:rFonts w:ascii="Times New Roman" w:hAnsi="Times New Roman" w:cs="Times New Roman"/>
          <w:sz w:val="27"/>
          <w:szCs w:val="27"/>
        </w:rPr>
      </w:pPr>
      <w:r w:rsidRPr="00D65A81">
        <w:rPr>
          <w:rFonts w:ascii="Times New Roman" w:eastAsia="Times New Roman" w:hAnsi="Times New Roman" w:cs="Times New Roman"/>
          <w:sz w:val="27"/>
          <w:szCs w:val="27"/>
        </w:rPr>
        <w:t>карантин в ДОУ;</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before="14" w:after="0" w:line="240" w:lineRule="auto"/>
        <w:ind w:left="864"/>
        <w:rPr>
          <w:rFonts w:ascii="Times New Roman" w:hAnsi="Times New Roman" w:cs="Times New Roman"/>
          <w:sz w:val="27"/>
          <w:szCs w:val="27"/>
        </w:rPr>
      </w:pPr>
      <w:r w:rsidRPr="00D65A81">
        <w:rPr>
          <w:rFonts w:ascii="Times New Roman" w:eastAsia="Times New Roman" w:hAnsi="Times New Roman" w:cs="Times New Roman"/>
          <w:sz w:val="27"/>
          <w:szCs w:val="27"/>
        </w:rPr>
        <w:t>летний период (до 35 дней)</w:t>
      </w:r>
    </w:p>
    <w:p w:rsidR="00D65A81" w:rsidRPr="00D65A81" w:rsidRDefault="00D65A81" w:rsidP="00D65A81">
      <w:pPr>
        <w:widowControl w:val="0"/>
        <w:numPr>
          <w:ilvl w:val="0"/>
          <w:numId w:val="5"/>
        </w:numPr>
        <w:shd w:val="clear" w:color="auto" w:fill="FFFFFF"/>
        <w:tabs>
          <w:tab w:val="left" w:pos="979"/>
        </w:tabs>
        <w:autoSpaceDE w:val="0"/>
        <w:autoSpaceDN w:val="0"/>
        <w:adjustRightInd w:val="0"/>
        <w:spacing w:after="0" w:line="240" w:lineRule="auto"/>
        <w:ind w:left="979" w:hanging="115"/>
        <w:rPr>
          <w:rFonts w:ascii="Times New Roman" w:hAnsi="Times New Roman" w:cs="Times New Roman"/>
          <w:sz w:val="27"/>
          <w:szCs w:val="27"/>
        </w:rPr>
      </w:pPr>
      <w:r w:rsidRPr="00D65A81">
        <w:rPr>
          <w:rFonts w:ascii="Times New Roman" w:eastAsia="Times New Roman" w:hAnsi="Times New Roman" w:cs="Times New Roman"/>
          <w:spacing w:val="-1"/>
          <w:sz w:val="27"/>
          <w:szCs w:val="27"/>
        </w:rPr>
        <w:t xml:space="preserve">рекомендации лечащего врача ребенка о временном ограничении посещения </w:t>
      </w:r>
      <w:r w:rsidRPr="00D65A81">
        <w:rPr>
          <w:rFonts w:ascii="Times New Roman" w:eastAsia="Times New Roman" w:hAnsi="Times New Roman" w:cs="Times New Roman"/>
          <w:sz w:val="27"/>
          <w:szCs w:val="27"/>
        </w:rPr>
        <w:t>ДОУ;</w:t>
      </w:r>
    </w:p>
    <w:p w:rsidR="00D65A81" w:rsidRPr="00D65A81" w:rsidRDefault="00D65A81" w:rsidP="00D65A81">
      <w:pPr>
        <w:shd w:val="clear" w:color="auto" w:fill="FFFFFF"/>
        <w:tabs>
          <w:tab w:val="left" w:pos="994"/>
        </w:tabs>
        <w:spacing w:after="0" w:line="240" w:lineRule="auto"/>
        <w:ind w:left="864"/>
        <w:rPr>
          <w:rFonts w:ascii="Times New Roman" w:eastAsia="Times New Roman" w:hAnsi="Times New Roman" w:cs="Times New Roman"/>
          <w:spacing w:val="-1"/>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pacing w:val="-1"/>
          <w:sz w:val="27"/>
          <w:szCs w:val="27"/>
        </w:rPr>
        <w:t>температурные условия погоды, препятствующие посещению ребенком ДОУ</w:t>
      </w:r>
    </w:p>
    <w:p w:rsidR="00D65A81" w:rsidRPr="00D65A81" w:rsidRDefault="00D65A81" w:rsidP="00D65A81">
      <w:pPr>
        <w:shd w:val="clear" w:color="auto" w:fill="FFFFFF"/>
        <w:tabs>
          <w:tab w:val="left" w:pos="994"/>
        </w:tabs>
        <w:spacing w:after="0" w:line="240" w:lineRule="auto"/>
        <w:rPr>
          <w:rFonts w:ascii="Times New Roman" w:hAnsi="Times New Roman" w:cs="Times New Roman"/>
          <w:sz w:val="27"/>
          <w:szCs w:val="27"/>
        </w:rPr>
      </w:pPr>
      <w:r w:rsidRPr="00D65A81">
        <w:rPr>
          <w:rFonts w:ascii="Times New Roman" w:eastAsia="Times New Roman" w:hAnsi="Times New Roman" w:cs="Times New Roman"/>
          <w:spacing w:val="-1"/>
          <w:sz w:val="27"/>
          <w:szCs w:val="27"/>
        </w:rPr>
        <w:t xml:space="preserve">В </w:t>
      </w:r>
      <w:r w:rsidRPr="00D65A81">
        <w:rPr>
          <w:rFonts w:ascii="Times New Roman" w:eastAsia="Times New Roman" w:hAnsi="Times New Roman" w:cs="Times New Roman"/>
          <w:sz w:val="27"/>
          <w:szCs w:val="27"/>
        </w:rPr>
        <w:t>соответствии с приказом Управления образования уважительная причина подтверждается соответствующим документом.</w:t>
      </w:r>
    </w:p>
    <w:p w:rsidR="00D65A81" w:rsidRPr="00D65A81" w:rsidRDefault="00D65A81" w:rsidP="00D65A81">
      <w:pPr>
        <w:shd w:val="clear" w:color="auto" w:fill="FFFFFF"/>
        <w:spacing w:before="216" w:after="0" w:line="240" w:lineRule="auto"/>
        <w:ind w:left="14" w:firstLine="850"/>
        <w:jc w:val="both"/>
        <w:rPr>
          <w:rFonts w:ascii="Times New Roman" w:hAnsi="Times New Roman" w:cs="Times New Roman"/>
          <w:sz w:val="27"/>
          <w:szCs w:val="27"/>
        </w:rPr>
      </w:pPr>
      <w:r w:rsidRPr="00D65A81">
        <w:rPr>
          <w:rFonts w:ascii="Times New Roman" w:hAnsi="Times New Roman" w:cs="Times New Roman"/>
          <w:sz w:val="27"/>
          <w:szCs w:val="27"/>
        </w:rPr>
        <w:t xml:space="preserve">3.9. </w:t>
      </w:r>
      <w:r w:rsidRPr="00D65A81">
        <w:rPr>
          <w:rFonts w:ascii="Times New Roman" w:eastAsia="Times New Roman" w:hAnsi="Times New Roman" w:cs="Times New Roman"/>
          <w:sz w:val="27"/>
          <w:szCs w:val="27"/>
        </w:rPr>
        <w:t>В случае не поступления оплаты за содержание ребенка в ДОУ в указанный срок к родителям (законным представителям) применяются меры, определенные действующим законодательством и договором между родителями (законными представителями) и администрацией ДОУ.</w:t>
      </w:r>
    </w:p>
    <w:p w:rsidR="00D65A81" w:rsidRPr="00D65A81" w:rsidRDefault="00D65A81" w:rsidP="00D65A81">
      <w:pPr>
        <w:shd w:val="clear" w:color="auto" w:fill="FFFFFF"/>
        <w:spacing w:after="0" w:line="240" w:lineRule="auto"/>
        <w:ind w:left="43" w:right="14" w:firstLine="835"/>
        <w:jc w:val="both"/>
        <w:rPr>
          <w:rFonts w:ascii="Times New Roman" w:hAnsi="Times New Roman" w:cs="Times New Roman"/>
          <w:sz w:val="27"/>
          <w:szCs w:val="27"/>
        </w:rPr>
      </w:pPr>
      <w:r w:rsidRPr="00D65A81">
        <w:rPr>
          <w:rFonts w:ascii="Times New Roman" w:eastAsia="Times New Roman" w:hAnsi="Times New Roman" w:cs="Times New Roman"/>
          <w:sz w:val="27"/>
          <w:szCs w:val="27"/>
        </w:rPr>
        <w:t>3.10. Излишне поступившие суммы должны быть зачислены в последующие платежи или возвращены родителям (законным представителям).</w:t>
      </w:r>
    </w:p>
    <w:p w:rsidR="00D65A81" w:rsidRPr="00D65A81" w:rsidRDefault="00D65A81" w:rsidP="00D65A81">
      <w:pPr>
        <w:widowControl w:val="0"/>
        <w:numPr>
          <w:ilvl w:val="0"/>
          <w:numId w:val="6"/>
        </w:numPr>
        <w:shd w:val="clear" w:color="auto" w:fill="FFFFFF"/>
        <w:tabs>
          <w:tab w:val="left" w:pos="1397"/>
        </w:tabs>
        <w:autoSpaceDE w:val="0"/>
        <w:autoSpaceDN w:val="0"/>
        <w:adjustRightInd w:val="0"/>
        <w:spacing w:before="274" w:after="0" w:line="240" w:lineRule="auto"/>
        <w:ind w:left="14" w:right="29" w:firstLine="850"/>
        <w:jc w:val="both"/>
        <w:rPr>
          <w:rFonts w:ascii="Times New Roman" w:hAnsi="Times New Roman" w:cs="Times New Roman"/>
          <w:spacing w:val="-5"/>
          <w:sz w:val="27"/>
          <w:szCs w:val="27"/>
        </w:rPr>
      </w:pPr>
      <w:r w:rsidRPr="00D65A81">
        <w:rPr>
          <w:rFonts w:ascii="Times New Roman" w:eastAsia="Times New Roman" w:hAnsi="Times New Roman" w:cs="Times New Roman"/>
          <w:sz w:val="27"/>
          <w:szCs w:val="27"/>
        </w:rPr>
        <w:t>Возврат сумм родителям (законным представителям) в случае выбытия или перевода детей производится на основании их личного заявления.</w:t>
      </w:r>
    </w:p>
    <w:p w:rsidR="00D65A81" w:rsidRPr="00D65A81" w:rsidRDefault="00D65A81" w:rsidP="00D65A81">
      <w:pPr>
        <w:widowControl w:val="0"/>
        <w:numPr>
          <w:ilvl w:val="0"/>
          <w:numId w:val="7"/>
        </w:numPr>
        <w:shd w:val="clear" w:color="auto" w:fill="FFFFFF"/>
        <w:tabs>
          <w:tab w:val="left" w:pos="1397"/>
        </w:tabs>
        <w:autoSpaceDE w:val="0"/>
        <w:autoSpaceDN w:val="0"/>
        <w:adjustRightInd w:val="0"/>
        <w:spacing w:after="0" w:line="240" w:lineRule="auto"/>
        <w:ind w:left="14" w:right="29" w:firstLine="850"/>
        <w:jc w:val="both"/>
        <w:rPr>
          <w:rFonts w:ascii="Times New Roman" w:hAnsi="Times New Roman" w:cs="Times New Roman"/>
          <w:spacing w:val="-5"/>
          <w:sz w:val="27"/>
          <w:szCs w:val="27"/>
        </w:rPr>
      </w:pPr>
      <w:r w:rsidRPr="00D65A81">
        <w:rPr>
          <w:rFonts w:ascii="Times New Roman" w:eastAsia="Times New Roman" w:hAnsi="Times New Roman" w:cs="Times New Roman"/>
          <w:spacing w:val="-1"/>
          <w:sz w:val="27"/>
          <w:szCs w:val="27"/>
        </w:rPr>
        <w:t xml:space="preserve">Родительская плата начисляется с момента заключения договора между ДОУ, </w:t>
      </w:r>
      <w:r w:rsidRPr="00D65A81">
        <w:rPr>
          <w:rFonts w:ascii="Times New Roman" w:eastAsia="Times New Roman" w:hAnsi="Times New Roman" w:cs="Times New Roman"/>
          <w:sz w:val="27"/>
          <w:szCs w:val="27"/>
        </w:rPr>
        <w:t>а родителями (законными представителями) до окончания срока действия данного договора.</w:t>
      </w:r>
    </w:p>
    <w:p w:rsidR="00D65A81" w:rsidRPr="00D65A81" w:rsidRDefault="00D65A81" w:rsidP="00D65A81">
      <w:pPr>
        <w:widowControl w:val="0"/>
        <w:numPr>
          <w:ilvl w:val="0"/>
          <w:numId w:val="7"/>
        </w:numPr>
        <w:shd w:val="clear" w:color="auto" w:fill="FFFFFF"/>
        <w:tabs>
          <w:tab w:val="left" w:pos="1397"/>
        </w:tabs>
        <w:autoSpaceDE w:val="0"/>
        <w:autoSpaceDN w:val="0"/>
        <w:adjustRightInd w:val="0"/>
        <w:spacing w:after="0" w:line="240" w:lineRule="auto"/>
        <w:ind w:left="14" w:right="29" w:firstLine="850"/>
        <w:jc w:val="both"/>
        <w:rPr>
          <w:rFonts w:ascii="Times New Roman" w:hAnsi="Times New Roman" w:cs="Times New Roman"/>
          <w:spacing w:val="-5"/>
          <w:sz w:val="27"/>
          <w:szCs w:val="27"/>
        </w:rPr>
      </w:pPr>
      <w:r w:rsidRPr="00D65A81">
        <w:rPr>
          <w:rFonts w:ascii="Times New Roman" w:eastAsia="Times New Roman" w:hAnsi="Times New Roman" w:cs="Times New Roman"/>
          <w:sz w:val="27"/>
          <w:szCs w:val="27"/>
        </w:rPr>
        <w:t>Ответственность за своевременное поступление родительской платы за содержание ребенка в ДОУ возлагается на его руководителя.</w:t>
      </w:r>
    </w:p>
    <w:p w:rsidR="00D65A81" w:rsidRPr="00D65A81" w:rsidRDefault="00D65A81" w:rsidP="00D65A81">
      <w:pPr>
        <w:widowControl w:val="0"/>
        <w:numPr>
          <w:ilvl w:val="0"/>
          <w:numId w:val="7"/>
        </w:numPr>
        <w:shd w:val="clear" w:color="auto" w:fill="FFFFFF"/>
        <w:tabs>
          <w:tab w:val="left" w:pos="1483"/>
        </w:tabs>
        <w:autoSpaceDE w:val="0"/>
        <w:autoSpaceDN w:val="0"/>
        <w:adjustRightInd w:val="0"/>
        <w:spacing w:after="0" w:line="240" w:lineRule="auto"/>
        <w:ind w:left="14" w:right="14" w:firstLine="850"/>
        <w:jc w:val="both"/>
        <w:rPr>
          <w:rFonts w:ascii="Times New Roman" w:hAnsi="Times New Roman" w:cs="Times New Roman"/>
          <w:spacing w:val="-7"/>
          <w:sz w:val="27"/>
          <w:szCs w:val="27"/>
        </w:rPr>
      </w:pPr>
      <w:proofErr w:type="gramStart"/>
      <w:r w:rsidRPr="00D65A81">
        <w:rPr>
          <w:rFonts w:ascii="Times New Roman" w:eastAsia="Times New Roman" w:hAnsi="Times New Roman" w:cs="Times New Roman"/>
          <w:sz w:val="27"/>
          <w:szCs w:val="27"/>
        </w:rPr>
        <w:t>За содержание детей-инвалидов, детей-сирот и детей, оставшимися без попечения родителей, посещающих муниципальные дошкольные образовательные организации, а также детей с туберкулезной интоксикацией, находящихся в указанных учреждениях, родительская плата не взимается, (часть 3 статьи 65 Федерального Закона).</w:t>
      </w:r>
      <w:proofErr w:type="gramEnd"/>
    </w:p>
    <w:p w:rsidR="00D65A81" w:rsidRPr="00D65A81" w:rsidRDefault="00D65A81" w:rsidP="00D65A81">
      <w:pPr>
        <w:shd w:val="clear" w:color="auto" w:fill="FFFFFF"/>
        <w:spacing w:before="288" w:after="0" w:line="240" w:lineRule="auto"/>
        <w:ind w:left="864"/>
        <w:jc w:val="center"/>
        <w:rPr>
          <w:rFonts w:ascii="Times New Roman" w:hAnsi="Times New Roman" w:cs="Times New Roman"/>
          <w:b/>
          <w:sz w:val="27"/>
          <w:szCs w:val="27"/>
        </w:rPr>
      </w:pPr>
      <w:r w:rsidRPr="00D65A81">
        <w:rPr>
          <w:rFonts w:ascii="Times New Roman" w:hAnsi="Times New Roman" w:cs="Times New Roman"/>
          <w:b/>
          <w:sz w:val="27"/>
          <w:szCs w:val="27"/>
        </w:rPr>
        <w:t xml:space="preserve">4. </w:t>
      </w:r>
      <w:r w:rsidRPr="00D65A81">
        <w:rPr>
          <w:rFonts w:ascii="Times New Roman" w:eastAsia="Times New Roman" w:hAnsi="Times New Roman" w:cs="Times New Roman"/>
          <w:b/>
          <w:sz w:val="27"/>
          <w:szCs w:val="27"/>
        </w:rPr>
        <w:t>Расходование и учет родительской платы</w:t>
      </w:r>
    </w:p>
    <w:p w:rsidR="00D65A81" w:rsidRPr="00D65A81" w:rsidRDefault="00D65A81" w:rsidP="00D65A81">
      <w:pPr>
        <w:shd w:val="clear" w:color="auto" w:fill="FFFFFF"/>
        <w:tabs>
          <w:tab w:val="left" w:pos="1382"/>
        </w:tabs>
        <w:spacing w:before="259" w:after="0" w:line="240" w:lineRule="auto"/>
        <w:ind w:left="14" w:right="29" w:firstLine="835"/>
        <w:jc w:val="both"/>
        <w:rPr>
          <w:rFonts w:ascii="Times New Roman" w:hAnsi="Times New Roman" w:cs="Times New Roman"/>
          <w:sz w:val="27"/>
          <w:szCs w:val="27"/>
        </w:rPr>
      </w:pPr>
      <w:r w:rsidRPr="00D65A81">
        <w:rPr>
          <w:rFonts w:ascii="Times New Roman" w:hAnsi="Times New Roman" w:cs="Times New Roman"/>
          <w:spacing w:val="-5"/>
          <w:sz w:val="27"/>
          <w:szCs w:val="27"/>
        </w:rPr>
        <w:t>4.1.</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Денежные средства, получаемые за содержание детей в ДОУ в виде родительской платы, в полном объеме учитываются в плане финансово-хозяйственной деятельности каждого ДОУ.</w:t>
      </w:r>
    </w:p>
    <w:p w:rsidR="00D65A81" w:rsidRPr="00D65A81" w:rsidRDefault="00D65A81" w:rsidP="00D65A81">
      <w:pPr>
        <w:shd w:val="clear" w:color="auto" w:fill="FFFFFF"/>
        <w:tabs>
          <w:tab w:val="left" w:pos="1282"/>
        </w:tabs>
        <w:spacing w:after="0" w:line="240" w:lineRule="auto"/>
        <w:ind w:left="14" w:right="29" w:firstLine="835"/>
        <w:jc w:val="both"/>
        <w:rPr>
          <w:rFonts w:ascii="Times New Roman" w:hAnsi="Times New Roman" w:cs="Times New Roman"/>
          <w:sz w:val="27"/>
          <w:szCs w:val="27"/>
        </w:rPr>
      </w:pPr>
      <w:r w:rsidRPr="00D65A81">
        <w:rPr>
          <w:rFonts w:ascii="Times New Roman" w:hAnsi="Times New Roman" w:cs="Times New Roman"/>
          <w:spacing w:val="-5"/>
          <w:sz w:val="27"/>
          <w:szCs w:val="27"/>
        </w:rPr>
        <w:lastRenderedPageBreak/>
        <w:t>4.2.</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Использование средств родителей, поступивших за содержание детей в ДОУ, производится на приобретение продуктов питания, включая расходы по оплате кредиторской задолженности.</w:t>
      </w:r>
    </w:p>
    <w:p w:rsidR="00D65A81" w:rsidRPr="00D65A81" w:rsidRDefault="00D65A81" w:rsidP="00D65A81">
      <w:pPr>
        <w:shd w:val="clear" w:color="auto" w:fill="FFFFFF"/>
        <w:tabs>
          <w:tab w:val="left" w:pos="1368"/>
        </w:tabs>
        <w:spacing w:after="0" w:line="240" w:lineRule="auto"/>
        <w:ind w:left="14" w:right="29" w:firstLine="835"/>
        <w:jc w:val="both"/>
        <w:rPr>
          <w:rFonts w:ascii="Times New Roman" w:hAnsi="Times New Roman" w:cs="Times New Roman"/>
          <w:sz w:val="27"/>
          <w:szCs w:val="27"/>
        </w:rPr>
      </w:pPr>
      <w:r w:rsidRPr="00D65A81">
        <w:rPr>
          <w:rFonts w:ascii="Times New Roman" w:hAnsi="Times New Roman" w:cs="Times New Roman"/>
          <w:spacing w:val="-5"/>
          <w:sz w:val="27"/>
          <w:szCs w:val="27"/>
        </w:rPr>
        <w:t>4.3.</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В случае экономии расходов на питание (снижение иен па продукты), средства родителей (законных представителей) могут быть направлены на увеличение стоимости материальных запасов, необходимых для содержания ребенка в ДОУ.</w:t>
      </w:r>
    </w:p>
    <w:p w:rsidR="00D65A81" w:rsidRPr="00D65A81" w:rsidRDefault="00D65A81" w:rsidP="00D65A81">
      <w:pPr>
        <w:shd w:val="clear" w:color="auto" w:fill="FFFFFF"/>
        <w:spacing w:after="0" w:line="240" w:lineRule="auto"/>
        <w:ind w:right="29" w:firstLine="850"/>
        <w:jc w:val="both"/>
        <w:rPr>
          <w:rFonts w:ascii="Times New Roman" w:eastAsia="Times New Roman" w:hAnsi="Times New Roman" w:cs="Times New Roman"/>
          <w:sz w:val="27"/>
          <w:szCs w:val="27"/>
        </w:rPr>
      </w:pPr>
      <w:r w:rsidRPr="00D65A81">
        <w:rPr>
          <w:rFonts w:ascii="Times New Roman" w:hAnsi="Times New Roman" w:cs="Times New Roman"/>
          <w:sz w:val="27"/>
          <w:szCs w:val="27"/>
        </w:rPr>
        <w:t xml:space="preserve">4.3. </w:t>
      </w:r>
      <w:r w:rsidRPr="00D65A81">
        <w:rPr>
          <w:rFonts w:ascii="Times New Roman" w:eastAsia="Times New Roman" w:hAnsi="Times New Roman" w:cs="Times New Roman"/>
          <w:sz w:val="27"/>
          <w:szCs w:val="27"/>
        </w:rPr>
        <w:t xml:space="preserve">Учет средств родительской платы возлагается на централизованную </w:t>
      </w:r>
      <w:r w:rsidRPr="00D65A81">
        <w:rPr>
          <w:rFonts w:ascii="Times New Roman" w:eastAsia="Times New Roman" w:hAnsi="Times New Roman" w:cs="Times New Roman"/>
          <w:spacing w:val="-1"/>
          <w:sz w:val="27"/>
          <w:szCs w:val="27"/>
        </w:rPr>
        <w:t xml:space="preserve">бухгалтерию и ведется в соответствии с установленным порядком ведения бухгалтерского </w:t>
      </w:r>
      <w:r w:rsidRPr="00D65A81">
        <w:rPr>
          <w:rFonts w:ascii="Times New Roman" w:eastAsia="Times New Roman" w:hAnsi="Times New Roman" w:cs="Times New Roman"/>
          <w:sz w:val="27"/>
          <w:szCs w:val="27"/>
        </w:rPr>
        <w:t>учета в учреждениях и организациях, состоящих на бюджете, по каждому ДОУ.</w:t>
      </w:r>
    </w:p>
    <w:p w:rsidR="00D65A81" w:rsidRPr="00D65A81" w:rsidRDefault="00D65A81" w:rsidP="00D65A81">
      <w:pPr>
        <w:shd w:val="clear" w:color="auto" w:fill="FFFFFF"/>
        <w:spacing w:after="0" w:line="240" w:lineRule="auto"/>
        <w:ind w:right="29" w:firstLine="850"/>
        <w:jc w:val="center"/>
        <w:rPr>
          <w:rFonts w:ascii="Times New Roman" w:hAnsi="Times New Roman" w:cs="Times New Roman"/>
          <w:b/>
          <w:sz w:val="27"/>
          <w:szCs w:val="27"/>
        </w:rPr>
      </w:pPr>
      <w:r w:rsidRPr="00D65A81">
        <w:rPr>
          <w:rFonts w:ascii="Times New Roman" w:hAnsi="Times New Roman" w:cs="Times New Roman"/>
          <w:b/>
          <w:sz w:val="27"/>
          <w:szCs w:val="27"/>
        </w:rPr>
        <w:t xml:space="preserve">5. </w:t>
      </w:r>
      <w:r w:rsidRPr="00D65A81">
        <w:rPr>
          <w:rFonts w:ascii="Times New Roman" w:eastAsia="Times New Roman" w:hAnsi="Times New Roman" w:cs="Times New Roman"/>
          <w:b/>
          <w:sz w:val="27"/>
          <w:szCs w:val="27"/>
        </w:rPr>
        <w:t>Порядок предоставления льгот по родительской плате</w:t>
      </w:r>
    </w:p>
    <w:p w:rsidR="00D65A81" w:rsidRPr="00D65A81" w:rsidRDefault="00D65A81" w:rsidP="00D65A81">
      <w:pPr>
        <w:shd w:val="clear" w:color="auto" w:fill="FFFFFF"/>
        <w:tabs>
          <w:tab w:val="left" w:pos="1282"/>
        </w:tabs>
        <w:spacing w:after="0" w:line="240" w:lineRule="auto"/>
        <w:ind w:left="187" w:firstLine="662"/>
        <w:jc w:val="both"/>
        <w:rPr>
          <w:rFonts w:ascii="Times New Roman" w:hAnsi="Times New Roman" w:cs="Times New Roman"/>
          <w:sz w:val="27"/>
          <w:szCs w:val="27"/>
        </w:rPr>
      </w:pPr>
      <w:r w:rsidRPr="00D65A81">
        <w:rPr>
          <w:rFonts w:ascii="Times New Roman" w:hAnsi="Times New Roman" w:cs="Times New Roman"/>
          <w:spacing w:val="-1"/>
          <w:sz w:val="27"/>
          <w:szCs w:val="27"/>
        </w:rPr>
        <w:t>5.1.</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 xml:space="preserve">Льготы по родительской плате в ДОУ, установлены настоящим  Положением и   предоставляются родителям (законным представителям) при наличии документов, </w:t>
      </w:r>
      <w:r w:rsidRPr="00D65A81">
        <w:rPr>
          <w:rFonts w:ascii="Times New Roman" w:eastAsia="Times New Roman" w:hAnsi="Times New Roman" w:cs="Times New Roman"/>
          <w:spacing w:val="-1"/>
          <w:sz w:val="27"/>
          <w:szCs w:val="27"/>
        </w:rPr>
        <w:t>подтверждающих право на их получение.</w:t>
      </w:r>
    </w:p>
    <w:p w:rsidR="00D65A81" w:rsidRPr="00D65A81" w:rsidRDefault="00D65A81" w:rsidP="00D65A81">
      <w:pPr>
        <w:shd w:val="clear" w:color="auto" w:fill="FFFFFF"/>
        <w:tabs>
          <w:tab w:val="left" w:pos="1397"/>
        </w:tabs>
        <w:spacing w:after="0" w:line="240" w:lineRule="auto"/>
        <w:ind w:firstLine="864"/>
        <w:jc w:val="both"/>
        <w:rPr>
          <w:rFonts w:ascii="Times New Roman" w:hAnsi="Times New Roman" w:cs="Times New Roman"/>
          <w:sz w:val="27"/>
          <w:szCs w:val="27"/>
        </w:rPr>
      </w:pPr>
      <w:r w:rsidRPr="00D65A81">
        <w:rPr>
          <w:rFonts w:ascii="Times New Roman" w:hAnsi="Times New Roman" w:cs="Times New Roman"/>
          <w:spacing w:val="-8"/>
          <w:sz w:val="27"/>
          <w:szCs w:val="27"/>
        </w:rPr>
        <w:t>5.2.</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Перечень  документов,  прилагаемых  к  заявлению  об  освобождении  от родительской платы (льготная категория):</w:t>
      </w:r>
    </w:p>
    <w:p w:rsidR="00D65A81" w:rsidRPr="00D65A81" w:rsidRDefault="00D65A81" w:rsidP="00D65A81">
      <w:pPr>
        <w:shd w:val="clear" w:color="auto" w:fill="FFFFFF"/>
        <w:tabs>
          <w:tab w:val="left" w:pos="994"/>
        </w:tabs>
        <w:spacing w:after="0" w:line="240" w:lineRule="auto"/>
        <w:ind w:left="850"/>
        <w:rPr>
          <w:rFonts w:ascii="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копия свидетельства о рождении ребенка;</w:t>
      </w:r>
    </w:p>
    <w:p w:rsidR="00D65A81" w:rsidRPr="00D65A81" w:rsidRDefault="00D65A81" w:rsidP="00D65A81">
      <w:pPr>
        <w:shd w:val="clear" w:color="auto" w:fill="FFFFFF"/>
        <w:tabs>
          <w:tab w:val="left" w:pos="1080"/>
        </w:tabs>
        <w:spacing w:after="0" w:line="240" w:lineRule="auto"/>
        <w:ind w:left="14" w:firstLine="821"/>
        <w:jc w:val="both"/>
        <w:rPr>
          <w:rFonts w:ascii="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 xml:space="preserve">справка (заключение) </w:t>
      </w:r>
      <w:proofErr w:type="gramStart"/>
      <w:r w:rsidRPr="00D65A81">
        <w:rPr>
          <w:rFonts w:ascii="Times New Roman" w:eastAsia="Times New Roman" w:hAnsi="Times New Roman" w:cs="Times New Roman"/>
          <w:sz w:val="27"/>
          <w:szCs w:val="27"/>
        </w:rPr>
        <w:t>медико-социальной</w:t>
      </w:r>
      <w:proofErr w:type="gramEnd"/>
      <w:r w:rsidRPr="00D65A81">
        <w:rPr>
          <w:rFonts w:ascii="Times New Roman" w:eastAsia="Times New Roman" w:hAnsi="Times New Roman" w:cs="Times New Roman"/>
          <w:sz w:val="27"/>
          <w:szCs w:val="27"/>
        </w:rPr>
        <w:t xml:space="preserve"> экспертизы (по  категории дети-инвалиды);</w:t>
      </w:r>
    </w:p>
    <w:p w:rsidR="00D65A81" w:rsidRPr="00D65A81" w:rsidRDefault="00D65A81" w:rsidP="00D65A81">
      <w:pPr>
        <w:shd w:val="clear" w:color="auto" w:fill="FFFFFF"/>
        <w:tabs>
          <w:tab w:val="left" w:pos="1080"/>
        </w:tabs>
        <w:spacing w:after="0" w:line="240" w:lineRule="auto"/>
        <w:ind w:left="29" w:firstLine="850"/>
        <w:jc w:val="both"/>
        <w:rPr>
          <w:rFonts w:ascii="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 xml:space="preserve">медицинская справка профильного врача-специалиста (по категории детей с </w:t>
      </w:r>
      <w:proofErr w:type="spellStart"/>
      <w:r w:rsidRPr="00D65A81">
        <w:rPr>
          <w:rFonts w:ascii="Times New Roman" w:eastAsia="Times New Roman" w:hAnsi="Times New Roman" w:cs="Times New Roman"/>
          <w:sz w:val="27"/>
          <w:szCs w:val="27"/>
        </w:rPr>
        <w:t>тубинтоксикацией</w:t>
      </w:r>
      <w:proofErr w:type="spellEnd"/>
      <w:r w:rsidRPr="00D65A81">
        <w:rPr>
          <w:rFonts w:ascii="Times New Roman" w:eastAsia="Times New Roman" w:hAnsi="Times New Roman" w:cs="Times New Roman"/>
          <w:sz w:val="27"/>
          <w:szCs w:val="27"/>
        </w:rPr>
        <w:t>);</w:t>
      </w:r>
    </w:p>
    <w:p w:rsidR="00D65A81" w:rsidRPr="00D65A81" w:rsidRDefault="00D65A81" w:rsidP="00D65A81">
      <w:pPr>
        <w:widowControl w:val="0"/>
        <w:numPr>
          <w:ilvl w:val="0"/>
          <w:numId w:val="8"/>
        </w:numPr>
        <w:shd w:val="clear" w:color="auto" w:fill="FFFFFF"/>
        <w:tabs>
          <w:tab w:val="left" w:pos="1008"/>
        </w:tabs>
        <w:autoSpaceDE w:val="0"/>
        <w:autoSpaceDN w:val="0"/>
        <w:adjustRightInd w:val="0"/>
        <w:spacing w:after="0" w:line="240" w:lineRule="auto"/>
        <w:ind w:left="720" w:hanging="360"/>
        <w:rPr>
          <w:rFonts w:ascii="Times New Roman" w:hAnsi="Times New Roman" w:cs="Times New Roman"/>
          <w:sz w:val="27"/>
          <w:szCs w:val="27"/>
        </w:rPr>
      </w:pPr>
      <w:r w:rsidRPr="00D65A81">
        <w:rPr>
          <w:rFonts w:ascii="Times New Roman" w:eastAsia="Times New Roman" w:hAnsi="Times New Roman" w:cs="Times New Roman"/>
          <w:sz w:val="27"/>
          <w:szCs w:val="27"/>
        </w:rPr>
        <w:t>копия пенсионного удостоверения на получателя пенсии на ребенка-инвалида;</w:t>
      </w:r>
    </w:p>
    <w:p w:rsidR="00D65A81" w:rsidRPr="00D65A81" w:rsidRDefault="00D65A81" w:rsidP="00D65A81">
      <w:pPr>
        <w:widowControl w:val="0"/>
        <w:numPr>
          <w:ilvl w:val="0"/>
          <w:numId w:val="8"/>
        </w:numPr>
        <w:shd w:val="clear" w:color="auto" w:fill="FFFFFF"/>
        <w:tabs>
          <w:tab w:val="left" w:pos="1008"/>
        </w:tabs>
        <w:autoSpaceDE w:val="0"/>
        <w:autoSpaceDN w:val="0"/>
        <w:adjustRightInd w:val="0"/>
        <w:spacing w:after="0" w:line="240" w:lineRule="auto"/>
        <w:ind w:left="720" w:hanging="360"/>
        <w:rPr>
          <w:rFonts w:ascii="Times New Roman" w:hAnsi="Times New Roman" w:cs="Times New Roman"/>
          <w:sz w:val="27"/>
          <w:szCs w:val="27"/>
        </w:rPr>
      </w:pPr>
      <w:r w:rsidRPr="00D65A81">
        <w:rPr>
          <w:rFonts w:ascii="Times New Roman" w:eastAsia="Times New Roman" w:hAnsi="Times New Roman" w:cs="Times New Roman"/>
          <w:sz w:val="27"/>
          <w:szCs w:val="27"/>
        </w:rPr>
        <w:t xml:space="preserve">постановление о назначении опекуном, исполняющим обязанности </w:t>
      </w:r>
      <w:proofErr w:type="spellStart"/>
      <w:r w:rsidRPr="00D65A81">
        <w:rPr>
          <w:rFonts w:ascii="Times New Roman" w:eastAsia="Times New Roman" w:hAnsi="Times New Roman" w:cs="Times New Roman"/>
          <w:sz w:val="27"/>
          <w:szCs w:val="27"/>
        </w:rPr>
        <w:t>возмездно</w:t>
      </w:r>
      <w:proofErr w:type="spellEnd"/>
      <w:r w:rsidRPr="00D65A81">
        <w:rPr>
          <w:rFonts w:ascii="Times New Roman" w:eastAsia="Times New Roman" w:hAnsi="Times New Roman" w:cs="Times New Roman"/>
          <w:sz w:val="27"/>
          <w:szCs w:val="27"/>
        </w:rPr>
        <w:t>.</w:t>
      </w:r>
    </w:p>
    <w:p w:rsidR="00D65A81" w:rsidRPr="00D65A81" w:rsidRDefault="00D65A81" w:rsidP="00D65A81">
      <w:pPr>
        <w:shd w:val="clear" w:color="auto" w:fill="FFFFFF"/>
        <w:tabs>
          <w:tab w:val="left" w:pos="1469"/>
        </w:tabs>
        <w:spacing w:after="0" w:line="240" w:lineRule="auto"/>
        <w:ind w:left="14" w:firstLine="864"/>
        <w:jc w:val="both"/>
        <w:rPr>
          <w:rFonts w:ascii="Times New Roman" w:hAnsi="Times New Roman" w:cs="Times New Roman"/>
          <w:sz w:val="27"/>
          <w:szCs w:val="27"/>
        </w:rPr>
      </w:pPr>
      <w:r w:rsidRPr="00D65A81">
        <w:rPr>
          <w:rFonts w:ascii="Times New Roman" w:hAnsi="Times New Roman" w:cs="Times New Roman"/>
          <w:spacing w:val="-8"/>
          <w:sz w:val="27"/>
          <w:szCs w:val="27"/>
        </w:rPr>
        <w:t>5.2.</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Льгота по родительской оплате за содержание ребенка в ДОУ предоставляется приказом руководителя ДОУ на основании заявления родителя (законного представителя). К заявлению родитель (законный представитель) прилагает документы, подтверждающие наличие права на льготу (пункт 5.1.)</w:t>
      </w:r>
    </w:p>
    <w:p w:rsidR="00D65A81" w:rsidRPr="00D65A81" w:rsidRDefault="00D65A81" w:rsidP="00D65A81">
      <w:pPr>
        <w:shd w:val="clear" w:color="auto" w:fill="FFFFFF"/>
        <w:tabs>
          <w:tab w:val="left" w:pos="1282"/>
        </w:tabs>
        <w:spacing w:after="0" w:line="240" w:lineRule="auto"/>
        <w:ind w:left="14" w:right="14" w:firstLine="850"/>
        <w:jc w:val="both"/>
        <w:rPr>
          <w:rFonts w:ascii="Times New Roman" w:hAnsi="Times New Roman" w:cs="Times New Roman"/>
          <w:sz w:val="27"/>
          <w:szCs w:val="27"/>
        </w:rPr>
      </w:pPr>
      <w:r w:rsidRPr="00D65A81">
        <w:rPr>
          <w:rFonts w:ascii="Times New Roman" w:hAnsi="Times New Roman" w:cs="Times New Roman"/>
          <w:spacing w:val="-5"/>
          <w:sz w:val="27"/>
          <w:szCs w:val="27"/>
        </w:rPr>
        <w:t>5.3.</w:t>
      </w:r>
      <w:r w:rsidRPr="00D65A81">
        <w:rPr>
          <w:rFonts w:ascii="Times New Roman" w:hAnsi="Times New Roman" w:cs="Times New Roman"/>
          <w:sz w:val="27"/>
          <w:szCs w:val="27"/>
        </w:rPr>
        <w:tab/>
      </w:r>
      <w:r w:rsidRPr="00D65A81">
        <w:rPr>
          <w:rFonts w:ascii="Times New Roman" w:eastAsia="Times New Roman" w:hAnsi="Times New Roman" w:cs="Times New Roman"/>
          <w:spacing w:val="-1"/>
          <w:sz w:val="27"/>
          <w:szCs w:val="27"/>
        </w:rPr>
        <w:t xml:space="preserve">Документы, указанные в п.5.1. представляются родителями по состоянию на 1 </w:t>
      </w:r>
      <w:r w:rsidRPr="00D65A81">
        <w:rPr>
          <w:rFonts w:ascii="Times New Roman" w:eastAsia="Times New Roman" w:hAnsi="Times New Roman" w:cs="Times New Roman"/>
          <w:sz w:val="27"/>
          <w:szCs w:val="27"/>
        </w:rPr>
        <w:t>января текущего года заведующему ДОУ, а также при поступлении ребенка в ДОУ впервые, в течение 10 дней.</w:t>
      </w:r>
    </w:p>
    <w:p w:rsidR="00D65A81" w:rsidRPr="00D65A81" w:rsidRDefault="00D65A81" w:rsidP="00D65A81">
      <w:pPr>
        <w:shd w:val="clear" w:color="auto" w:fill="FFFFFF"/>
        <w:spacing w:after="0" w:line="240" w:lineRule="auto"/>
        <w:ind w:left="14" w:right="14" w:firstLine="837"/>
        <w:jc w:val="both"/>
        <w:rPr>
          <w:rFonts w:ascii="Times New Roman" w:hAnsi="Times New Roman" w:cs="Times New Roman"/>
          <w:sz w:val="27"/>
          <w:szCs w:val="27"/>
        </w:rPr>
      </w:pPr>
      <w:r w:rsidRPr="00D65A81">
        <w:rPr>
          <w:rFonts w:ascii="Times New Roman" w:hAnsi="Times New Roman" w:cs="Times New Roman"/>
          <w:sz w:val="27"/>
          <w:szCs w:val="27"/>
        </w:rPr>
        <w:t xml:space="preserve">5.4 . </w:t>
      </w:r>
      <w:r w:rsidRPr="00D65A81">
        <w:rPr>
          <w:rFonts w:ascii="Times New Roman" w:eastAsia="Times New Roman" w:hAnsi="Times New Roman" w:cs="Times New Roman"/>
          <w:sz w:val="27"/>
          <w:szCs w:val="27"/>
        </w:rPr>
        <w:t xml:space="preserve">В случае если документы, подтверждающие право на предоставление льгот, не представлены родителями (законными представителями) в сроки, указанные в пункте </w:t>
      </w:r>
      <w:r w:rsidRPr="00D65A81">
        <w:rPr>
          <w:rFonts w:ascii="Times New Roman" w:eastAsia="Times New Roman" w:hAnsi="Times New Roman" w:cs="Times New Roman"/>
          <w:spacing w:val="-2"/>
          <w:sz w:val="27"/>
          <w:szCs w:val="27"/>
        </w:rPr>
        <w:t xml:space="preserve">5.3..предоставление льготы по родительской плате прекращается. Если данные документы </w:t>
      </w:r>
      <w:r w:rsidRPr="00D65A81">
        <w:rPr>
          <w:rFonts w:ascii="Times New Roman" w:eastAsia="Times New Roman" w:hAnsi="Times New Roman" w:cs="Times New Roman"/>
          <w:sz w:val="27"/>
          <w:szCs w:val="27"/>
        </w:rPr>
        <w:t>были представлены по истечении срока, указанного в пункте 5.3. настоящего положения, перерасчет родительской платы производится не более чем за один месяц.</w:t>
      </w:r>
    </w:p>
    <w:p w:rsidR="00D65A81" w:rsidRPr="00D65A81" w:rsidRDefault="00D65A81" w:rsidP="00D65A81">
      <w:pPr>
        <w:widowControl w:val="0"/>
        <w:numPr>
          <w:ilvl w:val="0"/>
          <w:numId w:val="9"/>
        </w:numPr>
        <w:shd w:val="clear" w:color="auto" w:fill="FFFFFF"/>
        <w:tabs>
          <w:tab w:val="left" w:pos="1397"/>
        </w:tabs>
        <w:autoSpaceDE w:val="0"/>
        <w:autoSpaceDN w:val="0"/>
        <w:adjustRightInd w:val="0"/>
        <w:spacing w:after="0" w:line="240" w:lineRule="auto"/>
        <w:ind w:left="720" w:right="14" w:hanging="360"/>
        <w:jc w:val="both"/>
        <w:rPr>
          <w:rFonts w:ascii="Times New Roman" w:hAnsi="Times New Roman" w:cs="Times New Roman"/>
          <w:spacing w:val="-8"/>
          <w:sz w:val="27"/>
          <w:szCs w:val="27"/>
        </w:rPr>
      </w:pPr>
      <w:r w:rsidRPr="00D65A81">
        <w:rPr>
          <w:rFonts w:ascii="Times New Roman" w:eastAsia="Times New Roman" w:hAnsi="Times New Roman" w:cs="Times New Roman"/>
          <w:sz w:val="27"/>
          <w:szCs w:val="27"/>
        </w:rPr>
        <w:t>Родителям (законным представителям), имеющим право на льготу по нескольким основаниям, льгота предоставляется по одному из оснований, по их выбору.</w:t>
      </w:r>
    </w:p>
    <w:p w:rsidR="00D65A81" w:rsidRPr="00D65A81" w:rsidRDefault="00D65A81" w:rsidP="00D65A81">
      <w:pPr>
        <w:widowControl w:val="0"/>
        <w:numPr>
          <w:ilvl w:val="0"/>
          <w:numId w:val="9"/>
        </w:numPr>
        <w:shd w:val="clear" w:color="auto" w:fill="FFFFFF"/>
        <w:tabs>
          <w:tab w:val="left" w:pos="1397"/>
        </w:tabs>
        <w:autoSpaceDE w:val="0"/>
        <w:autoSpaceDN w:val="0"/>
        <w:adjustRightInd w:val="0"/>
        <w:spacing w:after="0" w:line="240" w:lineRule="auto"/>
        <w:ind w:left="720" w:right="14" w:hanging="360"/>
        <w:jc w:val="both"/>
        <w:rPr>
          <w:rFonts w:ascii="Times New Roman" w:hAnsi="Times New Roman" w:cs="Times New Roman"/>
          <w:spacing w:val="-7"/>
          <w:sz w:val="27"/>
          <w:szCs w:val="27"/>
        </w:rPr>
      </w:pPr>
      <w:r w:rsidRPr="00D65A81">
        <w:rPr>
          <w:rFonts w:ascii="Times New Roman" w:eastAsia="Times New Roman" w:hAnsi="Times New Roman" w:cs="Times New Roman"/>
          <w:spacing w:val="-2"/>
          <w:sz w:val="27"/>
          <w:szCs w:val="27"/>
        </w:rPr>
        <w:t xml:space="preserve">Компенсация части родительской платы предоставляется всем родителям </w:t>
      </w:r>
      <w:r w:rsidRPr="00D65A81">
        <w:rPr>
          <w:rFonts w:ascii="Times New Roman" w:eastAsia="Times New Roman" w:hAnsi="Times New Roman" w:cs="Times New Roman"/>
          <w:sz w:val="27"/>
          <w:szCs w:val="27"/>
        </w:rPr>
        <w:t>(законным представителям) на основании ст.65 Федерального закона от 29.12.2012 г. № 273 - ФЗ:</w:t>
      </w:r>
    </w:p>
    <w:p w:rsidR="00D65A81" w:rsidRPr="00D65A81" w:rsidRDefault="00D65A81" w:rsidP="00D65A81">
      <w:pPr>
        <w:spacing w:after="0" w:line="240" w:lineRule="auto"/>
        <w:rPr>
          <w:rFonts w:ascii="Times New Roman" w:hAnsi="Times New Roman" w:cs="Times New Roman"/>
          <w:sz w:val="27"/>
          <w:szCs w:val="27"/>
        </w:rPr>
      </w:pPr>
    </w:p>
    <w:p w:rsidR="00D65A81" w:rsidRPr="00D65A81" w:rsidRDefault="00D65A81" w:rsidP="00D65A81">
      <w:pPr>
        <w:widowControl w:val="0"/>
        <w:numPr>
          <w:ilvl w:val="0"/>
          <w:numId w:val="10"/>
        </w:numPr>
        <w:shd w:val="clear" w:color="auto" w:fill="FFFFFF"/>
        <w:tabs>
          <w:tab w:val="left" w:pos="1094"/>
        </w:tabs>
        <w:autoSpaceDE w:val="0"/>
        <w:autoSpaceDN w:val="0"/>
        <w:adjustRightInd w:val="0"/>
        <w:spacing w:after="0" w:line="240" w:lineRule="auto"/>
        <w:ind w:left="1069" w:right="29" w:hanging="360"/>
        <w:jc w:val="both"/>
        <w:rPr>
          <w:rFonts w:ascii="Times New Roman" w:hAnsi="Times New Roman" w:cs="Times New Roman"/>
          <w:sz w:val="27"/>
          <w:szCs w:val="27"/>
        </w:rPr>
      </w:pPr>
      <w:r w:rsidRPr="00D65A81">
        <w:rPr>
          <w:rFonts w:ascii="Times New Roman" w:eastAsia="Times New Roman" w:hAnsi="Times New Roman" w:cs="Times New Roman"/>
          <w:bCs/>
          <w:sz w:val="27"/>
          <w:szCs w:val="27"/>
        </w:rPr>
        <w:lastRenderedPageBreak/>
        <w:t xml:space="preserve">на первого </w:t>
      </w:r>
      <w:r w:rsidRPr="00D65A81">
        <w:rPr>
          <w:rFonts w:ascii="Times New Roman" w:eastAsia="Times New Roman" w:hAnsi="Times New Roman" w:cs="Times New Roman"/>
          <w:sz w:val="27"/>
          <w:szCs w:val="27"/>
        </w:rPr>
        <w:t>ребенка в размере 20 процентов от размера внесенной ими родительской платы, фактически взимаемой за содержание ребенка;</w:t>
      </w:r>
    </w:p>
    <w:p w:rsidR="00D65A81" w:rsidRPr="00D65A81" w:rsidRDefault="00D65A81" w:rsidP="00D65A81">
      <w:pPr>
        <w:widowControl w:val="0"/>
        <w:numPr>
          <w:ilvl w:val="0"/>
          <w:numId w:val="10"/>
        </w:numPr>
        <w:shd w:val="clear" w:color="auto" w:fill="FFFFFF"/>
        <w:tabs>
          <w:tab w:val="left" w:pos="1094"/>
        </w:tabs>
        <w:autoSpaceDE w:val="0"/>
        <w:autoSpaceDN w:val="0"/>
        <w:adjustRightInd w:val="0"/>
        <w:spacing w:after="0" w:line="240" w:lineRule="auto"/>
        <w:ind w:left="1069" w:right="29" w:hanging="360"/>
        <w:jc w:val="both"/>
        <w:rPr>
          <w:rFonts w:ascii="Times New Roman" w:hAnsi="Times New Roman" w:cs="Times New Roman"/>
          <w:sz w:val="27"/>
          <w:szCs w:val="27"/>
        </w:rPr>
      </w:pPr>
      <w:r w:rsidRPr="00D65A81">
        <w:rPr>
          <w:rFonts w:ascii="Times New Roman" w:eastAsia="Times New Roman" w:hAnsi="Times New Roman" w:cs="Times New Roman"/>
          <w:sz w:val="27"/>
          <w:szCs w:val="27"/>
        </w:rPr>
        <w:t>на второго ребенка в размере 50 процентов от размера внесенной ими родительской платы, фактически взимаемой за содержание ребенка;</w:t>
      </w:r>
    </w:p>
    <w:p w:rsidR="00D65A81" w:rsidRPr="00D65A81" w:rsidRDefault="00D65A81" w:rsidP="00D65A81">
      <w:pPr>
        <w:shd w:val="clear" w:color="auto" w:fill="FFFFFF"/>
        <w:tabs>
          <w:tab w:val="left" w:pos="1022"/>
        </w:tabs>
        <w:spacing w:after="0" w:line="240" w:lineRule="auto"/>
        <w:ind w:right="14" w:firstLine="850"/>
        <w:jc w:val="both"/>
        <w:rPr>
          <w:rFonts w:ascii="Times New Roman" w:hAnsi="Times New Roman" w:cs="Times New Roman"/>
          <w:sz w:val="27"/>
          <w:szCs w:val="27"/>
        </w:rPr>
      </w:pPr>
      <w:r w:rsidRPr="00D65A81">
        <w:rPr>
          <w:rFonts w:ascii="Times New Roman" w:hAnsi="Times New Roman" w:cs="Times New Roman"/>
          <w:sz w:val="27"/>
          <w:szCs w:val="27"/>
        </w:rPr>
        <w:t>-</w:t>
      </w:r>
      <w:r w:rsidRPr="00D65A81">
        <w:rPr>
          <w:rFonts w:ascii="Times New Roman" w:hAnsi="Times New Roman" w:cs="Times New Roman"/>
          <w:sz w:val="27"/>
          <w:szCs w:val="27"/>
        </w:rPr>
        <w:tab/>
      </w:r>
      <w:r w:rsidRPr="00D65A81">
        <w:rPr>
          <w:rFonts w:ascii="Times New Roman" w:eastAsia="Times New Roman" w:hAnsi="Times New Roman" w:cs="Times New Roman"/>
          <w:sz w:val="27"/>
          <w:szCs w:val="27"/>
        </w:rPr>
        <w:t>на третьего ребенка и последующих детей в размере 70 процентов от размера ими родительской платы, фактически взимаемой за содержание ребенка;</w:t>
      </w:r>
    </w:p>
    <w:p w:rsidR="00D65A81" w:rsidRPr="00D65A81" w:rsidRDefault="00D65A81" w:rsidP="00D65A81">
      <w:pPr>
        <w:shd w:val="clear" w:color="auto" w:fill="FFFFFF"/>
        <w:spacing w:after="0" w:line="240" w:lineRule="auto"/>
        <w:ind w:right="29" w:firstLine="850"/>
        <w:jc w:val="both"/>
        <w:rPr>
          <w:rFonts w:ascii="Times New Roman" w:hAnsi="Times New Roman" w:cs="Times New Roman"/>
          <w:sz w:val="27"/>
          <w:szCs w:val="27"/>
        </w:rPr>
      </w:pPr>
      <w:r w:rsidRPr="00D65A81">
        <w:rPr>
          <w:rFonts w:ascii="Times New Roman" w:hAnsi="Times New Roman" w:cs="Times New Roman"/>
          <w:sz w:val="27"/>
          <w:szCs w:val="27"/>
        </w:rPr>
        <w:t xml:space="preserve">5.7. </w:t>
      </w:r>
      <w:r w:rsidRPr="00D65A81">
        <w:rPr>
          <w:rFonts w:ascii="Times New Roman" w:eastAsia="Times New Roman" w:hAnsi="Times New Roman" w:cs="Times New Roman"/>
          <w:sz w:val="27"/>
          <w:szCs w:val="27"/>
        </w:rPr>
        <w:t>Право на получение компенсации имеет один из родителей (законных представителей), внесший родительскую плату за содержание ребенка в ДОУ.</w:t>
      </w:r>
    </w:p>
    <w:p w:rsidR="00D65A81" w:rsidRPr="00D65A81" w:rsidRDefault="00D65A81" w:rsidP="00D65A81">
      <w:pPr>
        <w:shd w:val="clear" w:color="auto" w:fill="FFFFFF"/>
        <w:spacing w:after="0" w:line="240" w:lineRule="auto"/>
        <w:ind w:left="850"/>
        <w:jc w:val="center"/>
        <w:rPr>
          <w:rFonts w:ascii="Times New Roman" w:hAnsi="Times New Roman" w:cs="Times New Roman"/>
          <w:b/>
          <w:sz w:val="27"/>
          <w:szCs w:val="27"/>
        </w:rPr>
      </w:pPr>
      <w:r w:rsidRPr="00D65A81">
        <w:rPr>
          <w:rFonts w:ascii="Times New Roman" w:hAnsi="Times New Roman" w:cs="Times New Roman"/>
          <w:b/>
          <w:sz w:val="27"/>
          <w:szCs w:val="27"/>
        </w:rPr>
        <w:t xml:space="preserve">6. </w:t>
      </w:r>
      <w:r w:rsidRPr="00D65A81">
        <w:rPr>
          <w:rFonts w:ascii="Times New Roman" w:eastAsia="Times New Roman" w:hAnsi="Times New Roman" w:cs="Times New Roman"/>
          <w:b/>
          <w:sz w:val="27"/>
          <w:szCs w:val="27"/>
        </w:rPr>
        <w:t>Заключительные положения</w:t>
      </w:r>
    </w:p>
    <w:p w:rsidR="00D65A81" w:rsidRPr="00D65A81" w:rsidRDefault="00D65A81" w:rsidP="00D65A81">
      <w:pPr>
        <w:shd w:val="clear" w:color="auto" w:fill="FFFFFF"/>
        <w:spacing w:after="0" w:line="240" w:lineRule="auto"/>
        <w:ind w:left="14" w:firstLine="851"/>
        <w:jc w:val="both"/>
        <w:rPr>
          <w:rFonts w:ascii="Times New Roman" w:hAnsi="Times New Roman" w:cs="Times New Roman"/>
          <w:sz w:val="27"/>
          <w:szCs w:val="27"/>
        </w:rPr>
      </w:pPr>
      <w:r w:rsidRPr="00D65A81">
        <w:rPr>
          <w:rFonts w:ascii="Times New Roman" w:hAnsi="Times New Roman" w:cs="Times New Roman"/>
          <w:sz w:val="27"/>
          <w:szCs w:val="27"/>
        </w:rPr>
        <w:t xml:space="preserve">6.1. </w:t>
      </w:r>
      <w:proofErr w:type="gramStart"/>
      <w:r w:rsidRPr="00D65A81">
        <w:rPr>
          <w:rFonts w:ascii="Times New Roman" w:eastAsia="Times New Roman" w:hAnsi="Times New Roman" w:cs="Times New Roman"/>
          <w:sz w:val="27"/>
          <w:szCs w:val="27"/>
        </w:rPr>
        <w:t>Средства из местного бюджета на оплату расходов по предоставлению льгот по родительской оплате и освобождению от родительской платы рассчитываются исходя из фактического количества детей, на которых предоставляется льгота или освобождение от родительской платы на 1 января текущего года, размера родительской платы за один день пребывания в ДОУ и планового количества дней пребывания воспитанника в ДОУ в год.</w:t>
      </w:r>
      <w:proofErr w:type="gramEnd"/>
      <w:r w:rsidRPr="00D65A81">
        <w:rPr>
          <w:rFonts w:ascii="Times New Roman" w:eastAsia="Times New Roman" w:hAnsi="Times New Roman" w:cs="Times New Roman"/>
          <w:sz w:val="27"/>
          <w:szCs w:val="27"/>
        </w:rPr>
        <w:t xml:space="preserve"> </w:t>
      </w:r>
      <w:proofErr w:type="gramStart"/>
      <w:r w:rsidRPr="00D65A81">
        <w:rPr>
          <w:rFonts w:ascii="Times New Roman" w:eastAsia="Times New Roman" w:hAnsi="Times New Roman" w:cs="Times New Roman"/>
          <w:sz w:val="27"/>
          <w:szCs w:val="27"/>
        </w:rPr>
        <w:t>Указанные расходы учитываются при расчете затрат, связанных с выполнением муниципальной услуги по содержанию детей (присмотр и уход) в муниципальных ДОУ. реализующих общеобразовательную программу дошкольного образования.</w:t>
      </w:r>
      <w:proofErr w:type="gramEnd"/>
    </w:p>
    <w:p w:rsidR="00D65A81" w:rsidRPr="00D65A81" w:rsidRDefault="00D65A81" w:rsidP="00D65A81">
      <w:pPr>
        <w:widowControl w:val="0"/>
        <w:numPr>
          <w:ilvl w:val="0"/>
          <w:numId w:val="11"/>
        </w:numPr>
        <w:shd w:val="clear" w:color="auto" w:fill="FFFFFF"/>
        <w:tabs>
          <w:tab w:val="left" w:pos="1267"/>
        </w:tabs>
        <w:autoSpaceDE w:val="0"/>
        <w:autoSpaceDN w:val="0"/>
        <w:adjustRightInd w:val="0"/>
        <w:spacing w:after="0" w:line="240" w:lineRule="auto"/>
        <w:ind w:left="720" w:hanging="360"/>
        <w:jc w:val="both"/>
        <w:rPr>
          <w:rFonts w:ascii="Times New Roman" w:hAnsi="Times New Roman" w:cs="Times New Roman"/>
          <w:spacing w:val="-7"/>
          <w:sz w:val="27"/>
          <w:szCs w:val="27"/>
        </w:rPr>
      </w:pPr>
      <w:r w:rsidRPr="00D65A81">
        <w:rPr>
          <w:rFonts w:ascii="Times New Roman" w:eastAsia="Times New Roman" w:hAnsi="Times New Roman" w:cs="Times New Roman"/>
          <w:sz w:val="27"/>
          <w:szCs w:val="27"/>
        </w:rPr>
        <w:t>Ответственность за подлинность представляемых документов для получения льготы по родительской плате или освобождения от родительской платы и достоверность содержащейся в них информации несут родители.</w:t>
      </w:r>
    </w:p>
    <w:p w:rsidR="00D65A81" w:rsidRPr="00D65A81" w:rsidRDefault="00D65A81" w:rsidP="00D65A81">
      <w:pPr>
        <w:widowControl w:val="0"/>
        <w:numPr>
          <w:ilvl w:val="0"/>
          <w:numId w:val="11"/>
        </w:numPr>
        <w:shd w:val="clear" w:color="auto" w:fill="FFFFFF"/>
        <w:tabs>
          <w:tab w:val="left" w:pos="1267"/>
        </w:tabs>
        <w:autoSpaceDE w:val="0"/>
        <w:autoSpaceDN w:val="0"/>
        <w:adjustRightInd w:val="0"/>
        <w:spacing w:after="0" w:line="240" w:lineRule="auto"/>
        <w:ind w:left="720" w:right="14" w:hanging="360"/>
        <w:jc w:val="both"/>
        <w:rPr>
          <w:rFonts w:ascii="Times New Roman" w:hAnsi="Times New Roman" w:cs="Times New Roman"/>
          <w:spacing w:val="-5"/>
          <w:sz w:val="27"/>
          <w:szCs w:val="27"/>
        </w:rPr>
      </w:pPr>
      <w:r w:rsidRPr="00D65A81">
        <w:rPr>
          <w:rFonts w:ascii="Times New Roman" w:eastAsia="Times New Roman" w:hAnsi="Times New Roman" w:cs="Times New Roman"/>
          <w:sz w:val="27"/>
          <w:szCs w:val="27"/>
        </w:rPr>
        <w:t>Ответственность за соответствие представленных родителями документов требованиям настоящего Положения несет заведующий ДОУ.</w:t>
      </w:r>
    </w:p>
    <w:p w:rsidR="00D65A81" w:rsidRPr="00D65A81" w:rsidRDefault="00D65A81" w:rsidP="00D65A81">
      <w:pPr>
        <w:widowControl w:val="0"/>
        <w:numPr>
          <w:ilvl w:val="0"/>
          <w:numId w:val="11"/>
        </w:numPr>
        <w:shd w:val="clear" w:color="auto" w:fill="FFFFFF"/>
        <w:tabs>
          <w:tab w:val="left" w:pos="1267"/>
        </w:tabs>
        <w:autoSpaceDE w:val="0"/>
        <w:autoSpaceDN w:val="0"/>
        <w:adjustRightInd w:val="0"/>
        <w:spacing w:after="0" w:line="240" w:lineRule="auto"/>
        <w:ind w:left="720" w:hanging="360"/>
        <w:jc w:val="both"/>
        <w:rPr>
          <w:rFonts w:ascii="Times New Roman" w:hAnsi="Times New Roman" w:cs="Times New Roman"/>
          <w:spacing w:val="-8"/>
          <w:sz w:val="27"/>
          <w:szCs w:val="27"/>
        </w:rPr>
      </w:pPr>
      <w:r w:rsidRPr="00D65A81">
        <w:rPr>
          <w:rFonts w:ascii="Times New Roman" w:eastAsia="Times New Roman" w:hAnsi="Times New Roman" w:cs="Times New Roman"/>
          <w:spacing w:val="-1"/>
          <w:sz w:val="27"/>
          <w:szCs w:val="27"/>
        </w:rPr>
        <w:t xml:space="preserve">Ответственность за правильное начисление родительской платы, сохранность </w:t>
      </w:r>
      <w:r w:rsidRPr="00D65A81">
        <w:rPr>
          <w:rFonts w:ascii="Times New Roman" w:eastAsia="Times New Roman" w:hAnsi="Times New Roman" w:cs="Times New Roman"/>
          <w:sz w:val="27"/>
          <w:szCs w:val="27"/>
        </w:rPr>
        <w:t>документов, использование средств на цели, установленные Положением, несет централизованная бухгалтерия.</w:t>
      </w:r>
    </w:p>
    <w:p w:rsidR="00D65A81" w:rsidRPr="00D65A81" w:rsidRDefault="00D65A81" w:rsidP="00D65A81">
      <w:pPr>
        <w:widowControl w:val="0"/>
        <w:numPr>
          <w:ilvl w:val="0"/>
          <w:numId w:val="11"/>
        </w:numPr>
        <w:shd w:val="clear" w:color="auto" w:fill="FFFFFF"/>
        <w:tabs>
          <w:tab w:val="left" w:pos="1267"/>
        </w:tabs>
        <w:autoSpaceDE w:val="0"/>
        <w:autoSpaceDN w:val="0"/>
        <w:adjustRightInd w:val="0"/>
        <w:spacing w:after="0" w:line="240" w:lineRule="auto"/>
        <w:ind w:left="720" w:right="14" w:hanging="360"/>
        <w:jc w:val="both"/>
        <w:rPr>
          <w:rFonts w:ascii="Times New Roman" w:hAnsi="Times New Roman" w:cs="Times New Roman"/>
          <w:spacing w:val="-7"/>
          <w:sz w:val="27"/>
          <w:szCs w:val="27"/>
        </w:rPr>
      </w:pPr>
      <w:r w:rsidRPr="00D65A81">
        <w:rPr>
          <w:rFonts w:ascii="Times New Roman" w:eastAsia="Times New Roman" w:hAnsi="Times New Roman" w:cs="Times New Roman"/>
          <w:spacing w:val="-1"/>
          <w:sz w:val="27"/>
          <w:szCs w:val="27"/>
        </w:rPr>
        <w:t xml:space="preserve">Жалоба, поступившая в порядке досудебного обжалования, рассматривается в </w:t>
      </w:r>
      <w:r w:rsidRPr="00D65A81">
        <w:rPr>
          <w:rFonts w:ascii="Times New Roman" w:eastAsia="Times New Roman" w:hAnsi="Times New Roman" w:cs="Times New Roman"/>
          <w:sz w:val="27"/>
          <w:szCs w:val="27"/>
        </w:rPr>
        <w:t>соответствии с Федеральным законом от 02.05.2006г. №59-ФЗ «О порядке рассмотрения обращений граждан Российской Федерации.</w:t>
      </w:r>
    </w:p>
    <w:p w:rsidR="00D65A81" w:rsidRPr="00D65A81" w:rsidRDefault="00D65A81" w:rsidP="00D65A81">
      <w:pPr>
        <w:shd w:val="clear" w:color="auto" w:fill="FFFFFF"/>
        <w:spacing w:after="0" w:line="240" w:lineRule="auto"/>
        <w:ind w:right="14" w:firstLine="851"/>
        <w:jc w:val="both"/>
        <w:rPr>
          <w:rFonts w:ascii="Times New Roman" w:hAnsi="Times New Roman" w:cs="Times New Roman"/>
          <w:sz w:val="27"/>
          <w:szCs w:val="27"/>
        </w:rPr>
      </w:pPr>
      <w:r w:rsidRPr="00D65A81">
        <w:rPr>
          <w:rFonts w:ascii="Times New Roman" w:hAnsi="Times New Roman" w:cs="Times New Roman"/>
          <w:iCs/>
          <w:sz w:val="27"/>
          <w:szCs w:val="27"/>
        </w:rPr>
        <w:t>6.6.</w:t>
      </w:r>
      <w:r w:rsidRPr="00D65A81">
        <w:rPr>
          <w:rFonts w:ascii="Times New Roman" w:hAnsi="Times New Roman" w:cs="Times New Roman"/>
          <w:i/>
          <w:iCs/>
          <w:sz w:val="27"/>
          <w:szCs w:val="27"/>
        </w:rPr>
        <w:t xml:space="preserve"> </w:t>
      </w:r>
      <w:r w:rsidRPr="00D65A81">
        <w:rPr>
          <w:rFonts w:ascii="Times New Roman" w:eastAsia="Times New Roman" w:hAnsi="Times New Roman" w:cs="Times New Roman"/>
          <w:sz w:val="27"/>
          <w:szCs w:val="27"/>
        </w:rPr>
        <w:t>Учредитель вправе производить проверку оснований получения льготы по оплате за содержание ребенка в дошкольном учреждении.</w:t>
      </w:r>
    </w:p>
    <w:p w:rsidR="00D65A81" w:rsidRPr="00D65A81" w:rsidRDefault="00D65A81" w:rsidP="00D65A81">
      <w:pPr>
        <w:spacing w:after="0" w:line="240" w:lineRule="auto"/>
        <w:jc w:val="both"/>
        <w:rPr>
          <w:rFonts w:ascii="Times New Roman" w:eastAsia="Times New Roman" w:hAnsi="Times New Roman" w:cs="Times New Roman"/>
          <w:color w:val="000000"/>
          <w:sz w:val="27"/>
          <w:szCs w:val="27"/>
          <w:lang w:eastAsia="ru-RU"/>
        </w:rPr>
      </w:pPr>
    </w:p>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 xml:space="preserve">ХАЛЬМГ ТАНГЧИН </w:t>
            </w:r>
          </w:p>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БА</w:t>
            </w:r>
            <w:proofErr w:type="gramStart"/>
            <w:r w:rsidRPr="00D65A81">
              <w:rPr>
                <w:rFonts w:ascii="Times New Roman" w:eastAsia="Times New Roman" w:hAnsi="Times New Roman" w:cs="Times New Roman"/>
                <w:b/>
                <w:bCs/>
                <w:lang w:val="en-US"/>
              </w:rPr>
              <w:t>h</w:t>
            </w:r>
            <w:proofErr w:type="gramEnd"/>
            <w:r w:rsidRPr="00D65A81">
              <w:rPr>
                <w:rFonts w:ascii="Times New Roman" w:eastAsia="Times New Roman" w:hAnsi="Times New Roman" w:cs="Times New Roman"/>
                <w:b/>
                <w:bCs/>
              </w:rPr>
              <w:t>-</w:t>
            </w:r>
            <w:proofErr w:type="spellStart"/>
            <w:r w:rsidRPr="00D65A81">
              <w:rPr>
                <w:rFonts w:ascii="Times New Roman" w:eastAsia="Times New Roman" w:hAnsi="Times New Roman" w:cs="Times New Roman"/>
                <w:b/>
                <w:bCs/>
              </w:rPr>
              <w:t>ДθРВДЭ</w:t>
            </w:r>
            <w:proofErr w:type="spellEnd"/>
            <w:r w:rsidRPr="00D65A81">
              <w:rPr>
                <w:rFonts w:ascii="Times New Roman" w:eastAsia="Times New Roman" w:hAnsi="Times New Roman" w:cs="Times New Roman"/>
                <w:b/>
                <w:bCs/>
              </w:rPr>
              <w:t xml:space="preserve"> РАЙОНА</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МУНИЦИПАЛЬН БУРДЭЦИН</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 xml:space="preserve">АДМИНИСТРАЦИН </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ТОГТАВР</w:t>
            </w:r>
          </w:p>
          <w:p w:rsidR="00D65A81" w:rsidRPr="00D65A81" w:rsidRDefault="00D65A81" w:rsidP="00D65A8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spacing w:after="0" w:line="240" w:lineRule="auto"/>
              <w:jc w:val="center"/>
              <w:rPr>
                <w:rFonts w:ascii="Times New Roman" w:eastAsia="Times New Roman" w:hAnsi="Times New Roman" w:cs="Times New Roman"/>
              </w:rPr>
            </w:pPr>
            <w:r w:rsidRPr="00D65A81">
              <w:rPr>
                <w:rFonts w:ascii="Times New Roman" w:eastAsia="Times New Roman" w:hAnsi="Times New Roman" w:cs="Times New Roman"/>
                <w:b/>
                <w:noProof/>
                <w:lang w:eastAsia="ru-RU"/>
              </w:rPr>
              <w:drawing>
                <wp:inline distT="0" distB="0" distL="0" distR="0" wp14:anchorId="6F5DC7ED" wp14:editId="7BCBB020">
                  <wp:extent cx="723900" cy="819150"/>
                  <wp:effectExtent l="0" t="0" r="0" b="0"/>
                  <wp:docPr id="9" name="Рисунок 9"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ПОСТАНОВЛЕНИЕ</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rPr>
            </w:pPr>
          </w:p>
        </w:tc>
      </w:tr>
    </w:tbl>
    <w:p w:rsidR="00D65A81" w:rsidRPr="00D65A81" w:rsidRDefault="00D65A81" w:rsidP="00D65A81">
      <w:pPr>
        <w:spacing w:after="0" w:line="240" w:lineRule="auto"/>
        <w:jc w:val="center"/>
        <w:rPr>
          <w:rFonts w:ascii="Times New Roman" w:eastAsia="Times New Roman" w:hAnsi="Times New Roman" w:cs="Times New Roman"/>
          <w:b/>
          <w:sz w:val="26"/>
          <w:szCs w:val="26"/>
        </w:rPr>
      </w:pPr>
      <w:r w:rsidRPr="00D65A81">
        <w:rPr>
          <w:rFonts w:ascii="Times New Roman" w:eastAsia="Times New Roman" w:hAnsi="Times New Roman" w:cs="Times New Roman"/>
          <w:sz w:val="26"/>
          <w:szCs w:val="26"/>
        </w:rPr>
        <w:t>с. Малые Дербеты                         № 85</w:t>
      </w:r>
      <w:r w:rsidRPr="00D65A81">
        <w:rPr>
          <w:rFonts w:ascii="Times New Roman" w:eastAsia="Times New Roman" w:hAnsi="Times New Roman" w:cs="Times New Roman"/>
          <w:b/>
          <w:sz w:val="26"/>
          <w:szCs w:val="26"/>
        </w:rPr>
        <w:t xml:space="preserve">                         </w:t>
      </w:r>
      <w:r w:rsidRPr="00D65A81">
        <w:rPr>
          <w:rFonts w:ascii="Times New Roman" w:eastAsia="Times New Roman" w:hAnsi="Times New Roman" w:cs="Times New Roman"/>
          <w:sz w:val="26"/>
          <w:szCs w:val="26"/>
        </w:rPr>
        <w:t xml:space="preserve">от 16 сентября 2021 г.  </w:t>
      </w:r>
    </w:p>
    <w:p w:rsidR="00D65A81" w:rsidRPr="00D65A81" w:rsidRDefault="00D65A81" w:rsidP="00D65A81">
      <w:pPr>
        <w:spacing w:after="0" w:line="240" w:lineRule="auto"/>
        <w:jc w:val="center"/>
        <w:outlineLvl w:val="0"/>
        <w:rPr>
          <w:rFonts w:ascii="Times New Roman" w:hAnsi="Times New Roman" w:cs="Times New Roman"/>
          <w:b/>
          <w:bCs/>
          <w:kern w:val="36"/>
          <w:sz w:val="25"/>
          <w:szCs w:val="25"/>
        </w:rPr>
      </w:pPr>
    </w:p>
    <w:p w:rsidR="00D65A81" w:rsidRPr="00D65A81" w:rsidRDefault="00D65A81" w:rsidP="00D65A81">
      <w:pPr>
        <w:spacing w:after="0" w:line="240" w:lineRule="auto"/>
        <w:jc w:val="center"/>
        <w:outlineLvl w:val="0"/>
        <w:rPr>
          <w:rFonts w:ascii="Times New Roman" w:hAnsi="Times New Roman" w:cs="Times New Roman"/>
          <w:b/>
          <w:bCs/>
          <w:kern w:val="36"/>
          <w:sz w:val="25"/>
          <w:szCs w:val="25"/>
        </w:rPr>
      </w:pPr>
      <w:r w:rsidRPr="00D65A81">
        <w:rPr>
          <w:rFonts w:ascii="Times New Roman" w:hAnsi="Times New Roman" w:cs="Times New Roman"/>
          <w:b/>
          <w:bCs/>
          <w:kern w:val="36"/>
          <w:sz w:val="25"/>
          <w:szCs w:val="25"/>
        </w:rPr>
        <w:t>Об утверждении административного регламента 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708"/>
        <w:jc w:val="both"/>
        <w:rPr>
          <w:rFonts w:ascii="Times New Roman" w:hAnsi="Times New Roman" w:cs="Times New Roman"/>
          <w:sz w:val="25"/>
          <w:szCs w:val="25"/>
        </w:rPr>
      </w:pPr>
      <w:r w:rsidRPr="00D65A81">
        <w:rPr>
          <w:rFonts w:ascii="Times New Roman" w:hAnsi="Times New Roman" w:cs="Times New Roman"/>
          <w:sz w:val="25"/>
          <w:szCs w:val="25"/>
        </w:rPr>
        <w:t>В соответствии с Федеральным законом  от 29 декабря 2012 года N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районного муниципального образования  администрации Малодербетовского РМО РК", постановляю:</w:t>
      </w:r>
    </w:p>
    <w:p w:rsidR="00D65A81" w:rsidRPr="00D65A81" w:rsidRDefault="00D65A81" w:rsidP="00D65A81">
      <w:pPr>
        <w:spacing w:after="0" w:line="240" w:lineRule="auto"/>
        <w:ind w:firstLine="708"/>
        <w:jc w:val="both"/>
        <w:rPr>
          <w:rFonts w:ascii="Times New Roman" w:hAnsi="Times New Roman" w:cs="Times New Roman"/>
          <w:bCs/>
          <w:kern w:val="36"/>
          <w:sz w:val="25"/>
          <w:szCs w:val="25"/>
        </w:rPr>
      </w:pPr>
      <w:r w:rsidRPr="00D65A81">
        <w:rPr>
          <w:rFonts w:ascii="Times New Roman" w:hAnsi="Times New Roman" w:cs="Times New Roman"/>
          <w:bCs/>
          <w:kern w:val="36"/>
          <w:sz w:val="25"/>
          <w:szCs w:val="25"/>
        </w:rPr>
        <w:t>1. Признать утратившим силу Постановление администрации Малодербетовского районного муниципального образования Республики Калмыкия от 5.09.2018 г. № 94. «Об утверждении административного регламента 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708"/>
        <w:jc w:val="both"/>
        <w:rPr>
          <w:rFonts w:ascii="Times New Roman" w:hAnsi="Times New Roman" w:cs="Times New Roman"/>
          <w:bCs/>
          <w:kern w:val="36"/>
          <w:sz w:val="25"/>
          <w:szCs w:val="25"/>
        </w:rPr>
      </w:pPr>
      <w:r w:rsidRPr="00D65A81">
        <w:rPr>
          <w:rFonts w:ascii="Times New Roman" w:hAnsi="Times New Roman" w:cs="Times New Roman"/>
          <w:sz w:val="25"/>
          <w:szCs w:val="25"/>
        </w:rPr>
        <w:t xml:space="preserve">2. Утвердить </w:t>
      </w:r>
      <w:r w:rsidRPr="00D65A81">
        <w:rPr>
          <w:rFonts w:ascii="Times New Roman" w:hAnsi="Times New Roman" w:cs="Times New Roman"/>
          <w:bCs/>
          <w:kern w:val="36"/>
          <w:sz w:val="25"/>
          <w:szCs w:val="25"/>
        </w:rPr>
        <w:t>административный регламент 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 (приложение 1).</w:t>
      </w:r>
    </w:p>
    <w:p w:rsidR="00D65A81" w:rsidRPr="00D65A81" w:rsidRDefault="00D65A81" w:rsidP="00D65A81">
      <w:pPr>
        <w:spacing w:after="0" w:line="240" w:lineRule="auto"/>
        <w:ind w:firstLine="708"/>
        <w:jc w:val="both"/>
        <w:rPr>
          <w:rFonts w:ascii="Times New Roman" w:hAnsi="Times New Roman" w:cs="Times New Roman"/>
          <w:bCs/>
          <w:kern w:val="36"/>
          <w:sz w:val="25"/>
          <w:szCs w:val="25"/>
        </w:rPr>
      </w:pPr>
      <w:r w:rsidRPr="00D65A81">
        <w:rPr>
          <w:rFonts w:ascii="Times New Roman" w:hAnsi="Times New Roman" w:cs="Times New Roman"/>
          <w:bCs/>
          <w:kern w:val="36"/>
          <w:sz w:val="25"/>
          <w:szCs w:val="25"/>
        </w:rPr>
        <w:t xml:space="preserve">3. </w:t>
      </w:r>
      <w:proofErr w:type="gramStart"/>
      <w:r w:rsidRPr="00D65A81">
        <w:rPr>
          <w:rFonts w:ascii="Times New Roman" w:hAnsi="Times New Roman" w:cs="Times New Roman"/>
          <w:sz w:val="25"/>
          <w:szCs w:val="25"/>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5"/>
          <w:szCs w:val="25"/>
        </w:rPr>
        <w:t>Ильджиевой</w:t>
      </w:r>
      <w:proofErr w:type="spellEnd"/>
      <w:r w:rsidRPr="00D65A81">
        <w:rPr>
          <w:rFonts w:ascii="Times New Roman" w:hAnsi="Times New Roman" w:cs="Times New Roman"/>
          <w:sz w:val="25"/>
          <w:szCs w:val="25"/>
        </w:rPr>
        <w:t xml:space="preserve"> М.Б. обеспечить соблюдение административного регламента </w:t>
      </w:r>
      <w:r w:rsidRPr="00D65A81">
        <w:rPr>
          <w:rFonts w:ascii="Times New Roman" w:hAnsi="Times New Roman" w:cs="Times New Roman"/>
          <w:bCs/>
          <w:kern w:val="36"/>
          <w:sz w:val="25"/>
          <w:szCs w:val="25"/>
        </w:rPr>
        <w:t>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roofErr w:type="gramEnd"/>
    </w:p>
    <w:p w:rsidR="00D65A81" w:rsidRPr="00D65A81" w:rsidRDefault="00D65A81" w:rsidP="00D65A81">
      <w:pPr>
        <w:spacing w:after="0" w:line="240" w:lineRule="auto"/>
        <w:ind w:firstLine="708"/>
        <w:jc w:val="both"/>
        <w:rPr>
          <w:rFonts w:ascii="Times New Roman" w:hAnsi="Times New Roman" w:cs="Times New Roman"/>
          <w:sz w:val="25"/>
          <w:szCs w:val="25"/>
        </w:rPr>
      </w:pPr>
      <w:r w:rsidRPr="00D65A81">
        <w:rPr>
          <w:rFonts w:ascii="Times New Roman" w:hAnsi="Times New Roman" w:cs="Times New Roman"/>
          <w:bCs/>
          <w:kern w:val="36"/>
          <w:sz w:val="25"/>
          <w:szCs w:val="25"/>
        </w:rPr>
        <w:t xml:space="preserve">4. </w:t>
      </w:r>
      <w:r w:rsidRPr="00D65A81">
        <w:rPr>
          <w:rFonts w:ascii="Times New Roman" w:eastAsia="Times New Roman" w:hAnsi="Times New Roman" w:cs="Times New Roman"/>
          <w:sz w:val="25"/>
          <w:szCs w:val="25"/>
          <w:lang w:eastAsia="ru-RU"/>
        </w:rPr>
        <w:t xml:space="preserve">Главному специалисту по делопроизводству и кадровой работе Администрации Малодербетовского РМО РК </w:t>
      </w:r>
      <w:proofErr w:type="spellStart"/>
      <w:r w:rsidRPr="00D65A81">
        <w:rPr>
          <w:rFonts w:ascii="Times New Roman" w:eastAsia="Times New Roman" w:hAnsi="Times New Roman" w:cs="Times New Roman"/>
          <w:sz w:val="25"/>
          <w:szCs w:val="25"/>
          <w:lang w:eastAsia="ru-RU"/>
        </w:rPr>
        <w:t>Надвидовой</w:t>
      </w:r>
      <w:proofErr w:type="spellEnd"/>
      <w:r w:rsidRPr="00D65A81">
        <w:rPr>
          <w:rFonts w:ascii="Times New Roman" w:eastAsia="Times New Roman" w:hAnsi="Times New Roman" w:cs="Times New Roman"/>
          <w:sz w:val="25"/>
          <w:szCs w:val="25"/>
          <w:lang w:eastAsia="ru-RU"/>
        </w:rPr>
        <w:t xml:space="preserve"> П.В. </w:t>
      </w:r>
      <w:proofErr w:type="gramStart"/>
      <w:r w:rsidRPr="00D65A81">
        <w:rPr>
          <w:rFonts w:ascii="Times New Roman" w:eastAsia="Times New Roman" w:hAnsi="Times New Roman" w:cs="Times New Roman"/>
          <w:sz w:val="25"/>
          <w:szCs w:val="25"/>
          <w:lang w:eastAsia="ru-RU"/>
        </w:rPr>
        <w:t>разместить</w:t>
      </w:r>
      <w:proofErr w:type="gramEnd"/>
      <w:r w:rsidRPr="00D65A81">
        <w:rPr>
          <w:rFonts w:ascii="Times New Roman" w:eastAsia="Times New Roman" w:hAnsi="Times New Roman" w:cs="Times New Roman"/>
          <w:sz w:val="25"/>
          <w:szCs w:val="25"/>
          <w:lang w:eastAsia="ru-RU"/>
        </w:rPr>
        <w:t xml:space="preserve"> настоящее Постановление на официальном сайте Администрации Малодербетовского РМО РК.</w:t>
      </w:r>
    </w:p>
    <w:p w:rsidR="00D65A81" w:rsidRPr="00D65A81" w:rsidRDefault="00D65A81" w:rsidP="00D65A81">
      <w:pPr>
        <w:tabs>
          <w:tab w:val="left" w:pos="993"/>
        </w:tabs>
        <w:spacing w:after="0" w:line="240" w:lineRule="auto"/>
        <w:jc w:val="both"/>
        <w:rPr>
          <w:rFonts w:ascii="Times New Roman" w:eastAsia="Times New Roman" w:hAnsi="Times New Roman" w:cs="Times New Roman"/>
          <w:sz w:val="25"/>
          <w:szCs w:val="25"/>
          <w:lang w:val="hy-AM" w:eastAsia="ru-RU"/>
        </w:rPr>
      </w:pPr>
      <w:r w:rsidRPr="00D65A81">
        <w:rPr>
          <w:rFonts w:ascii="Times New Roman" w:eastAsia="Times New Roman" w:hAnsi="Times New Roman" w:cs="Times New Roman"/>
          <w:sz w:val="25"/>
          <w:szCs w:val="25"/>
          <w:lang w:eastAsia="ru-RU"/>
        </w:rPr>
        <w:lastRenderedPageBreak/>
        <w:tab/>
        <w:t xml:space="preserve">5. </w:t>
      </w:r>
      <w:proofErr w:type="gramStart"/>
      <w:r w:rsidRPr="00D65A81">
        <w:rPr>
          <w:rFonts w:ascii="Times New Roman" w:eastAsia="Times New Roman" w:hAnsi="Times New Roman" w:cs="Times New Roman"/>
          <w:sz w:val="25"/>
          <w:szCs w:val="25"/>
          <w:lang w:eastAsia="ru-RU"/>
        </w:rPr>
        <w:t>Контроль за</w:t>
      </w:r>
      <w:proofErr w:type="gramEnd"/>
      <w:r w:rsidRPr="00D65A81">
        <w:rPr>
          <w:rFonts w:ascii="Times New Roman" w:eastAsia="Times New Roman" w:hAnsi="Times New Roman" w:cs="Times New Roman"/>
          <w:sz w:val="25"/>
          <w:szCs w:val="25"/>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5"/>
          <w:szCs w:val="25"/>
          <w:lang w:eastAsia="ru-RU"/>
        </w:rPr>
        <w:t>Лиджиеву</w:t>
      </w:r>
      <w:proofErr w:type="spellEnd"/>
      <w:r w:rsidRPr="00D65A81">
        <w:rPr>
          <w:rFonts w:ascii="Times New Roman" w:eastAsia="Times New Roman" w:hAnsi="Times New Roman" w:cs="Times New Roman"/>
          <w:sz w:val="25"/>
          <w:szCs w:val="25"/>
          <w:lang w:eastAsia="ru-RU"/>
        </w:rPr>
        <w:t xml:space="preserve"> Б.Г.</w:t>
      </w:r>
    </w:p>
    <w:p w:rsidR="00D65A81" w:rsidRPr="00D65A81" w:rsidRDefault="00D65A81" w:rsidP="00D65A81">
      <w:pPr>
        <w:tabs>
          <w:tab w:val="left" w:pos="3795"/>
        </w:tabs>
        <w:spacing w:line="240" w:lineRule="auto"/>
        <w:contextualSpacing/>
        <w:jc w:val="both"/>
        <w:rPr>
          <w:rFonts w:ascii="Times New Roman" w:hAnsi="Times New Roman" w:cs="Times New Roman"/>
          <w:bCs/>
          <w:kern w:val="36"/>
          <w:sz w:val="25"/>
          <w:szCs w:val="25"/>
        </w:rPr>
      </w:pPr>
    </w:p>
    <w:p w:rsidR="00D65A81" w:rsidRPr="00D65A81" w:rsidRDefault="00D65A81" w:rsidP="00D65A81">
      <w:pPr>
        <w:spacing w:after="0" w:line="240" w:lineRule="auto"/>
        <w:ind w:left="360"/>
        <w:jc w:val="both"/>
        <w:rPr>
          <w:rFonts w:ascii="Times New Roman" w:hAnsi="Times New Roman" w:cs="Times New Roman"/>
          <w:sz w:val="25"/>
          <w:szCs w:val="25"/>
        </w:rPr>
      </w:pPr>
      <w:r w:rsidRPr="00D65A81">
        <w:rPr>
          <w:rFonts w:ascii="Times New Roman" w:hAnsi="Times New Roman" w:cs="Times New Roman"/>
          <w:sz w:val="25"/>
          <w:szCs w:val="25"/>
        </w:rPr>
        <w:t xml:space="preserve">Глава Малодербетовского РМО (ахлачи)                                       </w:t>
      </w:r>
      <w:proofErr w:type="spellStart"/>
      <w:r w:rsidRPr="00D65A81">
        <w:rPr>
          <w:rFonts w:ascii="Times New Roman" w:hAnsi="Times New Roman" w:cs="Times New Roman"/>
          <w:sz w:val="25"/>
          <w:szCs w:val="25"/>
        </w:rPr>
        <w:t>С.Н.Лиджиев</w:t>
      </w:r>
      <w:proofErr w:type="spellEnd"/>
      <w:r w:rsidRPr="00D65A81">
        <w:rPr>
          <w:rFonts w:ascii="Times New Roman" w:hAnsi="Times New Roman" w:cs="Times New Roman"/>
          <w:sz w:val="27"/>
          <w:szCs w:val="27"/>
        </w:rPr>
        <w:t xml:space="preserve">                      </w:t>
      </w:r>
    </w:p>
    <w:p w:rsidR="00D65A81" w:rsidRPr="00D65A81" w:rsidRDefault="00D65A81" w:rsidP="00D65A81">
      <w:pPr>
        <w:rPr>
          <w:rFonts w:ascii="Times New Roman" w:hAnsi="Times New Roman" w:cs="Times New Roman"/>
          <w:sz w:val="25"/>
          <w:szCs w:val="25"/>
        </w:rPr>
      </w:pPr>
    </w:p>
    <w:p w:rsidR="00D65A81" w:rsidRPr="00D65A81" w:rsidRDefault="00D65A81" w:rsidP="00D65A81">
      <w:pPr>
        <w:rPr>
          <w:rFonts w:ascii="Times New Roman" w:hAnsi="Times New Roman" w:cs="Times New Roman"/>
          <w:sz w:val="25"/>
          <w:szCs w:val="25"/>
        </w:rPr>
      </w:pPr>
    </w:p>
    <w:p w:rsidR="00D65A81" w:rsidRPr="00D65A81" w:rsidRDefault="00D65A81" w:rsidP="00D65A81">
      <w:pPr>
        <w:spacing w:after="0" w:line="240" w:lineRule="auto"/>
        <w:ind w:firstLine="567"/>
        <w:jc w:val="right"/>
        <w:rPr>
          <w:rFonts w:ascii="Times New Roman" w:hAnsi="Times New Roman" w:cs="Times New Roman"/>
          <w:sz w:val="25"/>
          <w:szCs w:val="25"/>
        </w:rPr>
      </w:pPr>
      <w:r w:rsidRPr="00D65A81">
        <w:rPr>
          <w:rFonts w:ascii="Times New Roman" w:hAnsi="Times New Roman" w:cs="Times New Roman"/>
          <w:sz w:val="25"/>
          <w:szCs w:val="25"/>
        </w:rPr>
        <w:t xml:space="preserve">Приложение к постановлению </w:t>
      </w:r>
    </w:p>
    <w:p w:rsidR="00D65A81" w:rsidRPr="00D65A81" w:rsidRDefault="00D65A81" w:rsidP="00D65A81">
      <w:pPr>
        <w:spacing w:after="0" w:line="240" w:lineRule="auto"/>
        <w:ind w:firstLine="567"/>
        <w:jc w:val="right"/>
        <w:rPr>
          <w:rFonts w:ascii="Times New Roman" w:hAnsi="Times New Roman" w:cs="Times New Roman"/>
          <w:sz w:val="25"/>
          <w:szCs w:val="25"/>
        </w:rPr>
      </w:pPr>
      <w:r w:rsidRPr="00D65A81">
        <w:rPr>
          <w:rFonts w:ascii="Times New Roman" w:hAnsi="Times New Roman" w:cs="Times New Roman"/>
          <w:sz w:val="25"/>
          <w:szCs w:val="25"/>
        </w:rPr>
        <w:t xml:space="preserve">администрации Малодербетовского РМО РК </w:t>
      </w:r>
    </w:p>
    <w:p w:rsidR="00D65A81" w:rsidRPr="00D65A81" w:rsidRDefault="00D65A81" w:rsidP="00D65A81">
      <w:pPr>
        <w:spacing w:after="0" w:line="240" w:lineRule="auto"/>
        <w:ind w:firstLine="567"/>
        <w:jc w:val="right"/>
        <w:rPr>
          <w:rFonts w:ascii="Times New Roman" w:hAnsi="Times New Roman" w:cs="Times New Roman"/>
          <w:sz w:val="25"/>
          <w:szCs w:val="25"/>
        </w:rPr>
      </w:pPr>
      <w:r w:rsidRPr="00D65A81">
        <w:rPr>
          <w:rFonts w:ascii="Times New Roman" w:hAnsi="Times New Roman" w:cs="Times New Roman"/>
          <w:sz w:val="25"/>
          <w:szCs w:val="25"/>
        </w:rPr>
        <w:t>от 16 сентября 2021г. № 85</w:t>
      </w:r>
    </w:p>
    <w:p w:rsidR="00D65A81" w:rsidRPr="00D65A81" w:rsidRDefault="00D65A81" w:rsidP="00D65A81">
      <w:pPr>
        <w:spacing w:after="0" w:line="240" w:lineRule="auto"/>
        <w:ind w:firstLine="567"/>
        <w:jc w:val="right"/>
        <w:rPr>
          <w:rFonts w:ascii="Times New Roman" w:hAnsi="Times New Roman" w:cs="Times New Roman"/>
          <w:sz w:val="25"/>
          <w:szCs w:val="25"/>
        </w:rPr>
      </w:pPr>
    </w:p>
    <w:p w:rsidR="00D65A81" w:rsidRPr="00D65A81" w:rsidRDefault="00D65A81" w:rsidP="00D65A81">
      <w:pPr>
        <w:suppressAutoHyphens/>
        <w:spacing w:after="0" w:line="240" w:lineRule="auto"/>
        <w:jc w:val="right"/>
        <w:rPr>
          <w:rFonts w:ascii="Times New Roman" w:eastAsia="Times New Roman" w:hAnsi="Times New Roman" w:cs="Times New Roman"/>
          <w:sz w:val="25"/>
          <w:szCs w:val="25"/>
          <w:lang w:eastAsia="zh-CN"/>
        </w:rPr>
      </w:pPr>
    </w:p>
    <w:p w:rsidR="00D65A81" w:rsidRPr="00D65A81" w:rsidRDefault="00D65A81" w:rsidP="00D65A81">
      <w:pPr>
        <w:suppressAutoHyphens/>
        <w:spacing w:after="0" w:line="240" w:lineRule="auto"/>
        <w:jc w:val="center"/>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АДМИНИСТРАТИВНЫЙ РЕГЛАМЕНТ</w:t>
      </w:r>
    </w:p>
    <w:p w:rsidR="00D65A81" w:rsidRPr="00D65A81" w:rsidRDefault="00D65A81" w:rsidP="00D65A81">
      <w:pPr>
        <w:suppressAutoHyphens/>
        <w:spacing w:after="0" w:line="240" w:lineRule="auto"/>
        <w:jc w:val="center"/>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предоставления муниципальной услуги  </w:t>
      </w:r>
    </w:p>
    <w:p w:rsidR="00D65A81" w:rsidRPr="00D65A81" w:rsidRDefault="00D65A81" w:rsidP="00D65A81">
      <w:pPr>
        <w:suppressAutoHyphens/>
        <w:spacing w:after="0" w:line="240" w:lineRule="auto"/>
        <w:jc w:val="center"/>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w:t>
      </w:r>
    </w:p>
    <w:p w:rsidR="00D65A81" w:rsidRPr="00D65A81" w:rsidRDefault="00D65A81" w:rsidP="00D65A81">
      <w:pPr>
        <w:tabs>
          <w:tab w:val="left" w:pos="2977"/>
        </w:tabs>
        <w:suppressAutoHyphens/>
        <w:spacing w:after="0" w:line="240" w:lineRule="auto"/>
        <w:jc w:val="center"/>
        <w:rPr>
          <w:rFonts w:ascii="Times New Roman" w:eastAsia="Times New Roman" w:hAnsi="Times New Roman" w:cs="Times New Roman"/>
          <w:sz w:val="25"/>
          <w:szCs w:val="25"/>
          <w:lang w:eastAsia="zh-CN"/>
        </w:rPr>
      </w:pP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D65A81">
        <w:rPr>
          <w:rFonts w:ascii="Times New Roman" w:eastAsia="Times New Roman" w:hAnsi="Times New Roman" w:cs="Times New Roman"/>
          <w:b/>
          <w:sz w:val="25"/>
          <w:szCs w:val="25"/>
          <w:lang w:eastAsia="ru-RU"/>
        </w:rPr>
        <w:t>1. Общие положения</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1.1. Административный регламент по оказанию муниципальной услуги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(далее - Регламент) разработан на основании Федерального закона от 27 июля 2010 г. № 210-ФЗ «Об организации предоставления государственных и муниципальных услуг».</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1.2. </w:t>
      </w:r>
      <w:proofErr w:type="gramStart"/>
      <w:r w:rsidRPr="00D65A81">
        <w:rPr>
          <w:rFonts w:ascii="Times New Roman" w:eastAsia="Times New Roman" w:hAnsi="Times New Roman" w:cs="Times New Roman"/>
          <w:sz w:val="25"/>
          <w:szCs w:val="25"/>
          <w:lang w:eastAsia="ru-RU"/>
        </w:rPr>
        <w:t>Органом, оказывающим муниципальную услугу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на территории Малодербетовского районного муниципального образования Республики Калмыкия (далее - муниципальная услуга), являются муниципальные образовательные организации Малодербетовского РМО РК., для которых Управление образования, культуры, спорта и молодежной политики администрации Малодербетовского РМО РК (далее - Управление образования) является структурным подразделением администрации</w:t>
      </w:r>
      <w:proofErr w:type="gramEnd"/>
      <w:r w:rsidRPr="00D65A81">
        <w:rPr>
          <w:rFonts w:ascii="Times New Roman" w:eastAsia="Times New Roman" w:hAnsi="Times New Roman" w:cs="Times New Roman"/>
          <w:sz w:val="25"/>
          <w:szCs w:val="25"/>
          <w:lang w:eastAsia="ru-RU"/>
        </w:rPr>
        <w:t xml:space="preserve"> Малодербетовского РМО РК</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Местонахождение Управления образования – Республика Калмыкия, Малодербетовский район, </w:t>
      </w:r>
      <w:proofErr w:type="spellStart"/>
      <w:r w:rsidRPr="00D65A81">
        <w:rPr>
          <w:rFonts w:ascii="Times New Roman" w:eastAsia="Times New Roman" w:hAnsi="Times New Roman" w:cs="Times New Roman"/>
          <w:sz w:val="25"/>
          <w:szCs w:val="25"/>
          <w:lang w:eastAsia="ru-RU"/>
        </w:rPr>
        <w:t>с</w:t>
      </w:r>
      <w:proofErr w:type="gramStart"/>
      <w:r w:rsidRPr="00D65A81">
        <w:rPr>
          <w:rFonts w:ascii="Times New Roman" w:eastAsia="Times New Roman" w:hAnsi="Times New Roman" w:cs="Times New Roman"/>
          <w:sz w:val="25"/>
          <w:szCs w:val="25"/>
          <w:lang w:eastAsia="ru-RU"/>
        </w:rPr>
        <w:t>.М</w:t>
      </w:r>
      <w:proofErr w:type="gramEnd"/>
      <w:r w:rsidRPr="00D65A81">
        <w:rPr>
          <w:rFonts w:ascii="Times New Roman" w:eastAsia="Times New Roman" w:hAnsi="Times New Roman" w:cs="Times New Roman"/>
          <w:sz w:val="25"/>
          <w:szCs w:val="25"/>
          <w:lang w:eastAsia="ru-RU"/>
        </w:rPr>
        <w:t>алые</w:t>
      </w:r>
      <w:proofErr w:type="spellEnd"/>
      <w:r w:rsidRPr="00D65A81">
        <w:rPr>
          <w:rFonts w:ascii="Times New Roman" w:eastAsia="Times New Roman" w:hAnsi="Times New Roman" w:cs="Times New Roman"/>
          <w:sz w:val="25"/>
          <w:szCs w:val="25"/>
          <w:lang w:eastAsia="ru-RU"/>
        </w:rPr>
        <w:t xml:space="preserve"> Дербеты, ул.40 лет Победы, 1.</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Адрес электронной почты: </w:t>
      </w:r>
      <w:proofErr w:type="spellStart"/>
      <w:r w:rsidRPr="00D65A81">
        <w:rPr>
          <w:rFonts w:ascii="Times New Roman" w:eastAsia="Times New Roman" w:hAnsi="Times New Roman" w:cs="Times New Roman"/>
          <w:sz w:val="25"/>
          <w:szCs w:val="25"/>
          <w:lang w:val="en-US" w:eastAsia="ru-RU"/>
        </w:rPr>
        <w:t>mdroo</w:t>
      </w:r>
      <w:proofErr w:type="spellEnd"/>
      <w:r w:rsidRPr="00D65A81">
        <w:rPr>
          <w:rFonts w:ascii="Times New Roman" w:eastAsia="Times New Roman" w:hAnsi="Times New Roman" w:cs="Times New Roman"/>
          <w:sz w:val="25"/>
          <w:szCs w:val="25"/>
          <w:lang w:eastAsia="ru-RU"/>
        </w:rPr>
        <w:t>@</w:t>
      </w:r>
      <w:proofErr w:type="spellStart"/>
      <w:r w:rsidRPr="00D65A81">
        <w:rPr>
          <w:rFonts w:ascii="Times New Roman" w:eastAsia="Times New Roman" w:hAnsi="Times New Roman" w:cs="Times New Roman"/>
          <w:sz w:val="25"/>
          <w:szCs w:val="25"/>
          <w:lang w:val="en-US" w:eastAsia="ru-RU"/>
        </w:rPr>
        <w:t>yandex</w:t>
      </w:r>
      <w:proofErr w:type="spellEnd"/>
      <w:r w:rsidRPr="00D65A81">
        <w:rPr>
          <w:rFonts w:ascii="Times New Roman" w:eastAsia="Times New Roman" w:hAnsi="Times New Roman" w:cs="Times New Roman"/>
          <w:sz w:val="25"/>
          <w:szCs w:val="25"/>
          <w:lang w:eastAsia="ru-RU"/>
        </w:rPr>
        <w:t>.</w:t>
      </w:r>
      <w:proofErr w:type="spellStart"/>
      <w:r w:rsidRPr="00D65A81">
        <w:rPr>
          <w:rFonts w:ascii="Times New Roman" w:eastAsia="Times New Roman" w:hAnsi="Times New Roman" w:cs="Times New Roman"/>
          <w:sz w:val="25"/>
          <w:szCs w:val="25"/>
          <w:lang w:val="en-US" w:eastAsia="ru-RU"/>
        </w:rPr>
        <w:t>ru</w:t>
      </w:r>
      <w:proofErr w:type="spellEnd"/>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Информация о месте нахождения, номера телефонов для справок, адреса электронной почты муниципальных образовательных организаций, оказывающих муниципальную услугу, приведены в Приложениях 1,2 к настоящему Регламенту.</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1.3. Регламент определяет сроки и последовательность действий (административных процедур) при оказании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1.4. Оказание муниципальной услуги основано на заявительном порядке обращения за оказанием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D65A81">
        <w:rPr>
          <w:rFonts w:ascii="Times New Roman" w:eastAsia="Times New Roman" w:hAnsi="Times New Roman" w:cs="Times New Roman"/>
          <w:b/>
          <w:sz w:val="25"/>
          <w:szCs w:val="25"/>
          <w:lang w:eastAsia="ru-RU"/>
        </w:rPr>
        <w:t>2. Стандарт оказания муниципальной услуги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Результат оказания муниципальной услуги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lastRenderedPageBreak/>
        <w:t>2.1. Наименование муниципальной услуги –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2.1.1. Оказание муниципальной услуги осуществляется в соответствии </w:t>
      </w:r>
      <w:proofErr w:type="gramStart"/>
      <w:r w:rsidRPr="00D65A81">
        <w:rPr>
          <w:rFonts w:ascii="Times New Roman" w:eastAsia="Times New Roman" w:hAnsi="Times New Roman" w:cs="Times New Roman"/>
          <w:sz w:val="25"/>
          <w:szCs w:val="25"/>
          <w:lang w:eastAsia="ru-RU"/>
        </w:rPr>
        <w:t>с</w:t>
      </w:r>
      <w:proofErr w:type="gramEnd"/>
      <w:r w:rsidRPr="00D65A81">
        <w:rPr>
          <w:rFonts w:ascii="Times New Roman" w:eastAsia="Times New Roman" w:hAnsi="Times New Roman" w:cs="Times New Roman"/>
          <w:sz w:val="25"/>
          <w:szCs w:val="25"/>
          <w:lang w:eastAsia="ru-RU"/>
        </w:rPr>
        <w:t>:</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Конституцией Российской Федерации;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Федеральным законом от 06.10.2003 г. № 131-ФЗ «Об общих принципах организации местного самоуправления в Российской Федерации»;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Федеральным Законом от 29.12.2012 № 273-ФЗ «Об образовании в Российской Федерации» с изменениями и дополнениями;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Федеральным законом от 02.05.2006 № 59-ФЗ «О порядке рассмотрения обращений граждан Российской Федерации»;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Федеральным законом от 24.07.1998 № 124-ФЗ «Об основных гарантиях прав ребенка в Российской Федерации»;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Федеральным законом от 27.07.2006 № 152-ФЗ «О персональных данных»;</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Федеральным законом от 27.07.2006 № 149-ФЗ «Об информации, информационных технологиях и о защите информации»;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D65A81">
        <w:rPr>
          <w:rFonts w:ascii="Times New Roman" w:eastAsia="Times New Roman" w:hAnsi="Times New Roman" w:cs="Times New Roman"/>
          <w:color w:val="000000"/>
          <w:sz w:val="25"/>
          <w:szCs w:val="25"/>
          <w:lang w:eastAsia="ru-RU"/>
        </w:rPr>
        <w:t>Приказом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от 04.07.2019 №55135);</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D65A81">
        <w:rPr>
          <w:rFonts w:ascii="Times New Roman" w:eastAsia="Times New Roman" w:hAnsi="Times New Roman" w:cs="Times New Roman"/>
          <w:color w:val="000000"/>
          <w:sz w:val="25"/>
          <w:szCs w:val="25"/>
          <w:lang w:eastAsia="ru-RU"/>
        </w:rPr>
        <w:t xml:space="preserve">Приказом </w:t>
      </w:r>
      <w:proofErr w:type="spellStart"/>
      <w:r w:rsidRPr="00D65A81">
        <w:rPr>
          <w:rFonts w:ascii="Times New Roman" w:eastAsia="Times New Roman" w:hAnsi="Times New Roman" w:cs="Times New Roman"/>
          <w:color w:val="000000"/>
          <w:sz w:val="25"/>
          <w:szCs w:val="25"/>
          <w:lang w:eastAsia="ru-RU"/>
        </w:rPr>
        <w:t>Минпросвещения</w:t>
      </w:r>
      <w:proofErr w:type="spellEnd"/>
      <w:r w:rsidRPr="00D65A81">
        <w:rPr>
          <w:rFonts w:ascii="Times New Roman" w:eastAsia="Times New Roman" w:hAnsi="Times New Roman" w:cs="Times New Roman"/>
          <w:color w:val="000000"/>
          <w:sz w:val="25"/>
          <w:szCs w:val="25"/>
          <w:lang w:eastAsia="ru-RU"/>
        </w:rPr>
        <w:t xml:space="preserve"> России от 02.09.2020 N 458 «Об утверждении Порядка приема на </w:t>
      </w:r>
      <w:proofErr w:type="gramStart"/>
      <w:r w:rsidRPr="00D65A81">
        <w:rPr>
          <w:rFonts w:ascii="Times New Roman" w:eastAsia="Times New Roman" w:hAnsi="Times New Roman" w:cs="Times New Roman"/>
          <w:color w:val="000000"/>
          <w:sz w:val="25"/>
          <w:szCs w:val="25"/>
          <w:lang w:eastAsia="ru-RU"/>
        </w:rPr>
        <w:t>обучение по</w:t>
      </w:r>
      <w:proofErr w:type="gramEnd"/>
      <w:r w:rsidRPr="00D65A81">
        <w:rPr>
          <w:rFonts w:ascii="Times New Roman" w:eastAsia="Times New Roman" w:hAnsi="Times New Roman" w:cs="Times New Roman"/>
          <w:color w:val="000000"/>
          <w:sz w:val="25"/>
          <w:szCs w:val="25"/>
          <w:lang w:eastAsia="ru-RU"/>
        </w:rPr>
        <w:t xml:space="preserve"> образовательным программам начального общего, основного общего и среднего общего образования» (Зарегистрировано в Минюсте России 11.09.2020 N 59783);</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D65A81">
        <w:rPr>
          <w:rFonts w:ascii="Times New Roman" w:eastAsia="Times New Roman" w:hAnsi="Times New Roman" w:cs="Times New Roman"/>
          <w:color w:val="000000"/>
          <w:sz w:val="25"/>
          <w:szCs w:val="25"/>
          <w:lang w:eastAsia="ru-RU"/>
        </w:rPr>
        <w:t xml:space="preserve">Приказом Министерства образования и науки Российской Федерации от 12.03.2014 № 177 «Об утверждении Порядка и условий осуществления </w:t>
      </w:r>
      <w:proofErr w:type="gramStart"/>
      <w:r w:rsidRPr="00D65A81">
        <w:rPr>
          <w:rFonts w:ascii="Times New Roman" w:eastAsia="Times New Roman" w:hAnsi="Times New Roman" w:cs="Times New Roman"/>
          <w:color w:val="000000"/>
          <w:sz w:val="25"/>
          <w:szCs w:val="25"/>
          <w:lang w:eastAsia="ru-RU"/>
        </w:rPr>
        <w:t>перевода</w:t>
      </w:r>
      <w:proofErr w:type="gramEnd"/>
      <w:r w:rsidRPr="00D65A81">
        <w:rPr>
          <w:rFonts w:ascii="Times New Roman" w:eastAsia="Times New Roman" w:hAnsi="Times New Roman" w:cs="Times New Roman"/>
          <w:color w:val="000000"/>
          <w:sz w:val="25"/>
          <w:szCs w:val="25"/>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(редакция от 17.01.2019);</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color w:val="000000"/>
          <w:sz w:val="25"/>
          <w:szCs w:val="25"/>
          <w:lang w:eastAsia="ru-RU"/>
        </w:rPr>
      </w:pPr>
      <w:r w:rsidRPr="00D65A81">
        <w:rPr>
          <w:rFonts w:ascii="Times New Roman" w:eastAsia="Times New Roman" w:hAnsi="Times New Roman" w:cs="Times New Roman"/>
          <w:color w:val="000000"/>
          <w:sz w:val="25"/>
          <w:szCs w:val="25"/>
          <w:lang w:eastAsia="ru-RU"/>
        </w:rPr>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color w:val="000000"/>
          <w:sz w:val="25"/>
          <w:szCs w:val="25"/>
          <w:lang w:eastAsia="ru-RU"/>
        </w:rPr>
        <w:t>Приказом Министерства просвещения РФ от 15 мая 2020 г. № 236 «Об</w:t>
      </w:r>
      <w:r w:rsidRPr="00D65A81">
        <w:rPr>
          <w:rFonts w:ascii="Times New Roman" w:eastAsia="Times New Roman" w:hAnsi="Times New Roman" w:cs="Times New Roman"/>
          <w:sz w:val="25"/>
          <w:szCs w:val="25"/>
          <w:lang w:eastAsia="ru-RU"/>
        </w:rPr>
        <w:t xml:space="preserve"> утверждении Порядка приема на </w:t>
      </w:r>
      <w:proofErr w:type="gramStart"/>
      <w:r w:rsidRPr="00D65A81">
        <w:rPr>
          <w:rFonts w:ascii="Times New Roman" w:eastAsia="Times New Roman" w:hAnsi="Times New Roman" w:cs="Times New Roman"/>
          <w:sz w:val="25"/>
          <w:szCs w:val="25"/>
          <w:lang w:eastAsia="ru-RU"/>
        </w:rPr>
        <w:t>обучение по</w:t>
      </w:r>
      <w:proofErr w:type="gramEnd"/>
      <w:r w:rsidRPr="00D65A81">
        <w:rPr>
          <w:rFonts w:ascii="Times New Roman" w:eastAsia="Times New Roman" w:hAnsi="Times New Roman" w:cs="Times New Roman"/>
          <w:sz w:val="25"/>
          <w:szCs w:val="25"/>
          <w:lang w:eastAsia="ru-RU"/>
        </w:rPr>
        <w:t xml:space="preserve"> образовательным программам дошкольного образования» (редакция от 08.09.2020);</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Письмом Министерства образования и науки Российской Федерации от 08.08.2013 № 08-1063 «О рекомендациях по порядку комплектования дошкольных образовательных учреждений»;</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Приказом Министерства образования и науки Российской Федерации от 23.11.2009 № 655 «Об утверждении Федеральных государственных требований к структуре основной общеобразовательной программы дошкольного образования».</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Иными правовыми актами, регламентирующие правоотношения, возникающие при предоставлении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Малодербетовского РМО РК.</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lastRenderedPageBreak/>
        <w:t>2.1.2. Результатом оказания муниципальной услуги являются:</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удовлетворение заявления гражданина в оказании муниципальной услуги;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отказ в оказании муниципальной услуги.</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2.1.3. За оказание муниципальной услуги плата не взимается.</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2.1.4. Срок оказания муниципальной услуги: с момента зачисления в образовательную организацию на период нормативных сроков освоения основных общеобразовательных программ – образовательных программ дошкольного, начального общего, основного общего и среднего общего образования.</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2.2. Прием заявлений на оказание муниципальной услуги и информирование о порядке оказания муниципальной услуги осуществляется в образовательных организациях Малодербетовского РМО РК в соответствии с режимом работы:</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2.2.1. В общеобразовательных организациях</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понедельник - пятница - с 8-00 до 17-00;</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перерыв - с 12-00 до 13-00.</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2.2.2. В дошкольных образовательных организациях</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понедельник-пятница – с 8-00 до 17-00.</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2.3. Консультации по вопросам оказания муниципальной услуги осуществляют специалисты Управления образования:</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понедельник - пятница - с 8.00 до 17.00;</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перерыв - с 13-00 до 14-00;</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телефон для справок: 91-751</w:t>
      </w:r>
    </w:p>
    <w:p w:rsidR="00D65A81" w:rsidRPr="00D65A81" w:rsidRDefault="00D65A81" w:rsidP="00D65A81">
      <w:pPr>
        <w:tabs>
          <w:tab w:val="left" w:pos="0"/>
        </w:tabs>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2.4. </w:t>
      </w:r>
      <w:proofErr w:type="gramStart"/>
      <w:r w:rsidRPr="00D65A81">
        <w:rPr>
          <w:rFonts w:ascii="Times New Roman" w:eastAsia="Times New Roman" w:hAnsi="Times New Roman" w:cs="Times New Roman"/>
          <w:sz w:val="25"/>
          <w:szCs w:val="25"/>
          <w:lang w:eastAsia="ru-RU"/>
        </w:rPr>
        <w:t>На информационных стендах в помещении для заполнения заявлений на оказание муниципальной услуги в образовательных организациях</w:t>
      </w:r>
      <w:proofErr w:type="gramEnd"/>
      <w:r w:rsidRPr="00D65A81">
        <w:rPr>
          <w:rFonts w:ascii="Times New Roman" w:eastAsia="Times New Roman" w:hAnsi="Times New Roman" w:cs="Times New Roman"/>
          <w:sz w:val="25"/>
          <w:szCs w:val="25"/>
          <w:lang w:eastAsia="ru-RU"/>
        </w:rPr>
        <w:t xml:space="preserve"> и Управлении образования размещается следующая информация:</w:t>
      </w:r>
    </w:p>
    <w:p w:rsidR="00D65A81" w:rsidRPr="00D65A81" w:rsidRDefault="00D65A81" w:rsidP="00D65A81">
      <w:pPr>
        <w:tabs>
          <w:tab w:val="left" w:pos="0"/>
        </w:tabs>
        <w:suppressAutoHyphens/>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образец заявления на оказание муниципальной услуги;</w:t>
      </w:r>
    </w:p>
    <w:p w:rsidR="00D65A81" w:rsidRPr="00D65A81" w:rsidRDefault="00D65A81" w:rsidP="00D65A81">
      <w:pPr>
        <w:tabs>
          <w:tab w:val="left" w:pos="0"/>
        </w:tabs>
        <w:suppressAutoHyphens/>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перечень документов, необходимых для оказания муниципальной услуги.</w:t>
      </w:r>
    </w:p>
    <w:p w:rsidR="00D65A81" w:rsidRPr="00D65A81" w:rsidRDefault="00D65A81" w:rsidP="00D65A81">
      <w:pPr>
        <w:tabs>
          <w:tab w:val="left" w:pos="0"/>
        </w:tabs>
        <w:suppressAutoHyphens/>
        <w:spacing w:after="0" w:line="240" w:lineRule="auto"/>
        <w:ind w:right="98"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2.5. Информация, предоставляемая гражданам о муниципальной услуге, является открытой и общедоступной. Информация о предоставлении и исполнении муниципальной услуги осуществляется посредством:</w:t>
      </w:r>
    </w:p>
    <w:p w:rsidR="00D65A81" w:rsidRPr="00D65A81" w:rsidRDefault="00D65A81" w:rsidP="00D65A81">
      <w:pPr>
        <w:numPr>
          <w:ilvl w:val="1"/>
          <w:numId w:val="13"/>
        </w:numPr>
        <w:tabs>
          <w:tab w:val="clear" w:pos="360"/>
          <w:tab w:val="left" w:pos="0"/>
          <w:tab w:val="left" w:pos="284"/>
        </w:tabs>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личного общения;</w:t>
      </w:r>
    </w:p>
    <w:p w:rsidR="00D65A81" w:rsidRPr="00D65A81" w:rsidRDefault="00D65A81" w:rsidP="00D65A81">
      <w:pPr>
        <w:numPr>
          <w:ilvl w:val="1"/>
          <w:numId w:val="13"/>
        </w:numPr>
        <w:tabs>
          <w:tab w:val="clear" w:pos="360"/>
          <w:tab w:val="left" w:pos="0"/>
          <w:tab w:val="left" w:pos="284"/>
        </w:tabs>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телефонной связи;</w:t>
      </w:r>
    </w:p>
    <w:p w:rsidR="00D65A81" w:rsidRPr="00D65A81" w:rsidRDefault="00D65A81" w:rsidP="00D65A81">
      <w:pPr>
        <w:numPr>
          <w:ilvl w:val="1"/>
          <w:numId w:val="13"/>
        </w:numPr>
        <w:tabs>
          <w:tab w:val="clear" w:pos="360"/>
          <w:tab w:val="left" w:pos="0"/>
          <w:tab w:val="left" w:pos="284"/>
        </w:tabs>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электронной почты;</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3.Муниципальная услуга</w:t>
      </w:r>
      <w:r w:rsidRPr="00D65A81">
        <w:rPr>
          <w:rFonts w:ascii="Times New Roman" w:eastAsia="Times New Roman" w:hAnsi="Times New Roman" w:cs="Times New Roman"/>
          <w:b/>
          <w:sz w:val="25"/>
          <w:szCs w:val="25"/>
          <w:lang w:eastAsia="ru-RU"/>
        </w:rPr>
        <w:t xml:space="preserve"> организации предоставления общедоступного и бесплатного дошкольного</w:t>
      </w:r>
      <w:r w:rsidRPr="00D65A81">
        <w:rPr>
          <w:rFonts w:ascii="Times New Roman" w:eastAsia="Times New Roman" w:hAnsi="Times New Roman" w:cs="Times New Roman"/>
          <w:b/>
          <w:sz w:val="25"/>
          <w:szCs w:val="25"/>
          <w:lang w:eastAsia="zh-CN"/>
        </w:rPr>
        <w:t xml:space="preserve"> образования</w:t>
      </w:r>
    </w:p>
    <w:p w:rsidR="00D65A81" w:rsidRPr="00D65A81" w:rsidRDefault="00D65A81" w:rsidP="00D65A81">
      <w:pPr>
        <w:tabs>
          <w:tab w:val="left" w:pos="567"/>
          <w:tab w:val="left" w:pos="751"/>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Процесс</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получения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включает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себя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предварительные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процедуры</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непосредственное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оказание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p>
    <w:p w:rsidR="00D65A81" w:rsidRPr="00D65A81" w:rsidRDefault="00D65A81" w:rsidP="00D65A81">
      <w:pPr>
        <w:tabs>
          <w:tab w:val="left" w:pos="567"/>
          <w:tab w:val="left" w:pos="726"/>
        </w:tabs>
        <w:suppressAutoHyphens/>
        <w:autoSpaceDE w:val="0"/>
        <w:spacing w:after="0" w:line="240" w:lineRule="auto"/>
        <w:ind w:right="98" w:firstLine="284"/>
        <w:jc w:val="both"/>
        <w:rPr>
          <w:rFonts w:ascii="Times New Roman" w:eastAsia="Arial" w:hAnsi="Times New Roman" w:cs="Times New Roman"/>
          <w:b/>
          <w:sz w:val="25"/>
          <w:szCs w:val="25"/>
        </w:rPr>
      </w:pPr>
      <w:r w:rsidRPr="00D65A81">
        <w:rPr>
          <w:rFonts w:ascii="Times New Roman" w:eastAsia="Arial" w:hAnsi="Times New Roman" w:cs="Times New Roman"/>
          <w:b/>
          <w:sz w:val="25"/>
          <w:szCs w:val="25"/>
        </w:rPr>
        <w:t>3.1.</w:t>
      </w:r>
      <w:r w:rsidRPr="00D65A81">
        <w:rPr>
          <w:rFonts w:ascii="Times New Roman" w:eastAsia="Times New Roman" w:hAnsi="Times New Roman" w:cs="Times New Roman"/>
          <w:b/>
          <w:sz w:val="25"/>
          <w:szCs w:val="25"/>
        </w:rPr>
        <w:t xml:space="preserve"> </w:t>
      </w:r>
      <w:r w:rsidRPr="00D65A81">
        <w:rPr>
          <w:rFonts w:ascii="Times New Roman" w:eastAsia="Arial" w:hAnsi="Times New Roman" w:cs="Times New Roman"/>
          <w:b/>
          <w:sz w:val="25"/>
          <w:szCs w:val="25"/>
        </w:rPr>
        <w:t>Предварительные</w:t>
      </w:r>
      <w:r w:rsidRPr="00D65A81">
        <w:rPr>
          <w:rFonts w:ascii="Times New Roman" w:eastAsia="Times New Roman" w:hAnsi="Times New Roman" w:cs="Times New Roman"/>
          <w:b/>
          <w:sz w:val="25"/>
          <w:szCs w:val="25"/>
        </w:rPr>
        <w:t xml:space="preserve"> </w:t>
      </w:r>
      <w:r w:rsidRPr="00D65A81">
        <w:rPr>
          <w:rFonts w:ascii="Times New Roman" w:eastAsia="Arial" w:hAnsi="Times New Roman" w:cs="Times New Roman"/>
          <w:b/>
          <w:sz w:val="25"/>
          <w:szCs w:val="25"/>
        </w:rPr>
        <w:t>процедуры</w:t>
      </w:r>
    </w:p>
    <w:p w:rsidR="00D65A81" w:rsidRPr="00D65A81" w:rsidRDefault="00D65A81" w:rsidP="00D65A81">
      <w:pPr>
        <w:tabs>
          <w:tab w:val="left" w:pos="567"/>
          <w:tab w:val="left" w:pos="1120"/>
        </w:tabs>
        <w:suppressAutoHyphens/>
        <w:spacing w:after="0" w:line="240" w:lineRule="auto"/>
        <w:ind w:right="98"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3.1.1. При постановке в очередь на получение места в образовательной организации, реализующей программы дошкольного образования (далее – Организация) </w:t>
      </w:r>
      <w:proofErr w:type="gramStart"/>
      <w:r w:rsidRPr="00D65A81">
        <w:rPr>
          <w:rFonts w:ascii="Times New Roman" w:eastAsia="Times New Roman" w:hAnsi="Times New Roman" w:cs="Times New Roman"/>
          <w:sz w:val="25"/>
          <w:szCs w:val="25"/>
          <w:lang w:eastAsia="zh-CN"/>
        </w:rPr>
        <w:t>предоставляются следующие документы</w:t>
      </w:r>
      <w:proofErr w:type="gramEnd"/>
      <w:r w:rsidRPr="00D65A81">
        <w:rPr>
          <w:rFonts w:ascii="Times New Roman" w:eastAsia="Times New Roman" w:hAnsi="Times New Roman" w:cs="Times New Roman"/>
          <w:sz w:val="25"/>
          <w:szCs w:val="25"/>
          <w:lang w:eastAsia="zh-CN"/>
        </w:rPr>
        <w:t>:</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-свидетельство о рождении ребенка или для иностранных граждан и лиц без гражданства - докумен</w:t>
      </w:r>
      <w:proofErr w:type="gramStart"/>
      <w:r w:rsidRPr="00D65A81">
        <w:rPr>
          <w:rFonts w:ascii="Times New Roman" w:eastAsia="Times New Roman" w:hAnsi="Times New Roman" w:cs="Times New Roman"/>
          <w:sz w:val="25"/>
          <w:szCs w:val="25"/>
          <w:lang w:eastAsia="ru-RU"/>
        </w:rPr>
        <w:t>т(</w:t>
      </w:r>
      <w:proofErr w:type="gramEnd"/>
      <w:r w:rsidRPr="00D65A81">
        <w:rPr>
          <w:rFonts w:ascii="Times New Roman" w:eastAsia="Times New Roman" w:hAnsi="Times New Roman" w:cs="Times New Roman"/>
          <w:sz w:val="25"/>
          <w:szCs w:val="25"/>
          <w:lang w:eastAsia="ru-RU"/>
        </w:rPr>
        <w:t>-ы), удостоверяющий(е) личность ребенка и подтверждающий(е) законность представления прав ребенка;</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-документ, подтверждающий установление опеки (при необходимости);</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-свидетельство о регистрации ребенка по месту жительства или по месту </w:t>
      </w:r>
      <w:r w:rsidRPr="00D65A81">
        <w:rPr>
          <w:rFonts w:ascii="Times New Roman" w:eastAsia="Times New Roman" w:hAnsi="Times New Roman" w:cs="Times New Roman"/>
          <w:sz w:val="25"/>
          <w:szCs w:val="25"/>
          <w:lang w:eastAsia="ru-RU"/>
        </w:rPr>
        <w:lastRenderedPageBreak/>
        <w:t>пребывания на закрепленной территории или документ, содержащий сведения о месте пребывания, месте фактического проживания ребенка;</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-документ психолого-медико-педагогической комиссии (при необходимости);</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Для приема родители (законные представители) ребенка дополнительно предъявляют в образовательную организацию медицинское заключение,  документ, подтверждающий внеочередное, первоочередное право на предоставление муниципальной услуги бесплатного дошкольного образования.</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Копии предъявляемых при приеме документов хранятся в образовательной организации.</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3.1.2.</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Подача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Заявителями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заявления:</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3.1.2.1</w:t>
      </w:r>
      <w:proofErr w:type="gramStart"/>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proofErr w:type="gramEnd"/>
      <w:r w:rsidRPr="00D65A81">
        <w:rPr>
          <w:rFonts w:ascii="Times New Roman" w:eastAsia="Arial" w:hAnsi="Times New Roman" w:cs="Times New Roman"/>
          <w:sz w:val="25"/>
          <w:szCs w:val="25"/>
        </w:rPr>
        <w:t xml:space="preserve"> </w:t>
      </w:r>
      <w:r w:rsidRPr="00D65A81">
        <w:rPr>
          <w:rFonts w:ascii="Times New Roman" w:eastAsia="Times New Roman" w:hAnsi="Times New Roman" w:cs="Times New Roman"/>
          <w:sz w:val="25"/>
          <w:szCs w:val="25"/>
        </w:rPr>
        <w:t xml:space="preserve">Управление образования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ходе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личного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 xml:space="preserve">приема. </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Юридическим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фактом,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являющимся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основанием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для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подачи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заявления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наличие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документов,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необходимых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для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получения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(см. п.3.1.1.)</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Заявление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принимается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специалистом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Управления образования,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курирующим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дошкольное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образование.</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Критерием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принятия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решения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приеме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заявления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соответствие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документов,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предоставленных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требованиям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настоящего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Регламента.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Результатом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данного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административного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действия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постановка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учет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заявления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присвоением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заявлению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регистрационного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номера.</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 xml:space="preserve">При личном приеме заявление о приеме в образовательную организацию и копии документов регистрируются в журнале приема заявлений о приеме в образовательную организацию. После регистрации родителю (законному представителю) ребенка выдается уведомление о постановке на учет </w:t>
      </w:r>
      <w:proofErr w:type="gramStart"/>
      <w:r w:rsidRPr="00D65A81">
        <w:rPr>
          <w:rFonts w:ascii="Times New Roman" w:eastAsia="Arial" w:hAnsi="Times New Roman" w:cs="Times New Roman"/>
          <w:sz w:val="25"/>
          <w:szCs w:val="25"/>
        </w:rPr>
        <w:t>для</w:t>
      </w:r>
      <w:proofErr w:type="gramEnd"/>
      <w:r w:rsidRPr="00D65A81">
        <w:rPr>
          <w:rFonts w:ascii="Times New Roman" w:eastAsia="Arial" w:hAnsi="Times New Roman" w:cs="Times New Roman"/>
          <w:sz w:val="25"/>
          <w:szCs w:val="25"/>
        </w:rPr>
        <w:t xml:space="preserve"> </w:t>
      </w:r>
      <w:proofErr w:type="gramStart"/>
      <w:r w:rsidRPr="00D65A81">
        <w:rPr>
          <w:rFonts w:ascii="Times New Roman" w:eastAsia="Arial" w:hAnsi="Times New Roman" w:cs="Times New Roman"/>
          <w:sz w:val="25"/>
          <w:szCs w:val="25"/>
        </w:rPr>
        <w:t>зачисление</w:t>
      </w:r>
      <w:proofErr w:type="gramEnd"/>
      <w:r w:rsidRPr="00D65A81">
        <w:rPr>
          <w:rFonts w:ascii="Times New Roman" w:eastAsia="Arial" w:hAnsi="Times New Roman" w:cs="Times New Roman"/>
          <w:sz w:val="25"/>
          <w:szCs w:val="25"/>
        </w:rPr>
        <w:t xml:space="preserve"> в дошкольное образовательное учреждение, заверенное подписью должностного лица, ответственного за прием документов.</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3.1.2.2. Через многофункциональный центр в ходе личного приема.</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Юридическим фактом, являющимся основанием для подачи заявления является наличие документов, необходимых для получения муниципальной услуги (см. п.3.1.1.)</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Заявление принимается специалистом многофункционального центра, после обработки заявление передается в Управление образования.</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Критерием принятия решения о приеме заявления является соответствие документов, предоставленных Заявителем, требованиям настоящего Регламента. Результатом данного административного действия является постановка на учет заявления на предоставление муниципальной услуги с присвоением заявлению регистрационного номера.</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После регистрации родителю (законному представителю) ребенка выдается документ, заверенный подписью должностного лица многофункционального центра, ответственного за прием документов, содержащий индивидуальный номер заявления и перечень представленных при приеме документов.</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3.1.2.3.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D65A81" w:rsidRPr="00D65A81" w:rsidRDefault="00D65A81" w:rsidP="00D65A81">
      <w:pPr>
        <w:widowControl w:val="0"/>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lastRenderedPageBreak/>
        <w:t>Заявление принимается специалистом Управления образования, курирующим дошкольное образование.</w:t>
      </w:r>
    </w:p>
    <w:p w:rsidR="00D65A81" w:rsidRPr="00D65A81" w:rsidRDefault="00D65A81" w:rsidP="00D65A81">
      <w:pPr>
        <w:tabs>
          <w:tab w:val="left" w:pos="567"/>
          <w:tab w:val="left" w:pos="108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Критерием принятия решения о приеме заявления является соответствие документов, предоставленных Заявителем, требованиям настоящего Регламента. Результатом данного административного действия является постановка на учет заявления на предоставление муниципальной услуги с присвоением заявлению регистрационного номера.</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3.1.3.Специалист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Управления образования,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курирующий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дошкольное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образование,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обрабатывает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информацию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количестве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содержании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поданных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заявлений.</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3.1.4.</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Выдача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Заявителям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путевок</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рганизацию.</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Выдача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Заявителям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путевок</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осуществляется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Управлении образования,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соответствии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Положением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комплектованию</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рганизации.</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Выдача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путевок</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производится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специалистом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Управления образования,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курирующим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дошкольное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образование.</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Критериями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принятия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решения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выдаче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путевки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являются:</w:t>
      </w:r>
    </w:p>
    <w:p w:rsidR="00D65A81" w:rsidRPr="00D65A81" w:rsidRDefault="00D65A81" w:rsidP="00D65A81">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наличие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прав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внеочередное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первоочередное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получение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путевки;</w:t>
      </w:r>
    </w:p>
    <w:p w:rsidR="00D65A81" w:rsidRPr="00D65A81" w:rsidRDefault="00D65A81" w:rsidP="00D65A81">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порядок</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очереди;</w:t>
      </w:r>
    </w:p>
    <w:p w:rsidR="00D65A81" w:rsidRPr="00D65A81" w:rsidRDefault="00D65A81" w:rsidP="00D65A81">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наличие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мест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рганизации;</w:t>
      </w:r>
    </w:p>
    <w:p w:rsidR="00D65A81" w:rsidRPr="00D65A81" w:rsidRDefault="00D65A81" w:rsidP="00D65A81">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наличие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документов;</w:t>
      </w:r>
    </w:p>
    <w:p w:rsidR="00D65A81" w:rsidRPr="00D65A81" w:rsidRDefault="00D65A81" w:rsidP="00D65A81">
      <w:pPr>
        <w:numPr>
          <w:ilvl w:val="0"/>
          <w:numId w:val="15"/>
        </w:numPr>
        <w:tabs>
          <w:tab w:val="left" w:pos="567"/>
        </w:tabs>
        <w:suppressAutoHyphens/>
        <w:autoSpaceDE w:val="0"/>
        <w:spacing w:after="0" w:line="240" w:lineRule="auto"/>
        <w:ind w:right="98"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соответствие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возраста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условиям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p>
    <w:p w:rsidR="00D65A81" w:rsidRPr="00D65A81" w:rsidRDefault="00D65A81" w:rsidP="00D65A81">
      <w:pPr>
        <w:tabs>
          <w:tab w:val="left" w:pos="567"/>
          <w:tab w:val="left" w:pos="720"/>
        </w:tabs>
        <w:suppressAutoHyphens/>
        <w:autoSpaceDE w:val="0"/>
        <w:spacing w:after="0" w:line="240" w:lineRule="auto"/>
        <w:ind w:right="98" w:firstLine="284"/>
        <w:jc w:val="both"/>
        <w:rPr>
          <w:rFonts w:ascii="Times New Roman" w:eastAsia="Times New Roman" w:hAnsi="Times New Roman" w:cs="Times New Roman"/>
          <w:sz w:val="25"/>
          <w:szCs w:val="25"/>
        </w:rPr>
      </w:pPr>
      <w:r w:rsidRPr="00D65A81">
        <w:rPr>
          <w:rFonts w:ascii="Times New Roman" w:eastAsia="Arial" w:hAnsi="Times New Roman" w:cs="Times New Roman"/>
          <w:sz w:val="25"/>
          <w:szCs w:val="25"/>
        </w:rPr>
        <w:t>Факт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выдачи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путевки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регистрируется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журнале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выделении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выдаче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путевок».</w:t>
      </w:r>
    </w:p>
    <w:p w:rsidR="00D65A81" w:rsidRPr="00D65A81" w:rsidRDefault="00D65A81" w:rsidP="00D65A81">
      <w:pPr>
        <w:tabs>
          <w:tab w:val="left" w:pos="567"/>
          <w:tab w:val="left" w:pos="72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3.1.5</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Прохождение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медицинского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обследования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осуществляется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медицинских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учреждениях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соответствии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действующими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нормативно-правовыми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актами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учреждений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здравоохранения. Как</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правило,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прохождение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медицинского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обследования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осуществляется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детской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поликлинике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месту</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жительства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ребенка. Результат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медицинского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обследования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должен</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быть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заверен</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печатью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медицинского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учреждения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соответствовать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условиям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оказания муниципальной услуги.</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3.1.6.</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Представление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результатов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медицинского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обследования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производится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после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получения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путевки.</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3.1.7.</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Зачисление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заключение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договора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между</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Заявителями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рганизацией.</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Юридическим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фактом,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являющимся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основанием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для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оказания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является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договор</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между</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рганизацией,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включающий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себя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взаимные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права,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обязанности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ответственность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сторон,</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возникающие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процессе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обучения,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воспитания,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присмотра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ухода. Договор</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между</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рганизацией заключается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зачислении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О</w:t>
      </w:r>
      <w:r w:rsidRPr="00D65A81">
        <w:rPr>
          <w:rFonts w:ascii="Times New Roman" w:eastAsia="Arial" w:hAnsi="Times New Roman" w:cs="Times New Roman"/>
          <w:sz w:val="25"/>
          <w:szCs w:val="25"/>
        </w:rPr>
        <w:t>рганизацию.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Договор</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составляется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2-х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экземплярах,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этом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один</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экземпляр</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договора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выдается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Заявителю,</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второй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остается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Организации.</w:t>
      </w:r>
    </w:p>
    <w:p w:rsidR="00D65A81" w:rsidRPr="00D65A81" w:rsidRDefault="00D65A81" w:rsidP="00D65A81">
      <w:pPr>
        <w:tabs>
          <w:tab w:val="left" w:pos="567"/>
          <w:tab w:val="left" w:pos="720"/>
        </w:tabs>
        <w:suppressAutoHyphens/>
        <w:autoSpaceDE w:val="0"/>
        <w:spacing w:after="0" w:line="240" w:lineRule="auto"/>
        <w:ind w:right="98" w:firstLine="567"/>
        <w:jc w:val="both"/>
        <w:rPr>
          <w:rFonts w:ascii="Times New Roman" w:eastAsia="Arial" w:hAnsi="Times New Roman" w:cs="Times New Roman"/>
          <w:sz w:val="25"/>
          <w:szCs w:val="25"/>
          <w:lang w:eastAsia="ru-RU"/>
        </w:rPr>
      </w:pPr>
      <w:r w:rsidRPr="00D65A81">
        <w:rPr>
          <w:rFonts w:ascii="Times New Roman" w:eastAsia="Arial" w:hAnsi="Times New Roman" w:cs="Times New Roman"/>
          <w:sz w:val="25"/>
          <w:szCs w:val="25"/>
          <w:lang w:eastAsia="ru-RU"/>
        </w:rPr>
        <w:t>При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приеме</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гражданина</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в</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rPr>
        <w:t>Организацию</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последнее</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обязано</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ознакомить</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его</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родителей</w:t>
      </w:r>
      <w:r w:rsidRPr="00D65A81">
        <w:rPr>
          <w:rFonts w:ascii="Times New Roman" w:eastAsia="Times New Roman" w:hAnsi="Times New Roman" w:cs="Times New Roman"/>
          <w:sz w:val="25"/>
          <w:szCs w:val="25"/>
          <w:lang w:eastAsia="ru-RU"/>
        </w:rPr>
        <w:t xml:space="preserve"> (законных представителей) </w:t>
      </w:r>
      <w:r w:rsidRPr="00D65A81">
        <w:rPr>
          <w:rFonts w:ascii="Times New Roman" w:eastAsia="Arial" w:hAnsi="Times New Roman" w:cs="Times New Roman"/>
          <w:sz w:val="25"/>
          <w:szCs w:val="25"/>
          <w:lang w:eastAsia="ru-RU"/>
        </w:rPr>
        <w:t>с</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уставом</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rPr>
        <w:t>Организации</w:t>
      </w:r>
      <w:r w:rsidRPr="00D65A81">
        <w:rPr>
          <w:rFonts w:ascii="Times New Roman" w:eastAsia="Arial" w:hAnsi="Times New Roman" w:cs="Times New Roman"/>
          <w:sz w:val="25"/>
          <w:szCs w:val="25"/>
          <w:lang w:eastAsia="ru-RU"/>
        </w:rPr>
        <w:t>,</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лицензией</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на</w:t>
      </w:r>
      <w:r w:rsidRPr="00D65A81">
        <w:rPr>
          <w:rFonts w:ascii="Times New Roman" w:eastAsia="Times New Roman" w:hAnsi="Times New Roman" w:cs="Times New Roman"/>
          <w:sz w:val="25"/>
          <w:szCs w:val="25"/>
          <w:lang w:eastAsia="ru-RU"/>
        </w:rPr>
        <w:t xml:space="preserve"> </w:t>
      </w:r>
      <w:proofErr w:type="gramStart"/>
      <w:r w:rsidRPr="00D65A81">
        <w:rPr>
          <w:rFonts w:ascii="Times New Roman" w:eastAsia="Arial" w:hAnsi="Times New Roman" w:cs="Times New Roman"/>
          <w:sz w:val="25"/>
          <w:szCs w:val="25"/>
          <w:lang w:eastAsia="ru-RU"/>
        </w:rPr>
        <w:t>право</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ведения</w:t>
      </w:r>
      <w:proofErr w:type="gramEnd"/>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образовательной</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деятельности,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основными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образовательными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программами,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реализуемыми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этой</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rPr>
        <w:t>Организацией</w:t>
      </w:r>
      <w:r w:rsidRPr="00D65A81">
        <w:rPr>
          <w:rFonts w:ascii="Times New Roman" w:eastAsia="Arial" w:hAnsi="Times New Roman" w:cs="Times New Roman"/>
          <w:sz w:val="25"/>
          <w:szCs w:val="25"/>
          <w:lang w:eastAsia="ru-RU"/>
        </w:rPr>
        <w:t>,</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другими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документами,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регламентирующими</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организацию</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образовательного</w:t>
      </w:r>
      <w:r w:rsidRPr="00D65A81">
        <w:rPr>
          <w:rFonts w:ascii="Times New Roman" w:eastAsia="Times New Roman" w:hAnsi="Times New Roman" w:cs="Times New Roman"/>
          <w:sz w:val="25"/>
          <w:szCs w:val="25"/>
          <w:lang w:eastAsia="ru-RU"/>
        </w:rPr>
        <w:t xml:space="preserve"> </w:t>
      </w:r>
      <w:r w:rsidRPr="00D65A81">
        <w:rPr>
          <w:rFonts w:ascii="Times New Roman" w:eastAsia="Arial" w:hAnsi="Times New Roman" w:cs="Times New Roman"/>
          <w:sz w:val="25"/>
          <w:szCs w:val="25"/>
          <w:lang w:eastAsia="ru-RU"/>
        </w:rPr>
        <w:t>процесса.</w:t>
      </w:r>
    </w:p>
    <w:p w:rsidR="00D65A81" w:rsidRPr="00D65A81" w:rsidRDefault="00D65A81" w:rsidP="00D65A81">
      <w:pPr>
        <w:tabs>
          <w:tab w:val="left" w:pos="567"/>
          <w:tab w:val="left" w:pos="720"/>
        </w:tabs>
        <w:suppressAutoHyphens/>
        <w:autoSpaceDE w:val="0"/>
        <w:spacing w:after="0" w:line="240" w:lineRule="auto"/>
        <w:ind w:right="98" w:firstLine="567"/>
        <w:jc w:val="both"/>
        <w:rPr>
          <w:rFonts w:ascii="Times New Roman" w:eastAsia="Arial" w:hAnsi="Times New Roman" w:cs="Times New Roman"/>
          <w:sz w:val="25"/>
          <w:szCs w:val="25"/>
          <w:lang w:eastAsia="ru-RU"/>
        </w:rPr>
      </w:pPr>
      <w:r w:rsidRPr="00D65A81">
        <w:rPr>
          <w:rFonts w:ascii="Times New Roman" w:eastAsia="Times New Roman" w:hAnsi="Times New Roman" w:cs="Times New Roman"/>
          <w:sz w:val="25"/>
          <w:szCs w:val="25"/>
          <w:lang w:eastAsia="ru-RU"/>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b/>
          <w:sz w:val="25"/>
          <w:szCs w:val="25"/>
        </w:rPr>
        <w:t>3.2.</w:t>
      </w:r>
      <w:r w:rsidRPr="00D65A81">
        <w:rPr>
          <w:rFonts w:ascii="Times New Roman" w:eastAsia="Times New Roman" w:hAnsi="Times New Roman" w:cs="Times New Roman"/>
          <w:b/>
          <w:sz w:val="25"/>
          <w:szCs w:val="25"/>
        </w:rPr>
        <w:t xml:space="preserve"> </w:t>
      </w:r>
      <w:r w:rsidRPr="00D65A81">
        <w:rPr>
          <w:rFonts w:ascii="Times New Roman" w:eastAsia="Arial" w:hAnsi="Times New Roman" w:cs="Times New Roman"/>
          <w:b/>
          <w:sz w:val="25"/>
          <w:szCs w:val="25"/>
        </w:rPr>
        <w:t>Непосредственное</w:t>
      </w:r>
      <w:r w:rsidRPr="00D65A81">
        <w:rPr>
          <w:rFonts w:ascii="Times New Roman" w:eastAsia="Times New Roman" w:hAnsi="Times New Roman" w:cs="Times New Roman"/>
          <w:b/>
          <w:sz w:val="25"/>
          <w:szCs w:val="25"/>
        </w:rPr>
        <w:t xml:space="preserve"> </w:t>
      </w:r>
      <w:r w:rsidRPr="00D65A81">
        <w:rPr>
          <w:rFonts w:ascii="Times New Roman" w:eastAsia="Arial" w:hAnsi="Times New Roman" w:cs="Times New Roman"/>
          <w:b/>
          <w:sz w:val="25"/>
          <w:szCs w:val="25"/>
        </w:rPr>
        <w:t>оказание</w:t>
      </w:r>
      <w:r w:rsidRPr="00D65A81">
        <w:rPr>
          <w:rFonts w:ascii="Times New Roman" w:eastAsia="Times New Roman" w:hAnsi="Times New Roman" w:cs="Times New Roman"/>
          <w:b/>
          <w:sz w:val="25"/>
          <w:szCs w:val="25"/>
        </w:rPr>
        <w:t xml:space="preserve"> </w:t>
      </w:r>
      <w:r w:rsidRPr="00D65A81">
        <w:rPr>
          <w:rFonts w:ascii="Times New Roman" w:eastAsia="Arial" w:hAnsi="Times New Roman" w:cs="Times New Roman"/>
          <w:b/>
          <w:sz w:val="25"/>
          <w:szCs w:val="25"/>
        </w:rPr>
        <w:t>муниципальной услуги.</w:t>
      </w:r>
    </w:p>
    <w:p w:rsidR="00D65A81" w:rsidRPr="00D65A81" w:rsidRDefault="00D65A81" w:rsidP="00D65A81">
      <w:pPr>
        <w:tabs>
          <w:tab w:val="left" w:pos="567"/>
          <w:tab w:val="left" w:pos="720"/>
        </w:tabs>
        <w:suppressAutoHyphens/>
        <w:spacing w:after="0" w:line="240" w:lineRule="auto"/>
        <w:ind w:right="98" w:firstLine="567"/>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lastRenderedPageBreak/>
        <w:t>3.2.1. Сроки предоставления муниципальной услуги.</w:t>
      </w:r>
    </w:p>
    <w:p w:rsidR="00D65A81" w:rsidRPr="00D65A81" w:rsidRDefault="00D65A81" w:rsidP="00D65A81">
      <w:pPr>
        <w:tabs>
          <w:tab w:val="left" w:pos="567"/>
          <w:tab w:val="left" w:pos="720"/>
        </w:tabs>
        <w:suppressAutoHyphens/>
        <w:spacing w:after="0" w:line="240" w:lineRule="auto"/>
        <w:ind w:right="98" w:firstLine="567"/>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Услуга предоставляется с момента зачисления ребенка в Организацию, на период пребывания его в Организации (На период действия договора между Заявителем и Организацией).</w:t>
      </w:r>
    </w:p>
    <w:p w:rsidR="00D65A81" w:rsidRPr="00D65A81" w:rsidRDefault="00D65A81" w:rsidP="00D65A81">
      <w:pPr>
        <w:tabs>
          <w:tab w:val="left" w:pos="567"/>
          <w:tab w:val="left" w:pos="720"/>
        </w:tabs>
        <w:suppressAutoHyphens/>
        <w:spacing w:after="0" w:line="240" w:lineRule="auto"/>
        <w:ind w:right="98" w:firstLine="567"/>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Прием в Организацию осуществляется в течение всего календарного года при наличии свободных мест.</w:t>
      </w:r>
    </w:p>
    <w:p w:rsidR="00D65A81" w:rsidRPr="00D65A81" w:rsidRDefault="00D65A81" w:rsidP="00D65A81">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Организации размещают распорядительный акт администрации Малодербетовского РМО РК о закреплении образовательных организаций за конкретными территориями Малодербетовского РМО РК.</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3.2.2. Документы, необходимые для предоставления муниципальной услуги.</w:t>
      </w:r>
    </w:p>
    <w:p w:rsidR="00D65A81" w:rsidRPr="00D65A81" w:rsidRDefault="00D65A81" w:rsidP="00D65A81">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Прием в образовательную организацию осуществляется по личному заявлению Заявителя при предъявлении оригинала документа, удостоверяющего личность, либо оригинала документа, удостоверяющего личность иностранного гражданина и лица без гражданства в Российской Федерации.</w:t>
      </w:r>
    </w:p>
    <w:p w:rsidR="00D65A81" w:rsidRPr="00D65A81" w:rsidRDefault="00D65A81" w:rsidP="00D65A81">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Направление и прием в образовательную организацию осуществляются по личному заявлению родителя (законного представителя)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Заявление для направления в Организацию представляется в Управление образования или многофункциональный центр на бумажном носителе или в электронной форме через единый портал государственных и муниципальных услуг.</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В заявлении для направления и (или) приема родителями (законными представителями) ребенка указываются следующие сведения:</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а) фамилия, имя, отчество (последнее - при наличии)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6) дата рождения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в) реквизиты свидетельства о рождении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г) адрес места жительства (места пребывания, места фактического проживания)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proofErr w:type="gramStart"/>
      <w:r w:rsidRPr="00D65A81">
        <w:rPr>
          <w:rFonts w:ascii="Times New Roman" w:eastAsia="Times New Roman" w:hAnsi="Times New Roman" w:cs="Times New Roman"/>
          <w:sz w:val="25"/>
          <w:szCs w:val="25"/>
          <w:lang w:eastAsia="ru-RU"/>
        </w:rPr>
        <w:t>д) фамилия, имя, отчество (последнее - при наличии) родителей (законных представителей) ребенка;</w:t>
      </w:r>
      <w:proofErr w:type="gramEnd"/>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е) реквизиты документа, удостоверяющего личность родителя (законного представителя)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ж) реквизиты документа, подтверждающего установление опеки (при наличии);</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з) адрес электронной почты, номер телефона (при наличии) родителей (законных представителей)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к) о потребности в </w:t>
      </w:r>
      <w:proofErr w:type="gramStart"/>
      <w:r w:rsidRPr="00D65A81">
        <w:rPr>
          <w:rFonts w:ascii="Times New Roman" w:eastAsia="Times New Roman" w:hAnsi="Times New Roman" w:cs="Times New Roman"/>
          <w:sz w:val="25"/>
          <w:szCs w:val="25"/>
          <w:lang w:eastAsia="ru-RU"/>
        </w:rPr>
        <w:t>обучении ребенка</w:t>
      </w:r>
      <w:proofErr w:type="gramEnd"/>
      <w:r w:rsidRPr="00D65A81">
        <w:rPr>
          <w:rFonts w:ascii="Times New Roman" w:eastAsia="Times New Roman" w:hAnsi="Times New Roman" w:cs="Times New Roman"/>
          <w:sz w:val="25"/>
          <w:szCs w:val="25"/>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л) о направленности дошкольной группы;</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м) о необходимом режиме пребывания ребенка;</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н) о желаемой дате приема на обучение.</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В заявлении для направления родителями (законными представителями) ребенка дополнительно указываются сведения </w:t>
      </w:r>
      <w:proofErr w:type="gramStart"/>
      <w:r w:rsidRPr="00D65A81">
        <w:rPr>
          <w:rFonts w:ascii="Times New Roman" w:eastAsia="Times New Roman" w:hAnsi="Times New Roman" w:cs="Times New Roman"/>
          <w:sz w:val="25"/>
          <w:szCs w:val="25"/>
          <w:lang w:eastAsia="ru-RU"/>
        </w:rPr>
        <w:t>о</w:t>
      </w:r>
      <w:proofErr w:type="gramEnd"/>
      <w:r w:rsidRPr="00D65A81">
        <w:rPr>
          <w:rFonts w:ascii="Times New Roman" w:eastAsia="Times New Roman" w:hAnsi="Times New Roman" w:cs="Times New Roman"/>
          <w:sz w:val="25"/>
          <w:szCs w:val="25"/>
          <w:lang w:eastAsia="ru-RU"/>
        </w:rPr>
        <w:t xml:space="preserve">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lastRenderedPageBreak/>
        <w:t>При наличии у ребенка братьев и (или) сестер, проживающих в одной с ним семье и имеющих общее с ним место жительства, обучающихся в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D65A81">
        <w:rPr>
          <w:rFonts w:ascii="Times New Roman" w:eastAsia="Times New Roman" w:hAnsi="Times New Roman" w:cs="Times New Roman"/>
          <w:sz w:val="25"/>
          <w:szCs w:val="25"/>
          <w:lang w:eastAsia="ru-RU"/>
        </w:rPr>
        <w:t>ю(</w:t>
      </w:r>
      <w:proofErr w:type="gramEnd"/>
      <w:r w:rsidRPr="00D65A81">
        <w:rPr>
          <w:rFonts w:ascii="Times New Roman" w:eastAsia="Times New Roman" w:hAnsi="Times New Roman" w:cs="Times New Roman"/>
          <w:sz w:val="25"/>
          <w:szCs w:val="25"/>
          <w:lang w:eastAsia="ru-RU"/>
        </w:rPr>
        <w:t>-</w:t>
      </w:r>
      <w:proofErr w:type="spellStart"/>
      <w:r w:rsidRPr="00D65A81">
        <w:rPr>
          <w:rFonts w:ascii="Times New Roman" w:eastAsia="Times New Roman" w:hAnsi="Times New Roman" w:cs="Times New Roman"/>
          <w:sz w:val="25"/>
          <w:szCs w:val="25"/>
          <w:lang w:eastAsia="ru-RU"/>
        </w:rPr>
        <w:t>ии</w:t>
      </w:r>
      <w:proofErr w:type="spellEnd"/>
      <w:r w:rsidRPr="00D65A81">
        <w:rPr>
          <w:rFonts w:ascii="Times New Roman" w:eastAsia="Times New Roman" w:hAnsi="Times New Roman" w:cs="Times New Roman"/>
          <w:sz w:val="25"/>
          <w:szCs w:val="25"/>
          <w:lang w:eastAsia="ru-RU"/>
        </w:rPr>
        <w:t>), имя (имена), отчество(-а) (последнее - при наличии) братьев и (или) сестер.</w:t>
      </w:r>
    </w:p>
    <w:p w:rsidR="00D65A81" w:rsidRPr="00D65A81" w:rsidRDefault="00D65A81" w:rsidP="00D65A81">
      <w:pPr>
        <w:shd w:val="clear" w:color="auto" w:fill="FFFFFF"/>
        <w:tabs>
          <w:tab w:val="left" w:pos="567"/>
        </w:tabs>
        <w:suppressAutoHyphens/>
        <w:spacing w:after="0" w:line="240" w:lineRule="auto"/>
        <w:ind w:firstLine="301"/>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 (Приложение 3,4).</w:t>
      </w:r>
    </w:p>
    <w:p w:rsidR="00D65A81" w:rsidRPr="00D65A81" w:rsidRDefault="00D65A81" w:rsidP="00D65A81">
      <w:pPr>
        <w:shd w:val="clear" w:color="auto" w:fill="FFFFFF"/>
        <w:suppressAutoHyphens/>
        <w:spacing w:after="0" w:line="240" w:lineRule="auto"/>
        <w:ind w:firstLine="708"/>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3.2.3.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D65A81" w:rsidRPr="00D65A81" w:rsidRDefault="00D65A81" w:rsidP="00D65A81">
      <w:pPr>
        <w:shd w:val="clear" w:color="auto" w:fill="FFFFFF"/>
        <w:suppressAutoHyphens/>
        <w:spacing w:after="0" w:line="240" w:lineRule="auto"/>
        <w:ind w:firstLine="300"/>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65A81" w:rsidRPr="00D65A81" w:rsidRDefault="00D65A81" w:rsidP="00D65A81">
      <w:pPr>
        <w:shd w:val="clear" w:color="auto" w:fill="FFFFFF"/>
        <w:suppressAutoHyphens/>
        <w:spacing w:after="0" w:line="240" w:lineRule="auto"/>
        <w:ind w:firstLine="300"/>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Копии предъявляемых при приеме документов хранятся в образовательной организации на время обучения ребенка.</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3.2.4. Основания для отказа в предоставлении </w:t>
      </w:r>
      <w:r w:rsidRPr="00D65A81">
        <w:rPr>
          <w:rFonts w:ascii="Times New Roman" w:eastAsia="Times New Roman" w:hAnsi="Times New Roman" w:cs="Times New Roman"/>
          <w:sz w:val="25"/>
          <w:szCs w:val="25"/>
          <w:lang w:eastAsia="zh-CN"/>
        </w:rPr>
        <w:t>муниципальной услуги</w:t>
      </w:r>
      <w:r w:rsidRPr="00D65A81">
        <w:rPr>
          <w:rFonts w:ascii="Times New Roman" w:eastAsia="Times New Roman" w:hAnsi="Times New Roman" w:cs="Times New Roman"/>
          <w:sz w:val="25"/>
          <w:szCs w:val="25"/>
          <w:lang w:eastAsia="ru-RU"/>
        </w:rPr>
        <w:t>:</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 несоответствие возраста ребенка условиям предоставления </w:t>
      </w:r>
      <w:r w:rsidRPr="00D65A81">
        <w:rPr>
          <w:rFonts w:ascii="Times New Roman" w:eastAsia="Times New Roman" w:hAnsi="Times New Roman" w:cs="Times New Roman"/>
          <w:sz w:val="25"/>
          <w:szCs w:val="25"/>
          <w:lang w:eastAsia="zh-CN"/>
        </w:rPr>
        <w:t>муниципальной услуги</w:t>
      </w:r>
      <w:r w:rsidRPr="00D65A81">
        <w:rPr>
          <w:rFonts w:ascii="Times New Roman" w:eastAsia="Times New Roman" w:hAnsi="Times New Roman" w:cs="Times New Roman"/>
          <w:sz w:val="25"/>
          <w:szCs w:val="25"/>
          <w:lang w:eastAsia="ru-RU"/>
        </w:rPr>
        <w:t>;</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 отсутствие мест в </w:t>
      </w:r>
      <w:r w:rsidRPr="00D65A81">
        <w:rPr>
          <w:rFonts w:ascii="Times New Roman" w:eastAsia="Times New Roman" w:hAnsi="Times New Roman" w:cs="Times New Roman"/>
          <w:sz w:val="25"/>
          <w:szCs w:val="25"/>
          <w:lang w:eastAsia="zh-CN"/>
        </w:rPr>
        <w:t>Организации</w:t>
      </w:r>
      <w:r w:rsidRPr="00D65A81">
        <w:rPr>
          <w:rFonts w:ascii="Times New Roman" w:eastAsia="Times New Roman" w:hAnsi="Times New Roman" w:cs="Times New Roman"/>
          <w:sz w:val="25"/>
          <w:szCs w:val="25"/>
          <w:lang w:eastAsia="ru-RU"/>
        </w:rPr>
        <w:t>;</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 заключение учреждения здравоохранения о медицинском состоянии ребенка, не позволяющем посещать </w:t>
      </w:r>
      <w:r w:rsidRPr="00D65A81">
        <w:rPr>
          <w:rFonts w:ascii="Times New Roman" w:eastAsia="Times New Roman" w:hAnsi="Times New Roman" w:cs="Times New Roman"/>
          <w:sz w:val="25"/>
          <w:szCs w:val="25"/>
          <w:lang w:eastAsia="zh-CN"/>
        </w:rPr>
        <w:t>Организацию</w:t>
      </w:r>
      <w:r w:rsidRPr="00D65A81">
        <w:rPr>
          <w:rFonts w:ascii="Times New Roman" w:eastAsia="Times New Roman" w:hAnsi="Times New Roman" w:cs="Times New Roman"/>
          <w:sz w:val="25"/>
          <w:szCs w:val="25"/>
          <w:lang w:eastAsia="ru-RU"/>
        </w:rPr>
        <w:t>;</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 невыполнение Заявителем условий договора на оказание </w:t>
      </w:r>
      <w:r w:rsidRPr="00D65A81">
        <w:rPr>
          <w:rFonts w:ascii="Times New Roman" w:eastAsia="Times New Roman" w:hAnsi="Times New Roman" w:cs="Times New Roman"/>
          <w:sz w:val="25"/>
          <w:szCs w:val="25"/>
          <w:lang w:eastAsia="zh-CN"/>
        </w:rPr>
        <w:t>муниципальной услуги</w:t>
      </w:r>
      <w:r w:rsidRPr="00D65A81">
        <w:rPr>
          <w:rFonts w:ascii="Times New Roman" w:eastAsia="Times New Roman" w:hAnsi="Times New Roman" w:cs="Times New Roman"/>
          <w:sz w:val="25"/>
          <w:szCs w:val="25"/>
          <w:lang w:eastAsia="ru-RU"/>
        </w:rPr>
        <w:t>.</w:t>
      </w:r>
    </w:p>
    <w:p w:rsidR="00D65A81" w:rsidRPr="00D65A81" w:rsidRDefault="00D65A81" w:rsidP="00D65A81">
      <w:pPr>
        <w:tabs>
          <w:tab w:val="left" w:pos="567"/>
          <w:tab w:val="left" w:pos="1120"/>
        </w:tabs>
        <w:suppressAutoHyphens/>
        <w:spacing w:after="0" w:line="240" w:lineRule="auto"/>
        <w:ind w:right="98" w:firstLine="567"/>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3.2.5. Место в Организации сохраняется за ребенком:</w:t>
      </w:r>
    </w:p>
    <w:p w:rsidR="00D65A81" w:rsidRPr="00D65A81" w:rsidRDefault="00D65A81" w:rsidP="00D65A81">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период</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болезни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или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родителей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(законных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представителей);</w:t>
      </w:r>
    </w:p>
    <w:p w:rsidR="00D65A81" w:rsidRPr="00D65A81" w:rsidRDefault="00D65A81" w:rsidP="00D65A81">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карантина;</w:t>
      </w:r>
    </w:p>
    <w:p w:rsidR="00D65A81" w:rsidRPr="00D65A81" w:rsidRDefault="00D65A81" w:rsidP="00D65A81">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санаторно-курортного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лечения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ребенка;</w:t>
      </w:r>
    </w:p>
    <w:p w:rsidR="00D65A81" w:rsidRPr="00D65A81" w:rsidRDefault="00D65A81" w:rsidP="00D65A81">
      <w:pPr>
        <w:numPr>
          <w:ilvl w:val="0"/>
          <w:numId w:val="14"/>
        </w:num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отпуска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родителей.</w:t>
      </w:r>
    </w:p>
    <w:p w:rsidR="00D65A81" w:rsidRPr="00D65A81" w:rsidRDefault="00D65A81" w:rsidP="00D65A81">
      <w:pPr>
        <w:tabs>
          <w:tab w:val="left" w:pos="567"/>
          <w:tab w:val="left" w:pos="675"/>
          <w:tab w:val="left" w:pos="688"/>
        </w:tabs>
        <w:suppressAutoHyphens/>
        <w:spacing w:after="0" w:line="240" w:lineRule="auto"/>
        <w:ind w:right="98" w:firstLine="567"/>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Оказание услуги может быть приостановлено Организацией в случае возникновения чрезвычайных ситуаций.</w:t>
      </w:r>
    </w:p>
    <w:p w:rsidR="00D65A81" w:rsidRPr="00D65A81" w:rsidRDefault="00D65A81" w:rsidP="00D65A81">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3.2.6.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D65A81">
        <w:rPr>
          <w:rFonts w:ascii="Times New Roman" w:eastAsia="Times New Roman" w:hAnsi="Times New Roman" w:cs="Times New Roman"/>
          <w:sz w:val="25"/>
          <w:szCs w:val="25"/>
          <w:lang w:eastAsia="ru-RU"/>
        </w:rPr>
        <w:t>кт в тр</w:t>
      </w:r>
      <w:proofErr w:type="gramEnd"/>
      <w:r w:rsidRPr="00D65A81">
        <w:rPr>
          <w:rFonts w:ascii="Times New Roman" w:eastAsia="Times New Roman" w:hAnsi="Times New Roman" w:cs="Times New Roman"/>
          <w:sz w:val="25"/>
          <w:szCs w:val="25"/>
          <w:lang w:eastAsia="ru-RU"/>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На каждого ребенка, зачисленного в Организацию, заводится личное дело, в котором хранятся все сданные документы.</w:t>
      </w:r>
    </w:p>
    <w:p w:rsidR="00D65A81" w:rsidRPr="00D65A81" w:rsidRDefault="00D65A81" w:rsidP="00D65A81">
      <w:pPr>
        <w:tabs>
          <w:tab w:val="left" w:pos="567"/>
          <w:tab w:val="left" w:pos="1120"/>
        </w:tabs>
        <w:suppressAutoHyphens/>
        <w:spacing w:after="0" w:line="240" w:lineRule="auto"/>
        <w:ind w:right="98"/>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3.2.7.  Требования к местам предоставления муниципальной услуги.</w:t>
      </w:r>
    </w:p>
    <w:p w:rsidR="00D65A81" w:rsidRPr="00D65A81" w:rsidRDefault="00D65A81" w:rsidP="00D65A81">
      <w:pPr>
        <w:widowControl w:val="0"/>
        <w:tabs>
          <w:tab w:val="left" w:pos="567"/>
          <w:tab w:val="left" w:pos="1080"/>
        </w:tabs>
        <w:suppressAutoHyphens/>
        <w:autoSpaceDE w:val="0"/>
        <w:spacing w:after="0" w:line="240" w:lineRule="auto"/>
        <w:ind w:firstLine="567"/>
        <w:jc w:val="both"/>
        <w:rPr>
          <w:rFonts w:ascii="Times New Roman" w:eastAsia="Times New Roman" w:hAnsi="Times New Roman" w:cs="Times New Roman"/>
          <w:sz w:val="25"/>
          <w:szCs w:val="25"/>
        </w:rPr>
      </w:pPr>
      <w:r w:rsidRPr="00D65A81">
        <w:rPr>
          <w:rFonts w:ascii="Times New Roman" w:eastAsia="Arial" w:hAnsi="Times New Roman" w:cs="Times New Roman"/>
          <w:sz w:val="25"/>
          <w:szCs w:val="25"/>
        </w:rPr>
        <w:t>Организации,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предоставляющие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муниципальные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размещаются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специально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предназначенных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зданиях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помещениях,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доступных</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для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населения.</w:t>
      </w:r>
    </w:p>
    <w:p w:rsidR="00D65A81" w:rsidRPr="00D65A81" w:rsidRDefault="00D65A81" w:rsidP="00D65A81">
      <w:pPr>
        <w:widowControl w:val="0"/>
        <w:suppressAutoHyphens/>
        <w:autoSpaceDE w:val="0"/>
        <w:spacing w:after="0" w:line="240" w:lineRule="auto"/>
        <w:ind w:firstLine="709"/>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Вход в здания Организаций должен быть оборудован удобной лестницей с поручнями, а также пандусами для беспрепятственного передвижения инвалидных колясок.</w:t>
      </w:r>
    </w:p>
    <w:p w:rsidR="00D65A81" w:rsidRPr="00D65A81" w:rsidRDefault="00D65A81" w:rsidP="00D65A81">
      <w:pPr>
        <w:widowControl w:val="0"/>
        <w:suppressAutoHyphens/>
        <w:autoSpaceDE w:val="0"/>
        <w:spacing w:after="0" w:line="240" w:lineRule="auto"/>
        <w:ind w:firstLine="709"/>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 xml:space="preserve">На территории, прилегающей к месторасположению здания, оборудуются места для парковки не менее пяти автотранспортных средств, из них не менее одного места - </w:t>
      </w:r>
      <w:r w:rsidRPr="00D65A81">
        <w:rPr>
          <w:rFonts w:ascii="Times New Roman" w:eastAsia="Arial" w:hAnsi="Times New Roman" w:cs="Times New Roman"/>
          <w:sz w:val="25"/>
          <w:szCs w:val="25"/>
        </w:rPr>
        <w:lastRenderedPageBreak/>
        <w:t>для парковки специальных транспортных средств инвалидов. Доступ заявителей к парковочным местам является бесплатным.</w:t>
      </w:r>
    </w:p>
    <w:p w:rsidR="00D65A81" w:rsidRPr="00D65A81" w:rsidRDefault="00D65A81" w:rsidP="00D65A81">
      <w:pPr>
        <w:widowControl w:val="0"/>
        <w:tabs>
          <w:tab w:val="left" w:pos="567"/>
          <w:tab w:val="left" w:pos="1080"/>
        </w:tabs>
        <w:suppressAutoHyphens/>
        <w:autoSpaceDE w:val="0"/>
        <w:spacing w:after="0" w:line="240" w:lineRule="auto"/>
        <w:ind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Площадь,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занимаемая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Дошкольной образовательной организацией,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должна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обеспечивать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размещение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работников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потребителей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услуг</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соответствии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санитарно-эпидемиологическими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требованиями</w:t>
      </w:r>
      <w:r w:rsidRPr="00D65A81">
        <w:rPr>
          <w:rFonts w:ascii="Times New Roman" w:eastAsia="Times New Roman" w:hAnsi="Times New Roman" w:cs="Times New Roman"/>
          <w:sz w:val="25"/>
          <w:szCs w:val="25"/>
        </w:rPr>
        <w:t>.</w:t>
      </w:r>
    </w:p>
    <w:p w:rsidR="00D65A81" w:rsidRPr="00D65A81" w:rsidRDefault="00D65A81" w:rsidP="00D65A81">
      <w:pPr>
        <w:shd w:val="clear" w:color="auto" w:fill="FFFFFF"/>
        <w:suppressAutoHyphens/>
        <w:spacing w:after="0" w:line="240" w:lineRule="auto"/>
        <w:ind w:firstLine="567"/>
        <w:jc w:val="both"/>
        <w:textAlignment w:val="baseline"/>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zh-CN"/>
        </w:rPr>
        <w:t xml:space="preserve">3.2.7. </w:t>
      </w:r>
      <w:r w:rsidRPr="00D65A81">
        <w:rPr>
          <w:rFonts w:ascii="Times New Roman" w:eastAsia="Times New Roman" w:hAnsi="Times New Roman" w:cs="Times New Roman"/>
          <w:sz w:val="25"/>
          <w:szCs w:val="25"/>
          <w:lang w:eastAsia="ru-RU"/>
        </w:rPr>
        <w:t xml:space="preserve">Дети с ограниченными возможностями здоровья принимаются на </w:t>
      </w:r>
      <w:proofErr w:type="gramStart"/>
      <w:r w:rsidRPr="00D65A81">
        <w:rPr>
          <w:rFonts w:ascii="Times New Roman" w:eastAsia="Times New Roman" w:hAnsi="Times New Roman" w:cs="Times New Roman"/>
          <w:sz w:val="25"/>
          <w:szCs w:val="25"/>
          <w:lang w:eastAsia="ru-RU"/>
        </w:rPr>
        <w:t>обучение</w:t>
      </w:r>
      <w:proofErr w:type="gramEnd"/>
      <w:r w:rsidRPr="00D65A81">
        <w:rPr>
          <w:rFonts w:ascii="Times New Roman" w:eastAsia="Times New Roman" w:hAnsi="Times New Roman" w:cs="Times New Roman"/>
          <w:sz w:val="25"/>
          <w:szCs w:val="25"/>
          <w:lang w:eastAsia="ru-RU"/>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3.2.8. Режим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работы</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Организации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длительность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пребывания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нем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детей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определяются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Уставом.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Организации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функционируют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в</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режиме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5-дневной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рабочей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недели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proofErr w:type="gramStart"/>
      <w:r w:rsidRPr="00D65A81">
        <w:rPr>
          <w:rFonts w:ascii="Times New Roman" w:eastAsia="Arial" w:hAnsi="Times New Roman" w:cs="Times New Roman"/>
          <w:sz w:val="25"/>
          <w:szCs w:val="25"/>
        </w:rPr>
        <w:t>режиме полного дня</w:t>
      </w:r>
      <w:proofErr w:type="gramEnd"/>
      <w:r w:rsidRPr="00D65A81">
        <w:rPr>
          <w:rFonts w:ascii="Times New Roman" w:eastAsia="Arial" w:hAnsi="Times New Roman" w:cs="Times New Roman"/>
          <w:sz w:val="25"/>
          <w:szCs w:val="25"/>
        </w:rPr>
        <w:t>.</w:t>
      </w:r>
    </w:p>
    <w:p w:rsidR="00D65A81" w:rsidRPr="00D65A81" w:rsidRDefault="00D65A81" w:rsidP="00D65A81">
      <w:pPr>
        <w:suppressAutoHyphens/>
        <w:spacing w:after="0" w:line="240" w:lineRule="auto"/>
        <w:ind w:firstLine="567"/>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Образовательная деятельность по образовательным программам дошкольного образования в Организации осуществляется в группах. </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3.2.9. Результат</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оказания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предоставление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общедоступного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и</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бесплатного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дошкольного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образования</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по</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основным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общеобразовательным</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программам.</w:t>
      </w:r>
    </w:p>
    <w:p w:rsidR="00D65A81" w:rsidRPr="00D65A81" w:rsidRDefault="00D65A81" w:rsidP="00D65A81">
      <w:pPr>
        <w:tabs>
          <w:tab w:val="left" w:pos="567"/>
          <w:tab w:val="left" w:pos="1080"/>
        </w:tabs>
        <w:suppressAutoHyphens/>
        <w:autoSpaceDE w:val="0"/>
        <w:spacing w:after="0" w:line="240" w:lineRule="auto"/>
        <w:ind w:right="98" w:firstLine="567"/>
        <w:jc w:val="both"/>
        <w:rPr>
          <w:rFonts w:ascii="Times New Roman" w:eastAsia="Arial" w:hAnsi="Times New Roman" w:cs="Times New Roman"/>
          <w:sz w:val="25"/>
          <w:szCs w:val="25"/>
          <w:lang w:eastAsia="ru-RU"/>
        </w:rPr>
      </w:pPr>
      <w:r w:rsidRPr="00D65A81">
        <w:rPr>
          <w:rFonts w:ascii="Times New Roman" w:eastAsia="Arial" w:hAnsi="Times New Roman" w:cs="Times New Roman"/>
          <w:sz w:val="25"/>
          <w:szCs w:val="25"/>
        </w:rPr>
        <w:t>3.2.10.Ответственный</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за</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оказание</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муниципальной услуги</w:t>
      </w:r>
      <w:r w:rsidRPr="00D65A81">
        <w:rPr>
          <w:rFonts w:ascii="Times New Roman" w:eastAsia="Times New Roman" w:hAnsi="Times New Roman" w:cs="Times New Roman"/>
          <w:sz w:val="25"/>
          <w:szCs w:val="25"/>
        </w:rPr>
        <w:t xml:space="preserve"> – </w:t>
      </w:r>
      <w:r w:rsidRPr="00D65A81">
        <w:rPr>
          <w:rFonts w:ascii="Times New Roman" w:eastAsia="Arial" w:hAnsi="Times New Roman" w:cs="Times New Roman"/>
          <w:sz w:val="25"/>
          <w:szCs w:val="25"/>
        </w:rPr>
        <w:t>руководитель</w:t>
      </w:r>
      <w:r w:rsidRPr="00D65A81">
        <w:rPr>
          <w:rFonts w:ascii="Times New Roman" w:eastAsia="Times New Roman" w:hAnsi="Times New Roman" w:cs="Times New Roman"/>
          <w:sz w:val="25"/>
          <w:szCs w:val="25"/>
        </w:rPr>
        <w:t xml:space="preserve"> </w:t>
      </w:r>
      <w:r w:rsidRPr="00D65A81">
        <w:rPr>
          <w:rFonts w:ascii="Times New Roman" w:eastAsia="Arial" w:hAnsi="Times New Roman" w:cs="Times New Roman"/>
          <w:sz w:val="25"/>
          <w:szCs w:val="25"/>
        </w:rPr>
        <w:t>Организации.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4. Муниципальная услуга</w:t>
      </w:r>
      <w:r w:rsidRPr="00D65A81">
        <w:rPr>
          <w:rFonts w:ascii="Times New Roman" w:eastAsia="Times New Roman" w:hAnsi="Times New Roman" w:cs="Times New Roman"/>
          <w:b/>
          <w:sz w:val="25"/>
          <w:szCs w:val="25"/>
          <w:lang w:eastAsia="ru-RU"/>
        </w:rPr>
        <w:t xml:space="preserve"> организации предоставления общедоступного и бесплатного</w:t>
      </w:r>
      <w:r w:rsidRPr="00D65A81">
        <w:rPr>
          <w:rFonts w:ascii="Times New Roman" w:eastAsia="Times New Roman" w:hAnsi="Times New Roman" w:cs="Times New Roman"/>
          <w:b/>
          <w:sz w:val="25"/>
          <w:szCs w:val="25"/>
          <w:lang w:eastAsia="zh-CN"/>
        </w:rPr>
        <w:t xml:space="preserve"> начального общего, основного общего, среднего общего образования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4.1. Получатели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4.1.1. Получателями муниципальной услуги являются:</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несовершеннолетние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Управление образования вправе разрешить прием детей в общеобразовательные организации для обучения в более раннем или более позднем возрасте. </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4.1.2. Заявления об оказании муниципальной услуги подают юридические или физические лица, родители (законные представители).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От имени физических лиц заявления об оказании муниципальной услуги могут подавать:</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proofErr w:type="gramStart"/>
      <w:r w:rsidRPr="00D65A81">
        <w:rPr>
          <w:rFonts w:ascii="Times New Roman" w:eastAsia="Times New Roman" w:hAnsi="Times New Roman" w:cs="Times New Roman"/>
          <w:sz w:val="25"/>
          <w:szCs w:val="25"/>
          <w:lang w:eastAsia="ru-RU"/>
        </w:rPr>
        <w:t>законные представители (родители, усыновители, опекуны) несовершеннолетних;</w:t>
      </w:r>
      <w:proofErr w:type="gramEnd"/>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представители, действующие в силу полномочий;</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поступающий, после достижения восемнадцати лет.</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От имени юридических лиц заявления об оказании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В предусмотренных законом случаях от имени юридического лица могут действовать его участники.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4.1.3. Указанные в пункте 4.1.2 настоящего Регламента лица являются заявителями.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D65A81">
        <w:rPr>
          <w:rFonts w:ascii="Times New Roman" w:eastAsia="Times New Roman" w:hAnsi="Times New Roman" w:cs="Times New Roman"/>
          <w:b/>
          <w:sz w:val="25"/>
          <w:szCs w:val="25"/>
          <w:lang w:eastAsia="ru-RU"/>
        </w:rPr>
        <w:t>4.2. Перечень документов, необходимых для оказания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4.2.1. Для оказания муниципальной услуги заявителю следует представить:</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заявление о приеме в муниципальную общеобразовательную организацию по форме согласно Приложению № 4 к настоящему Регламенту;</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копию документа, удостоверяющего личность родителя (законного представителя) ребенка или поступающего;</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lastRenderedPageBreak/>
        <w:t>копию свидетельства о рождении ребенка или документа, подтверждающего родство заявителя;</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копию документа, подтверждающего установление опеки или попечительства (при необходимости);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proofErr w:type="gramStart"/>
      <w:r w:rsidRPr="00D65A81">
        <w:rPr>
          <w:rFonts w:ascii="Times New Roman" w:eastAsia="Times New Roman" w:hAnsi="Times New Roman" w:cs="Times New Roman"/>
          <w:sz w:val="25"/>
          <w:szCs w:val="25"/>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справку с места работы родител</w:t>
      </w:r>
      <w:proofErr w:type="gramStart"/>
      <w:r w:rsidRPr="00D65A81">
        <w:rPr>
          <w:rFonts w:ascii="Times New Roman" w:eastAsia="Times New Roman" w:hAnsi="Times New Roman" w:cs="Times New Roman"/>
          <w:sz w:val="25"/>
          <w:szCs w:val="25"/>
          <w:lang w:eastAsia="ru-RU"/>
        </w:rPr>
        <w:t>я(</w:t>
      </w:r>
      <w:proofErr w:type="gramEnd"/>
      <w:r w:rsidRPr="00D65A81">
        <w:rPr>
          <w:rFonts w:ascii="Times New Roman" w:eastAsia="Times New Roman" w:hAnsi="Times New Roman" w:cs="Times New Roman"/>
          <w:sz w:val="25"/>
          <w:szCs w:val="25"/>
          <w:lang w:eastAsia="ru-RU"/>
        </w:rPr>
        <w:t>ей) (законного(</w:t>
      </w:r>
      <w:proofErr w:type="spellStart"/>
      <w:r w:rsidRPr="00D65A81">
        <w:rPr>
          <w:rFonts w:ascii="Times New Roman" w:eastAsia="Times New Roman" w:hAnsi="Times New Roman" w:cs="Times New Roman"/>
          <w:sz w:val="25"/>
          <w:szCs w:val="25"/>
          <w:lang w:eastAsia="ru-RU"/>
        </w:rPr>
        <w:t>ых</w:t>
      </w:r>
      <w:proofErr w:type="spellEnd"/>
      <w:r w:rsidRPr="00D65A81">
        <w:rPr>
          <w:rFonts w:ascii="Times New Roman" w:eastAsia="Times New Roman" w:hAnsi="Times New Roman" w:cs="Times New Roman"/>
          <w:sz w:val="25"/>
          <w:szCs w:val="25"/>
          <w:lang w:eastAsia="ru-RU"/>
        </w:rPr>
        <w:t>) представителя(ей) ребенка (при наличии права внеочередного или первоочередного приема на обучение);</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копию заключения психолого-медико-педагогической комиссии (при наличии).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4.2.2. При приеме на </w:t>
      </w:r>
      <w:proofErr w:type="gramStart"/>
      <w:r w:rsidRPr="00D65A81">
        <w:rPr>
          <w:rFonts w:ascii="Times New Roman" w:eastAsia="Times New Roman" w:hAnsi="Times New Roman" w:cs="Times New Roman"/>
          <w:sz w:val="25"/>
          <w:szCs w:val="25"/>
          <w:lang w:eastAsia="ru-RU"/>
        </w:rPr>
        <w:t>обучение по</w:t>
      </w:r>
      <w:proofErr w:type="gramEnd"/>
      <w:r w:rsidRPr="00D65A81">
        <w:rPr>
          <w:rFonts w:ascii="Times New Roman" w:eastAsia="Times New Roman" w:hAnsi="Times New Roman" w:cs="Times New Roman"/>
          <w:sz w:val="25"/>
          <w:szCs w:val="25"/>
          <w:lang w:eastAsia="ru-RU"/>
        </w:rPr>
        <w:t xml:space="preserve"> образовательным программам среднего общего образования дополнительно представляется аттестат об основном общем образовании, выданный в установленном порядке.</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4.2.4. При посещении общеобразовательной организации или очном взаимодействии с уполномоченными должностными лицами общеобразовательной организации родитель (законный представитель) ребенка предъявляет оригиналы документов, указанных в пункте 4.2.1. настоящего регламента, а поступающий - оригинал документа, удостоверяющего личность поступающего.</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4.2.5. Дополнительно представляются копии следующих документов:</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физическими лицами: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4.2.6. Родитель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4.2.7.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4.2.8.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4.2.9. Копии предъявляемых при приеме документов хранятся в общеобразовательных организациях на время обучения ребенка.</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4.2.10. Дети с ограниченными возможностями здоровья принимаются на </w:t>
      </w:r>
      <w:proofErr w:type="gramStart"/>
      <w:r w:rsidRPr="00D65A81">
        <w:rPr>
          <w:rFonts w:ascii="Times New Roman" w:eastAsia="Times New Roman" w:hAnsi="Times New Roman" w:cs="Times New Roman"/>
          <w:sz w:val="25"/>
          <w:szCs w:val="25"/>
          <w:lang w:eastAsia="ru-RU"/>
        </w:rPr>
        <w:t>обучение</w:t>
      </w:r>
      <w:proofErr w:type="gramEnd"/>
      <w:r w:rsidRPr="00D65A81">
        <w:rPr>
          <w:rFonts w:ascii="Times New Roman" w:eastAsia="Times New Roman" w:hAnsi="Times New Roman" w:cs="Times New Roman"/>
          <w:sz w:val="25"/>
          <w:szCs w:val="25"/>
          <w:lang w:eastAsia="ru-RU"/>
        </w:rPr>
        <w:t xml:space="preserve"> по адаптированной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или согласия поступающего, достигшего возраста восемнадцати лет.</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b/>
          <w:sz w:val="25"/>
          <w:szCs w:val="25"/>
          <w:lang w:eastAsia="ru-RU"/>
        </w:rPr>
        <w:t>4.3. Перечень оснований для отказа в оказании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lastRenderedPageBreak/>
        <w:t>4.3.1. Основания для отказа в рассмотрении заявления об оказании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отзыв заявления об оказании муниципальной услуги; непредставление или неполное представление заявителем документов, указанных в пунктах 4.2.1. – 4.2.2. настоящего Регламента.</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4.3.2. Основания для отказа в оказании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1) неполный объем сведений, содержащихся в заявлении на исполнение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2) не поддаются прочтению текст, фамилия и почтовый адрес заявителя в связи с неразборчивым почерком заявителя;</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3) текст электронного обращения не поддаётся прочтению;</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 отсутствия в образовательной организации свободных мест.</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b/>
          <w:sz w:val="25"/>
          <w:szCs w:val="25"/>
          <w:lang w:eastAsia="ru-RU"/>
        </w:rPr>
        <w:t>4.4. Сроки регистрации заявления об оказании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4.4.1. Максимальный срок ожидания в очереди при подаче заявления об оказании муниципальной услуги не может превышать 15 минут.</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4.4.2. Срок регистрации заявления об оказании муниципальной услуги - до 1 рабочего дня.</w:t>
      </w:r>
    </w:p>
    <w:p w:rsidR="00D65A81" w:rsidRPr="00D65A81" w:rsidRDefault="00D65A81" w:rsidP="00D65A81">
      <w:pPr>
        <w:widowControl w:val="0"/>
        <w:suppressAutoHyphens/>
        <w:autoSpaceDE w:val="0"/>
        <w:spacing w:after="0" w:line="240" w:lineRule="auto"/>
        <w:ind w:firstLine="284"/>
        <w:jc w:val="both"/>
        <w:rPr>
          <w:rFonts w:ascii="Times New Roman" w:eastAsia="Arial" w:hAnsi="Times New Roman" w:cs="Times New Roman"/>
          <w:sz w:val="25"/>
          <w:szCs w:val="25"/>
        </w:rPr>
      </w:pPr>
      <w:r w:rsidRPr="00D65A81">
        <w:rPr>
          <w:rFonts w:ascii="Times New Roman" w:eastAsia="Arial" w:hAnsi="Times New Roman" w:cs="Times New Roman"/>
          <w:b/>
          <w:sz w:val="25"/>
          <w:szCs w:val="25"/>
          <w:lang w:eastAsia="ru-RU"/>
        </w:rPr>
        <w:t>4.5. Требования к помещениям, в которых оказывается муниципальная услуга</w:t>
      </w:r>
    </w:p>
    <w:p w:rsidR="00D65A81" w:rsidRPr="00D65A81" w:rsidRDefault="00D65A81" w:rsidP="00D65A81">
      <w:pPr>
        <w:widowControl w:val="0"/>
        <w:suppressAutoHyphens/>
        <w:autoSpaceDE w:val="0"/>
        <w:spacing w:after="0" w:line="240" w:lineRule="auto"/>
        <w:ind w:firstLine="284"/>
        <w:jc w:val="both"/>
        <w:rPr>
          <w:rFonts w:ascii="Times New Roman" w:eastAsia="Arial" w:hAnsi="Times New Roman" w:cs="Times New Roman"/>
          <w:sz w:val="25"/>
          <w:szCs w:val="25"/>
        </w:rPr>
      </w:pPr>
      <w:r w:rsidRPr="00D65A81">
        <w:rPr>
          <w:rFonts w:ascii="Times New Roman" w:eastAsia="Arial" w:hAnsi="Times New Roman" w:cs="Times New Roman"/>
          <w:sz w:val="25"/>
          <w:szCs w:val="25"/>
        </w:rPr>
        <w:t>4.5.1. Вход в здания организаций должен быть оборудован удобной лестницей с поручнями, а также пандусами для беспрепятственного передвижения инвалидных колясок.</w:t>
      </w:r>
    </w:p>
    <w:p w:rsidR="00D65A81" w:rsidRPr="00D65A81" w:rsidRDefault="00D65A81" w:rsidP="00D65A81">
      <w:pPr>
        <w:widowControl w:val="0"/>
        <w:suppressAutoHyphens/>
        <w:autoSpaceDE w:val="0"/>
        <w:spacing w:after="0" w:line="240" w:lineRule="auto"/>
        <w:ind w:firstLine="284"/>
        <w:jc w:val="both"/>
        <w:rPr>
          <w:rFonts w:ascii="Times New Roman" w:eastAsia="Arial" w:hAnsi="Times New Roman" w:cs="Times New Roman"/>
          <w:b/>
          <w:sz w:val="25"/>
          <w:szCs w:val="25"/>
          <w:lang w:eastAsia="ru-RU"/>
        </w:rPr>
      </w:pPr>
      <w:r w:rsidRPr="00D65A81">
        <w:rPr>
          <w:rFonts w:ascii="Times New Roman" w:eastAsia="Arial" w:hAnsi="Times New Roman" w:cs="Times New Roman"/>
          <w:sz w:val="25"/>
          <w:szCs w:val="25"/>
        </w:rPr>
        <w:t>4.5.2.На территории, прилегающей к месторасположению здания,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4.5.3. Помещения, выделенные для оказания муниципальной услуги, должны соответствовать санитарно-эпидемиологическим правилам.</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4.5.4. Места для проведения личного приема граждан и места для заполнения заявлений об оказании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4.5.5. Для ожидания гражданам отводится специальное место, оборудованное стульями.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4.5.6. В местах оказания муниципальной услуги предусматривается оборудование доступных мест общественного пользования (туалетов).</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D65A81">
        <w:rPr>
          <w:rFonts w:ascii="Times New Roman" w:eastAsia="Times New Roman" w:hAnsi="Times New Roman" w:cs="Times New Roman"/>
          <w:b/>
          <w:sz w:val="25"/>
          <w:szCs w:val="25"/>
          <w:lang w:eastAsia="ru-RU"/>
        </w:rPr>
        <w:t>4.6. Состав, последовательность и сроки выполнения административных процедур</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4.6.1. Оказание муниципальной услуги включает в себя следующие административные процедуры:</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Образовательные организации Малодербетовского РМО РК с целью проведения организованного приема детей в первый класс размещают на своих информационном </w:t>
      </w:r>
      <w:proofErr w:type="gramStart"/>
      <w:r w:rsidRPr="00D65A81">
        <w:rPr>
          <w:rFonts w:ascii="Times New Roman" w:eastAsia="Times New Roman" w:hAnsi="Times New Roman" w:cs="Times New Roman"/>
          <w:sz w:val="25"/>
          <w:szCs w:val="25"/>
          <w:lang w:eastAsia="ru-RU"/>
        </w:rPr>
        <w:t>стенде</w:t>
      </w:r>
      <w:proofErr w:type="gramEnd"/>
      <w:r w:rsidRPr="00D65A81">
        <w:rPr>
          <w:rFonts w:ascii="Times New Roman" w:eastAsia="Times New Roman" w:hAnsi="Times New Roman" w:cs="Times New Roman"/>
          <w:sz w:val="25"/>
          <w:szCs w:val="25"/>
          <w:lang w:eastAsia="ru-RU"/>
        </w:rPr>
        <w:t xml:space="preserve"> и официальном сайте в сети Интернет информацию:</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 количестве мест в первых классах не позднее 10 календарных дней с момента издания распорядительного акта о закреплении территорий;</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4.6.2 Прием и регистрация заявления.</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Основанием для начала административной процедуры является обращение заявителя в общеобразовательную организацию Малодербетовского РМО РК с заявлением об оказании муниципальной услуги.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lastRenderedPageBreak/>
        <w:t>Должностное лицо общеобразовательной организации, уполномоченное на прием заявлений, выдает заявителю расписку о получении документов с указанием их перечня. Расписка заверяется подписью должностного лица, ответственного за прием документов, и печатью общеобразовательного учреждения.</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Датой принятия к рассмотрению заявления о приеме в общеобразовательную организацию Малодербетовского РМО РК и прилагаемых документов считается дата регистрации в журнале регистрации поступивших заявлений.</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4.6.3. Руководителем общеобразовательной организации издается приказ о зачислении ребёнка в организацию в течение пяти рабочих дней после приёма документов.</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4.6.4. Руководитель общеобразовательной организации знакомит родителей (законных представителей) с Уставом, лицензией на осуществление образовательной деятельности, свидетельством о государственной аккредитации и другими документами, регламентирующими организацию образовательной деятельности.</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4.6.4. Подача заявления возможна в течение учебного года, исключая период Государственной итоговой аттестации для обучающихся 9, 11 классов.</w:t>
      </w:r>
      <w:r w:rsidRPr="00D65A81">
        <w:rPr>
          <w:rFonts w:ascii="Times New Roman" w:eastAsia="Times New Roman" w:hAnsi="Times New Roman" w:cs="Times New Roman"/>
          <w:color w:val="000000"/>
          <w:spacing w:val="3"/>
          <w:sz w:val="25"/>
          <w:szCs w:val="25"/>
          <w:lang w:eastAsia="zh-CN"/>
        </w:rPr>
        <w:t xml:space="preserve">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color w:val="000000"/>
          <w:spacing w:val="3"/>
          <w:sz w:val="25"/>
          <w:szCs w:val="25"/>
          <w:lang w:eastAsia="zh-CN"/>
        </w:rPr>
      </w:pPr>
      <w:r w:rsidRPr="00D65A81">
        <w:rPr>
          <w:rFonts w:ascii="Times New Roman" w:eastAsia="Times New Roman" w:hAnsi="Times New Roman" w:cs="Times New Roman"/>
          <w:color w:val="000000"/>
          <w:spacing w:val="3"/>
          <w:sz w:val="25"/>
          <w:szCs w:val="25"/>
          <w:lang w:eastAsia="zh-CN"/>
        </w:rPr>
        <w:t>4.6.5.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общеобразовательная организация в трехдневный срок издает приказ об отчислении обучающегося в порядке перевода с указанием принимающей организации.</w:t>
      </w:r>
    </w:p>
    <w:p w:rsidR="00D65A81" w:rsidRPr="00D65A81" w:rsidRDefault="00D65A81" w:rsidP="00D65A81">
      <w:pPr>
        <w:spacing w:after="0" w:line="240" w:lineRule="auto"/>
        <w:ind w:firstLine="284"/>
        <w:jc w:val="both"/>
        <w:rPr>
          <w:rFonts w:ascii="Times New Roman" w:eastAsia="Times New Roman" w:hAnsi="Times New Roman" w:cs="Times New Roman"/>
          <w:color w:val="000000"/>
          <w:spacing w:val="3"/>
          <w:sz w:val="25"/>
          <w:szCs w:val="25"/>
          <w:lang w:eastAsia="ru-RU"/>
        </w:rPr>
      </w:pPr>
      <w:r w:rsidRPr="00D65A81">
        <w:rPr>
          <w:rFonts w:ascii="Times New Roman" w:eastAsia="Times New Roman" w:hAnsi="Times New Roman" w:cs="Times New Roman"/>
          <w:color w:val="000000"/>
          <w:spacing w:val="3"/>
          <w:sz w:val="25"/>
          <w:szCs w:val="25"/>
          <w:lang w:eastAsia="ru-RU"/>
        </w:rPr>
        <w:t xml:space="preserve">Исходная </w:t>
      </w:r>
      <w:r w:rsidRPr="00D65A81">
        <w:rPr>
          <w:rFonts w:ascii="Times New Roman" w:eastAsia="Times New Roman" w:hAnsi="Times New Roman" w:cs="Times New Roman"/>
          <w:color w:val="000000"/>
          <w:spacing w:val="3"/>
          <w:sz w:val="25"/>
          <w:szCs w:val="25"/>
          <w:lang w:eastAsia="zh-CN"/>
        </w:rPr>
        <w:t>общеобразовательная</w:t>
      </w:r>
      <w:r w:rsidRPr="00D65A81">
        <w:rPr>
          <w:rFonts w:ascii="Times New Roman" w:eastAsia="Times New Roman" w:hAnsi="Times New Roman" w:cs="Times New Roman"/>
          <w:color w:val="000000"/>
          <w:spacing w:val="3"/>
          <w:sz w:val="25"/>
          <w:szCs w:val="25"/>
          <w:lang w:eastAsia="ru-RU"/>
        </w:rPr>
        <w:t xml:space="preserve"> организация выдает </w:t>
      </w:r>
      <w:proofErr w:type="gramStart"/>
      <w:r w:rsidRPr="00D65A81">
        <w:rPr>
          <w:rFonts w:ascii="Times New Roman" w:eastAsia="Times New Roman" w:hAnsi="Times New Roman" w:cs="Times New Roman"/>
          <w:color w:val="000000"/>
          <w:spacing w:val="3"/>
          <w:sz w:val="25"/>
          <w:szCs w:val="25"/>
          <w:lang w:eastAsia="ru-RU"/>
        </w:rPr>
        <w:t>совершеннолетнему</w:t>
      </w:r>
      <w:proofErr w:type="gramEnd"/>
      <w:r w:rsidRPr="00D65A81">
        <w:rPr>
          <w:rFonts w:ascii="Times New Roman" w:eastAsia="Times New Roman" w:hAnsi="Times New Roman" w:cs="Times New Roman"/>
          <w:color w:val="000000"/>
          <w:spacing w:val="3"/>
          <w:sz w:val="25"/>
          <w:szCs w:val="25"/>
          <w:lang w:eastAsia="ru-RU"/>
        </w:rPr>
        <w:t xml:space="preserve"> обучающемуся или родителям (законным представителям) несовершеннолетнего обучающегося следующие документы:</w:t>
      </w:r>
    </w:p>
    <w:p w:rsidR="00D65A81" w:rsidRPr="00D65A81" w:rsidRDefault="00D65A81" w:rsidP="00D65A81">
      <w:pPr>
        <w:numPr>
          <w:ilvl w:val="0"/>
          <w:numId w:val="16"/>
        </w:numPr>
        <w:suppressAutoHyphens/>
        <w:spacing w:after="0" w:line="240" w:lineRule="auto"/>
        <w:ind w:left="709"/>
        <w:rPr>
          <w:rFonts w:ascii="Times New Roman" w:eastAsia="Times New Roman" w:hAnsi="Times New Roman" w:cs="Times New Roman"/>
          <w:color w:val="000000"/>
          <w:spacing w:val="3"/>
          <w:sz w:val="25"/>
          <w:szCs w:val="25"/>
          <w:lang w:eastAsia="ru-RU"/>
        </w:rPr>
      </w:pPr>
      <w:r w:rsidRPr="00D65A81">
        <w:rPr>
          <w:rFonts w:ascii="Times New Roman" w:eastAsia="Times New Roman" w:hAnsi="Times New Roman" w:cs="Times New Roman"/>
          <w:color w:val="000000"/>
          <w:spacing w:val="3"/>
          <w:sz w:val="25"/>
          <w:szCs w:val="25"/>
          <w:lang w:eastAsia="ru-RU"/>
        </w:rPr>
        <w:t xml:space="preserve">личное дело </w:t>
      </w:r>
      <w:proofErr w:type="gramStart"/>
      <w:r w:rsidRPr="00D65A81">
        <w:rPr>
          <w:rFonts w:ascii="Times New Roman" w:eastAsia="Times New Roman" w:hAnsi="Times New Roman" w:cs="Times New Roman"/>
          <w:color w:val="000000"/>
          <w:spacing w:val="3"/>
          <w:sz w:val="25"/>
          <w:szCs w:val="25"/>
          <w:lang w:eastAsia="ru-RU"/>
        </w:rPr>
        <w:t>обучающегося</w:t>
      </w:r>
      <w:proofErr w:type="gramEnd"/>
      <w:r w:rsidRPr="00D65A81">
        <w:rPr>
          <w:rFonts w:ascii="Times New Roman" w:eastAsia="Times New Roman" w:hAnsi="Times New Roman" w:cs="Times New Roman"/>
          <w:color w:val="000000"/>
          <w:spacing w:val="3"/>
          <w:sz w:val="25"/>
          <w:szCs w:val="25"/>
          <w:lang w:eastAsia="ru-RU"/>
        </w:rPr>
        <w:t>;</w:t>
      </w:r>
    </w:p>
    <w:p w:rsidR="00D65A81" w:rsidRPr="00D65A81" w:rsidRDefault="00D65A81" w:rsidP="00D65A81">
      <w:pPr>
        <w:numPr>
          <w:ilvl w:val="0"/>
          <w:numId w:val="16"/>
        </w:numPr>
        <w:suppressAutoHyphens/>
        <w:spacing w:after="0" w:line="240" w:lineRule="auto"/>
        <w:ind w:left="142" w:firstLine="567"/>
        <w:rPr>
          <w:rFonts w:ascii="Times New Roman" w:eastAsia="Times New Roman" w:hAnsi="Times New Roman" w:cs="Times New Roman"/>
          <w:color w:val="000000"/>
          <w:spacing w:val="3"/>
          <w:sz w:val="25"/>
          <w:szCs w:val="25"/>
          <w:lang w:eastAsia="ru-RU"/>
        </w:rPr>
      </w:pPr>
      <w:r w:rsidRPr="00D65A81">
        <w:rPr>
          <w:rFonts w:ascii="Times New Roman" w:eastAsia="Times New Roman" w:hAnsi="Times New Roman" w:cs="Times New Roman"/>
          <w:color w:val="000000"/>
          <w:spacing w:val="3"/>
          <w:sz w:val="25"/>
          <w:szCs w:val="25"/>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color w:val="000000"/>
          <w:spacing w:val="3"/>
          <w:sz w:val="25"/>
          <w:szCs w:val="25"/>
          <w:lang w:eastAsia="zh-CN"/>
        </w:rPr>
      </w:pPr>
      <w:r w:rsidRPr="00D65A81">
        <w:rPr>
          <w:rFonts w:ascii="Times New Roman" w:eastAsia="Times New Roman" w:hAnsi="Times New Roman" w:cs="Times New Roman"/>
          <w:color w:val="000000"/>
          <w:spacing w:val="3"/>
          <w:sz w:val="25"/>
          <w:szCs w:val="25"/>
          <w:lang w:eastAsia="zh-CN"/>
        </w:rPr>
        <w:t xml:space="preserve">Зачисление обучающегося в принимающую общеобразовательную организацию в порядке перевода оформляется приказом руководителя принимающей общеобразовательной организации (уполномоченного им лица) </w:t>
      </w:r>
      <w:r w:rsidRPr="00D65A81">
        <w:rPr>
          <w:rFonts w:ascii="Times New Roman" w:eastAsia="Times New Roman" w:hAnsi="Times New Roman" w:cs="Times New Roman"/>
          <w:spacing w:val="3"/>
          <w:sz w:val="25"/>
          <w:szCs w:val="25"/>
          <w:lang w:eastAsia="zh-CN"/>
        </w:rPr>
        <w:t>в течение трех рабочих дней</w:t>
      </w:r>
      <w:r w:rsidRPr="00D65A81">
        <w:rPr>
          <w:rFonts w:ascii="Times New Roman" w:eastAsia="Times New Roman" w:hAnsi="Times New Roman" w:cs="Times New Roman"/>
          <w:color w:val="000000"/>
          <w:spacing w:val="3"/>
          <w:sz w:val="25"/>
          <w:szCs w:val="25"/>
          <w:lang w:eastAsia="zh-CN"/>
        </w:rPr>
        <w:t xml:space="preserve"> после приема заявления и документов с указанием даты зачисления и класса.</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color w:val="000000"/>
          <w:spacing w:val="3"/>
          <w:sz w:val="25"/>
          <w:szCs w:val="25"/>
          <w:lang w:eastAsia="zh-CN"/>
        </w:rPr>
      </w:pPr>
      <w:r w:rsidRPr="00D65A81">
        <w:rPr>
          <w:rFonts w:ascii="Times New Roman" w:eastAsia="Times New Roman" w:hAnsi="Times New Roman" w:cs="Times New Roman"/>
          <w:color w:val="000000"/>
          <w:spacing w:val="3"/>
          <w:sz w:val="25"/>
          <w:szCs w:val="25"/>
          <w:lang w:eastAsia="zh-CN"/>
        </w:rPr>
        <w:t xml:space="preserve">Принимающая общеобразовательная организация при зачислении обучающегося, отчисленного из исходной организации, в </w:t>
      </w:r>
      <w:r w:rsidRPr="00D65A81">
        <w:rPr>
          <w:rFonts w:ascii="Times New Roman" w:eastAsia="Times New Roman" w:hAnsi="Times New Roman" w:cs="Times New Roman"/>
          <w:spacing w:val="3"/>
          <w:sz w:val="25"/>
          <w:szCs w:val="25"/>
          <w:lang w:eastAsia="zh-CN"/>
        </w:rPr>
        <w:t xml:space="preserve">течение двух рабочих дней с </w:t>
      </w:r>
      <w:r w:rsidRPr="00D65A81">
        <w:rPr>
          <w:rFonts w:ascii="Times New Roman" w:eastAsia="Times New Roman" w:hAnsi="Times New Roman" w:cs="Times New Roman"/>
          <w:color w:val="000000"/>
          <w:spacing w:val="3"/>
          <w:sz w:val="25"/>
          <w:szCs w:val="25"/>
          <w:lang w:eastAsia="zh-CN"/>
        </w:rPr>
        <w:t xml:space="preserve">даты издания </w:t>
      </w:r>
      <w:proofErr w:type="gramStart"/>
      <w:r w:rsidRPr="00D65A81">
        <w:rPr>
          <w:rFonts w:ascii="Times New Roman" w:eastAsia="Times New Roman" w:hAnsi="Times New Roman" w:cs="Times New Roman"/>
          <w:color w:val="000000"/>
          <w:spacing w:val="3"/>
          <w:sz w:val="25"/>
          <w:szCs w:val="25"/>
          <w:lang w:eastAsia="zh-CN"/>
        </w:rPr>
        <w:t>приказа</w:t>
      </w:r>
      <w:proofErr w:type="gramEnd"/>
      <w:r w:rsidRPr="00D65A81">
        <w:rPr>
          <w:rFonts w:ascii="Times New Roman" w:eastAsia="Times New Roman" w:hAnsi="Times New Roman" w:cs="Times New Roman"/>
          <w:color w:val="000000"/>
          <w:spacing w:val="3"/>
          <w:sz w:val="25"/>
          <w:szCs w:val="25"/>
          <w:lang w:eastAsia="zh-CN"/>
        </w:rPr>
        <w:t xml:space="preserve">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sz w:val="25"/>
          <w:szCs w:val="25"/>
          <w:lang w:eastAsia="ru-RU"/>
        </w:rPr>
      </w:pPr>
      <w:r w:rsidRPr="00D65A81">
        <w:rPr>
          <w:rFonts w:ascii="Times New Roman" w:eastAsia="Times New Roman" w:hAnsi="Times New Roman" w:cs="Times New Roman"/>
          <w:sz w:val="25"/>
          <w:szCs w:val="25"/>
          <w:lang w:eastAsia="ru-RU"/>
        </w:rPr>
        <w:t xml:space="preserve">4.6.6.  Прием заявлений о приеме на обучение в первый класс для детей, проживающих на закрепленной территории, а также имеющих право на внеочередной, первоочередной или преимущественный прием, начинается 1 апреля текущего года и завершается 30 июня текущего года. Для детей, которые не проживают на закрепленной территории, прием заявлений о зачислении в первый класс начинается 6 </w:t>
      </w:r>
      <w:r w:rsidRPr="00D65A81">
        <w:rPr>
          <w:rFonts w:ascii="Times New Roman" w:eastAsia="Times New Roman" w:hAnsi="Times New Roman" w:cs="Times New Roman"/>
          <w:sz w:val="25"/>
          <w:szCs w:val="25"/>
          <w:lang w:eastAsia="ru-RU"/>
        </w:rPr>
        <w:lastRenderedPageBreak/>
        <w:t xml:space="preserve">июля текущего года до момента заполнения свободных мест, но не позже 5 сентября текущего года. </w:t>
      </w:r>
    </w:p>
    <w:p w:rsidR="00D65A81" w:rsidRPr="00D65A81" w:rsidRDefault="00D65A81" w:rsidP="00D65A81">
      <w:pPr>
        <w:autoSpaceDE w:val="0"/>
        <w:autoSpaceDN w:val="0"/>
        <w:adjustRightInd w:val="0"/>
        <w:spacing w:after="0" w:line="240" w:lineRule="auto"/>
        <w:ind w:firstLine="284"/>
        <w:jc w:val="both"/>
        <w:rPr>
          <w:rFonts w:ascii="Times New Roman" w:eastAsia="Times New Roman" w:hAnsi="Times New Roman" w:cs="Times New Roman"/>
          <w:b/>
          <w:sz w:val="25"/>
          <w:szCs w:val="25"/>
          <w:lang w:eastAsia="ru-RU"/>
        </w:rPr>
      </w:pPr>
      <w:r w:rsidRPr="00D65A81">
        <w:rPr>
          <w:rFonts w:ascii="Times New Roman" w:eastAsia="Times New Roman" w:hAnsi="Times New Roman" w:cs="Times New Roman"/>
          <w:b/>
          <w:sz w:val="25"/>
          <w:szCs w:val="25"/>
          <w:lang w:eastAsia="ru-RU"/>
        </w:rPr>
        <w:t>5. Показатели доступности и качества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5.1. Общими показателями доступности и качества предоставления муниципальной услуги являются точность и своевременность исполнения, доступность, затраты на реализацию, наличие обоснованных жалоб.</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5.2. Несовершеннолетние граждане Российской Федерации, иностранные граждане и лица без гражданства, в том числе и беженцы, постоянно или преимущественно проживающие на территории города, достигшие возраста шести лет шести месяцев, при отсутствии противопоказаний по состоянию здоровья получают муниципальную услугу в общеобразовательных организациях.</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5.3.Состав показателей доступности и качества предоставления муниципальной услуги подразделяются на две основные группы: количественные и качественные.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5.4. К количественным показателям доступности предоставляемой муниципальной услуги относятся: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количество взаимодействий заявителя с должностными лицами при предоставлении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время ожидания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график работы;</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место расположения Управления образования, общеобразовательной организации, предоставляющей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количество документов, требуемых для получения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5.5. К качественным показателям доступности предоставляемой муниципальной услуги относятся: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достоверность информации о предоставляемой муниципальной услуге;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простота и ясность изложения информационных и инструктивных документов.</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5.6. К количественным показателям оценки качества предоставляемой муниципальной услуги относятся: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-соблюдение сроков предоставления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-количество обоснованных жалоб.</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5.7. К качественным показателям оценки качества предоставляемой муниципальной услуги относятся: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-культура обслуживания (вежливость, эстетичность);</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-качество результатов труда специалистов (профессиональное мастерство).</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b/>
          <w:sz w:val="25"/>
          <w:szCs w:val="25"/>
          <w:lang w:eastAsia="ru-RU"/>
        </w:rPr>
      </w:pPr>
      <w:r w:rsidRPr="00D65A81">
        <w:rPr>
          <w:rFonts w:ascii="Times New Roman" w:eastAsia="Times New Roman" w:hAnsi="Times New Roman" w:cs="Times New Roman"/>
          <w:b/>
          <w:sz w:val="25"/>
          <w:szCs w:val="25"/>
          <w:lang w:eastAsia="ru-RU"/>
        </w:rPr>
        <w:t xml:space="preserve">6. </w:t>
      </w:r>
      <w:r w:rsidRPr="00D65A81">
        <w:rPr>
          <w:rFonts w:ascii="Times New Roman" w:eastAsia="Times New Roman" w:hAnsi="Times New Roman" w:cs="Times New Roman"/>
          <w:b/>
          <w:sz w:val="25"/>
          <w:szCs w:val="25"/>
          <w:lang w:eastAsia="zh-CN"/>
        </w:rPr>
        <w:t>Порядок и формы контроля предоставления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6.1. Порядок осуществления текущего контроля соблюдения и исполнения ответственными должностными лицами положений Регламента проводится в форме инспекционных проверок.</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6.2. Проверки могут быть плановыми и внеплановыми: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6.2.1. Плановые проверки проводятся в соответствии с планом основных мероприятий Управления образования на текущий год.</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6.2.2. Внеплановые проверки проводятся в случае поступления в Управление образования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6.3. Контроль предоставления муниципальной услуги по обеспечению гражданам общедоступного и бесплатного начального общего, основного общего, среднего </w:t>
      </w:r>
      <w:r w:rsidRPr="00D65A81">
        <w:rPr>
          <w:rFonts w:ascii="Times New Roman" w:eastAsia="Times New Roman" w:hAnsi="Times New Roman" w:cs="Times New Roman"/>
          <w:sz w:val="25"/>
          <w:szCs w:val="25"/>
          <w:lang w:eastAsia="zh-CN"/>
        </w:rPr>
        <w:lastRenderedPageBreak/>
        <w:t>общего образования в образовательной организации осуществляется Управлением образования.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6.4. Для организации текущего контроля приказом начальника Управления образования создается комиссия в составе председателя и членов комиссии. Число членов комиссии по проверке не может быть менее 3 человек.</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6.5. К проверкам могут привлекаться специалисты Управления образования, работники муниципальных образовательных организаций, прошедшие соответствующую подготовку.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6.6. Для выбора учреждений, включаемых в план-график контрольной деятельности, используются следующие критерии: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дата проведения последнего планового мероприятия по контролю в отношении данной организации;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6.7. При проведении мероприятия по контролю у муниципальных образовательных организаций могут быть затребованы следующие документы и материалы:</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лицензия на образовательную деятельность;</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свидетельство о государственной аккредитации образовательной организации;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документы, регламентирующие структуру управления деятельностью Образовательной организации;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документы, регламентирующие прием в образовательную организацию;</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документы, регламентирующие осуществление образовательного процесса;</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документы, регламентирующие порядок и основания перевода, отчисления и восстановления </w:t>
      </w:r>
      <w:proofErr w:type="gramStart"/>
      <w:r w:rsidRPr="00D65A81">
        <w:rPr>
          <w:rFonts w:ascii="Times New Roman" w:eastAsia="Times New Roman" w:hAnsi="Times New Roman" w:cs="Times New Roman"/>
          <w:sz w:val="25"/>
          <w:szCs w:val="25"/>
          <w:lang w:eastAsia="zh-CN"/>
        </w:rPr>
        <w:t>обучающихся</w:t>
      </w:r>
      <w:proofErr w:type="gramEnd"/>
      <w:r w:rsidRPr="00D65A81">
        <w:rPr>
          <w:rFonts w:ascii="Times New Roman" w:eastAsia="Times New Roman" w:hAnsi="Times New Roman" w:cs="Times New Roman"/>
          <w:sz w:val="25"/>
          <w:szCs w:val="25"/>
          <w:lang w:eastAsia="zh-CN"/>
        </w:rPr>
        <w:t>;</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документы, регламентирующие осуществление текущего контроля успеваемости, промежуточной и итоговой аттестации </w:t>
      </w:r>
      <w:proofErr w:type="gramStart"/>
      <w:r w:rsidRPr="00D65A81">
        <w:rPr>
          <w:rFonts w:ascii="Times New Roman" w:eastAsia="Times New Roman" w:hAnsi="Times New Roman" w:cs="Times New Roman"/>
          <w:sz w:val="25"/>
          <w:szCs w:val="25"/>
          <w:lang w:eastAsia="zh-CN"/>
        </w:rPr>
        <w:t>обучающихся</w:t>
      </w:r>
      <w:proofErr w:type="gramEnd"/>
      <w:r w:rsidRPr="00D65A81">
        <w:rPr>
          <w:rFonts w:ascii="Times New Roman" w:eastAsia="Times New Roman" w:hAnsi="Times New Roman" w:cs="Times New Roman"/>
          <w:sz w:val="25"/>
          <w:szCs w:val="25"/>
          <w:lang w:eastAsia="zh-CN"/>
        </w:rPr>
        <w:t>;</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документы, регламентирующие деятельность образовательной организации в части охраны и укрепления здоровья </w:t>
      </w:r>
      <w:proofErr w:type="gramStart"/>
      <w:r w:rsidRPr="00D65A81">
        <w:rPr>
          <w:rFonts w:ascii="Times New Roman" w:eastAsia="Times New Roman" w:hAnsi="Times New Roman" w:cs="Times New Roman"/>
          <w:sz w:val="25"/>
          <w:szCs w:val="25"/>
          <w:lang w:eastAsia="zh-CN"/>
        </w:rPr>
        <w:t>обучающихся</w:t>
      </w:r>
      <w:proofErr w:type="gramEnd"/>
      <w:r w:rsidRPr="00D65A81">
        <w:rPr>
          <w:rFonts w:ascii="Times New Roman" w:eastAsia="Times New Roman" w:hAnsi="Times New Roman" w:cs="Times New Roman"/>
          <w:sz w:val="25"/>
          <w:szCs w:val="25"/>
          <w:lang w:eastAsia="zh-CN"/>
        </w:rPr>
        <w:t>;</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документы, регламентирующие деятельность общественных (в том числе детских и молодежных) организаций (объединений), не запрещенную законом;</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иные локальные акты, изданные в пределах компетенции образовательной организации.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6.8. Контроль осуществляется на основании приказа Управления образования. По результатам проверки составляется справка.</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6.9. Результаты проверки предоставления муниципальной услуги по обеспечению общедоступного и бесплатного начального общего, основного общего, среднего общего образования доводятся до образовательных организаций в письменной форме.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6.10.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7. Досудебный (внесудебный) порядок обжалования решений и действий (бездействия) Управления образования, образовательных организаций и должностных лиц, ответственных за предоставление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 Жалоба на нарушение порядка предоставления муниципальной услуги, выразившееся в неправомерных решениях и действиях (бездействии) специалистов Управления образования, работников образовательных учреждений </w:t>
      </w:r>
      <w:r w:rsidRPr="00D65A81">
        <w:rPr>
          <w:rFonts w:ascii="Times New Roman" w:eastAsia="Times New Roman" w:hAnsi="Times New Roman" w:cs="Times New Roman"/>
          <w:sz w:val="25"/>
          <w:szCs w:val="25"/>
          <w:lang w:eastAsia="zh-CN"/>
        </w:rPr>
        <w:lastRenderedPageBreak/>
        <w:t>Малодербетовского РМО РК подается непосредственно в Управление образования, образовательные учреждения, предоставляющие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7.2. Жалоба на нарушение порядка предоставление муниципальной услуги, выразившееся в неправомерных решениях и действиях (бездействии) руководителя учреждения, предоставляющего муниципальную услугу, подается в приемную администрации Малодербетовского РМО РК.</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7.3. Жалоба подается в письменной форме на бумажном носителе: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7.3.1. Почтовым отправлением по адресу (месту нахождения) учреждения, предоставляющего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7.4. Подача жалоб осуществляется бесплатно.</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7.6. Жалоба оформляется в письменной произвольной форме с учетом требований, предусмотренных законодательством Российской Федерации.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7.7. Жалоба должна содержать:</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Наименование учреждения, предоставляющего муниципальную услугу, фамилию, имя, отчество должностного лица учреждения, предоставляющего муниципальную услугу, либо специалиста Управления образования, решения и действия (бездействие) которых обжалуются.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proofErr w:type="gramStart"/>
      <w:r w:rsidRPr="00D65A81">
        <w:rPr>
          <w:rFonts w:ascii="Times New Roman" w:eastAsia="Times New Roman" w:hAnsi="Times New Roman" w:cs="Times New Roman"/>
          <w:sz w:val="25"/>
          <w:szCs w:val="25"/>
          <w:lang w:eastAsia="zh-CN"/>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подпись заявителя, дату.</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Сведения об обжалуемых решениях и действиях (бездействии) учреждения, предоставляющего муниципальную услугу, его должностного лица либо специалиста Управления образования.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Доводы, на основании которых заявитель не согласен с решением и действием (бездействием) учреждения, предоставляющего муниципальную услугу, его должностного лица либо специалиста Управления образования. Заявителем могут быть представлены документы (при наличии), подтверждающие доводы заявителя, либо их копии.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65A81">
        <w:rPr>
          <w:rFonts w:ascii="Times New Roman" w:eastAsia="Times New Roman" w:hAnsi="Times New Roman" w:cs="Times New Roman"/>
          <w:sz w:val="25"/>
          <w:szCs w:val="25"/>
          <w:lang w:eastAsia="zh-CN"/>
        </w:rPr>
        <w:t>представлена</w:t>
      </w:r>
      <w:proofErr w:type="gramEnd"/>
      <w:r w:rsidRPr="00D65A81">
        <w:rPr>
          <w:rFonts w:ascii="Times New Roman" w:eastAsia="Times New Roman" w:hAnsi="Times New Roman" w:cs="Times New Roman"/>
          <w:sz w:val="25"/>
          <w:szCs w:val="25"/>
          <w:lang w:eastAsia="zh-CN"/>
        </w:rPr>
        <w:t>:</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оформленная в соответствии с законодательством Российской Федерации доверенность (для физических лиц).</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копия решения о назначении или об избрании либо приказа о назначении физического лица на должность, в соответствии с которым это физическое лицо обладает правом действовать от имени заявителя без доверенности.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7.9. </w:t>
      </w:r>
      <w:proofErr w:type="gramStart"/>
      <w:r w:rsidRPr="00D65A81">
        <w:rPr>
          <w:rFonts w:ascii="Times New Roman" w:eastAsia="Times New Roman" w:hAnsi="Times New Roman" w:cs="Times New Roman"/>
          <w:sz w:val="25"/>
          <w:szCs w:val="25"/>
          <w:lang w:eastAsia="zh-CN"/>
        </w:rPr>
        <w:t xml:space="preserve">Жалоба, поступившая в письменной форме на бумажном носителе в учреждение, предоставляющий муниципальную услугу, подлежит регистрации в </w:t>
      </w:r>
      <w:r w:rsidRPr="00D65A81">
        <w:rPr>
          <w:rFonts w:ascii="Times New Roman" w:eastAsia="Times New Roman" w:hAnsi="Times New Roman" w:cs="Times New Roman"/>
          <w:sz w:val="25"/>
          <w:szCs w:val="25"/>
          <w:lang w:eastAsia="zh-CN"/>
        </w:rPr>
        <w:lastRenderedPageBreak/>
        <w:t>журнале учета жалоб на решения и действия (бездействие) учреждения, предоставляющего муниципальную услугу, его должностных лиц и специалистов Управления образования (далее – журнал) в течение 1 рабочего дня с момента поступления жалобы с присвоением ей регистрационного номера.</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Форма и порядок ведения журнала определяются учреждением, предоставляющим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7.10. При этом срок рассмотрения жалобы исчисляется со дня регистрации жалобы в </w:t>
      </w:r>
      <w:proofErr w:type="spellStart"/>
      <w:r w:rsidRPr="00D65A81">
        <w:rPr>
          <w:rFonts w:ascii="Times New Roman" w:eastAsia="Times New Roman" w:hAnsi="Times New Roman" w:cs="Times New Roman"/>
          <w:sz w:val="25"/>
          <w:szCs w:val="25"/>
          <w:lang w:eastAsia="zh-CN"/>
        </w:rPr>
        <w:t>учреждениие</w:t>
      </w:r>
      <w:proofErr w:type="spellEnd"/>
      <w:r w:rsidRPr="00D65A81">
        <w:rPr>
          <w:rFonts w:ascii="Times New Roman" w:eastAsia="Times New Roman" w:hAnsi="Times New Roman" w:cs="Times New Roman"/>
          <w:sz w:val="25"/>
          <w:szCs w:val="25"/>
          <w:lang w:eastAsia="zh-CN"/>
        </w:rPr>
        <w:t>, предоставляющем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 Исчерпывающий перечень оснований для приостановления рассмотрения жалобы и случаев, в которых ответ на жалобу не дается: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7.11.1. Рассмотрение жалобы может быть приостановлено в случаях: поступления от лица, подавшего жалобу мотивированного ходатайства о приостановлении рассмотрения жалобы; болезни или иных обстоятельств, вследствие наступления которых рассмотрение жалобы в полном объеме не представляется возможных.</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7.11.2. </w:t>
      </w:r>
      <w:proofErr w:type="gramStart"/>
      <w:r w:rsidRPr="00D65A81">
        <w:rPr>
          <w:rFonts w:ascii="Times New Roman" w:eastAsia="Times New Roman" w:hAnsi="Times New Roman" w:cs="Times New Roman"/>
          <w:sz w:val="25"/>
          <w:szCs w:val="25"/>
          <w:lang w:eastAsia="zh-CN"/>
        </w:rPr>
        <w:t>Ответ на жалобу не дается в случаях, если: не указаны фамилия гражданина, направившего жалобу, и почтовый адрес, по которому должен быть направлен ответ; жалоба не содержит сведений, указанных в пунктах 7.7 и 7.8, отсутствует возможность прочитать какую-либо часть текста жалобы, фамилию, имя, отчество (при наличии) и (или) почтовый адрес заявителя, указанные в жалобе.</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7.11.3. 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 в жалобе содержатся нецензурные либо оскорбительные выражения, угрозы жизни, здоровью и имуществу должностного лица, а также членам его семьи; текст жалобы не поддается прочтению.</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7.11.4. В электронном виде жалоба может быть подана заявителем посредством электронной почты учреждения, предоставляющего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7.11.5. При подаче жалобы в электронном виде документы, указанные в пункте 7.8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7.11.6. Жалобы, направленные в электронном виде по электронной почте регистрируются в журнале регистрации жалоб.</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7.11.7. Многофункциональный центр предоставления муниципальных услуг (далее – МФЦ) принимает жалобы, направленные в электронной форме и обеспечивает передачу в течение 1 рабочего дня в учреждение, предоставляющий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При этом срок рассмотрения жалобы исчисляется со дня регистрации жалобы в учреждении, предоставляющем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7.11.8. В случае</w:t>
      </w:r>
      <w:proofErr w:type="gramStart"/>
      <w:r w:rsidRPr="00D65A81">
        <w:rPr>
          <w:rFonts w:ascii="Times New Roman" w:eastAsia="Times New Roman" w:hAnsi="Times New Roman" w:cs="Times New Roman"/>
          <w:sz w:val="25"/>
          <w:szCs w:val="25"/>
          <w:lang w:eastAsia="zh-CN"/>
        </w:rPr>
        <w:t>,</w:t>
      </w:r>
      <w:proofErr w:type="gramEnd"/>
      <w:r w:rsidRPr="00D65A81">
        <w:rPr>
          <w:rFonts w:ascii="Times New Roman" w:eastAsia="Times New Roman" w:hAnsi="Times New Roman" w:cs="Times New Roman"/>
          <w:sz w:val="25"/>
          <w:szCs w:val="25"/>
          <w:lang w:eastAsia="zh-CN"/>
        </w:rPr>
        <w:t xml:space="preserve"> если жалоба подана заявителем в учреждение, предоставляющий муниципальную услугу, в компетенцию которого не входит принятие решения по жалобе в соответствии с требованиями пунктов 5.1, 5.2 Регламента, в течение 3 рабочих дней со дня ее регистрации указанное учреждение направляет жалобу в учреждение, предоставляющий муниципальную услугу и в письменной форме информирует заявителя о перенаправлении жалобы.</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При этом срок рассмотрения жалобы исчисляется со дня регистрации жалобы в органе, предоставляющем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7.12. Заявитель может обратиться с жалобой, в том числе в следующих случаях:</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7.12.1. Нарушение срока регистрации запроса заявителя о предоставлении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7.12.2. Нарушение срока предоставления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lastRenderedPageBreak/>
        <w:t>7.12.3. Требование представления заявителем документов, не предусмотренных нормативными правовыми актами Российской Федерации, Республики Калмыкия, муниципальными нормативными правовыми актами Малодербетовского РМО РК  для предоставления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7.12.4. Отказ в приеме документов, представление которых предусмотрено нормативными правовыми актами Российской Федерации, Республики Калмыкия, муниципальными нормативными правовыми актами Малодербетовского РМО РК  для предоставления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7.12.5. Отказ в предоставлении муниципальной услуги, если основания отказа не предусмотрены нормативными правовыми актами Российской Федерации, Республики Калмыкия и, муниципальными нормативными правовыми актами Малодербетовского РМО РК</w:t>
      </w:r>
      <w:proofErr w:type="gramStart"/>
      <w:r w:rsidRPr="00D65A81">
        <w:rPr>
          <w:rFonts w:ascii="Times New Roman" w:eastAsia="Times New Roman" w:hAnsi="Times New Roman" w:cs="Times New Roman"/>
          <w:sz w:val="25"/>
          <w:szCs w:val="25"/>
          <w:lang w:eastAsia="zh-CN"/>
        </w:rPr>
        <w:t xml:space="preserve">  .</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7.12.6. Требование внесения заявителем при предоставлении Услуги платы, не предусмотренной нормативными правовыми актами Российской Федерации.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7.12.7. </w:t>
      </w:r>
      <w:proofErr w:type="gramStart"/>
      <w:r w:rsidRPr="00D65A81">
        <w:rPr>
          <w:rFonts w:ascii="Times New Roman" w:eastAsia="Times New Roman" w:hAnsi="Times New Roman" w:cs="Times New Roman"/>
          <w:sz w:val="25"/>
          <w:szCs w:val="25"/>
          <w:lang w:eastAsia="zh-CN"/>
        </w:rPr>
        <w:t>Отказ учреждения,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7.13. Жалобы, за исключением жалоб на решения, действия, бездействие руководителей учреждений, предоставляющих муниципальную услугу, рассматриваются руководителями учреждений, предоставляющих муниципальные услуги в соответствии с порядком, установленным учреждениями, предоставляющими муниципальные услуги, которые обеспечивают:</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7.13.1. Прием и рассмотрение жалоб в соответствии с требованиями законодательства и настоящего Регламента.</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7.13.2. Направление жалоб в учреждение, предоставляющее муниципальную услугу в соответствии с пунктом 7.16 Регламента.</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7.14. Жалобы на решения, действия, бездействие </w:t>
      </w:r>
      <w:proofErr w:type="gramStart"/>
      <w:r w:rsidRPr="00D65A81">
        <w:rPr>
          <w:rFonts w:ascii="Times New Roman" w:eastAsia="Times New Roman" w:hAnsi="Times New Roman" w:cs="Times New Roman"/>
          <w:sz w:val="25"/>
          <w:szCs w:val="25"/>
          <w:lang w:eastAsia="zh-CN"/>
        </w:rPr>
        <w:t>руководителя учреждения, предоставляющего муниципальные услуги рассматриваются</w:t>
      </w:r>
      <w:proofErr w:type="gramEnd"/>
      <w:r w:rsidRPr="00D65A81">
        <w:rPr>
          <w:rFonts w:ascii="Times New Roman" w:eastAsia="Times New Roman" w:hAnsi="Times New Roman" w:cs="Times New Roman"/>
          <w:sz w:val="25"/>
          <w:szCs w:val="25"/>
          <w:lang w:eastAsia="zh-CN"/>
        </w:rPr>
        <w:t xml:space="preserve"> заместителем главы администрации Малодербетовского РМО РК, а в случае его отсутствия – лицом его замещающим.</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7.1 и 7.2 Регламента, незамедлительно направляют соответствующие материалы в органы прокуратуры.</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7.16. Учреждения, предоставляющие муниципальные услуги обеспечивают:</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7.16.1. Информирование заявителей о порядке обжалования решений и действий (бездействия) учреждений, предоставляющих муниципальные услуги, их должностных лиц либо специалистов Управления образования посредством размещения информации на стендах в местах предоставления муниципальных услуг, на их официальных сайтах.</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7.16.2. Консультирование заявителей о порядке обжалования решений и действий (бездействия) учреждений, предоставляющих муниципальные услуги, их должностных лиц либо специалистов Управления образования, в том числе по телефону, электронной почте, при личном приеме.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7.16.3. Жалоба, поступившая в учреждение, </w:t>
      </w:r>
      <w:proofErr w:type="gramStart"/>
      <w:r w:rsidRPr="00D65A81">
        <w:rPr>
          <w:rFonts w:ascii="Times New Roman" w:eastAsia="Times New Roman" w:hAnsi="Times New Roman" w:cs="Times New Roman"/>
          <w:sz w:val="25"/>
          <w:szCs w:val="25"/>
          <w:lang w:eastAsia="zh-CN"/>
        </w:rPr>
        <w:t>предоставляющий</w:t>
      </w:r>
      <w:proofErr w:type="gramEnd"/>
      <w:r w:rsidRPr="00D65A81">
        <w:rPr>
          <w:rFonts w:ascii="Times New Roman" w:eastAsia="Times New Roman" w:hAnsi="Times New Roman" w:cs="Times New Roman"/>
          <w:sz w:val="25"/>
          <w:szCs w:val="25"/>
          <w:lang w:eastAsia="zh-CN"/>
        </w:rPr>
        <w:t xml:space="preserve">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w:t>
      </w:r>
      <w:r w:rsidRPr="00D65A81">
        <w:rPr>
          <w:rFonts w:ascii="Times New Roman" w:eastAsia="Times New Roman" w:hAnsi="Times New Roman" w:cs="Times New Roman"/>
          <w:sz w:val="25"/>
          <w:szCs w:val="25"/>
          <w:lang w:eastAsia="zh-CN"/>
        </w:rPr>
        <w:lastRenderedPageBreak/>
        <w:t>регистрации, если более короткие сроки рассмотрения жалобы не установлены учреждением, предоставляющим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В случае обжалования отказа учреждения,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7.16.4. По результатам рассмотрения жалобы принимается одно из следующих решений:</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proofErr w:type="gramStart"/>
      <w:r w:rsidRPr="00D65A81">
        <w:rPr>
          <w:rFonts w:ascii="Times New Roman" w:eastAsia="Times New Roman" w:hAnsi="Times New Roman" w:cs="Times New Roman"/>
          <w:sz w:val="25"/>
          <w:szCs w:val="25"/>
          <w:lang w:eastAsia="zh-CN"/>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Калмыкия, а также в иных формах;</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2) отказ в удовлетворении жалобы.</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proofErr w:type="gramStart"/>
      <w:r w:rsidRPr="00D65A81">
        <w:rPr>
          <w:rFonts w:ascii="Times New Roman" w:eastAsia="Times New Roman" w:hAnsi="Times New Roman" w:cs="Times New Roman"/>
          <w:sz w:val="25"/>
          <w:szCs w:val="25"/>
          <w:lang w:eastAsia="zh-CN"/>
        </w:rPr>
        <w:t>При удовлетворении жалобы учреждение,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7.17. Ответ по результатам рассмотрения жалобы направляется заявителю не позднее дня, следующего за днем принятия решения, в письменной форме.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 В ответе по результатам рассмотрения жалобы указываются: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 xml:space="preserve">7.18.1. </w:t>
      </w:r>
      <w:proofErr w:type="gramStart"/>
      <w:r w:rsidRPr="00D65A81">
        <w:rPr>
          <w:rFonts w:ascii="Times New Roman" w:eastAsia="Times New Roman" w:hAnsi="Times New Roman" w:cs="Times New Roman"/>
          <w:sz w:val="25"/>
          <w:szCs w:val="25"/>
          <w:lang w:eastAsia="zh-CN"/>
        </w:rPr>
        <w:t>Наименование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7.18.2. Номер, дата, место принятия решения, включая сведения о должностном лице, решение или действие (бездействие) которого обжалуется.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7.18.3. Фамилия, имя, отчество (при наличии) или наименование заявителя.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7.18.4. Основания для принятия решения по жалобе.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7.18.5. Принятое по жалобе решение.</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7.18.7. Сведения о порядке обжалования принятого по жалобе решения.</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7.19. Ответ по результатам рассмотрения жалобы подписывается руководителем учреждения, предоставляющего муниципальную услугу.</w:t>
      </w: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p>
    <w:p w:rsidR="00D65A81" w:rsidRPr="00D65A81" w:rsidRDefault="00D65A81" w:rsidP="00D65A81">
      <w:pPr>
        <w:suppressAutoHyphens/>
        <w:spacing w:after="0" w:line="240" w:lineRule="auto"/>
        <w:ind w:firstLine="284"/>
        <w:jc w:val="both"/>
        <w:rPr>
          <w:rFonts w:ascii="Times New Roman" w:eastAsia="Times New Roman" w:hAnsi="Times New Roman" w:cs="Times New Roman"/>
          <w:sz w:val="25"/>
          <w:szCs w:val="25"/>
          <w:lang w:eastAsia="zh-CN"/>
        </w:rPr>
      </w:pPr>
    </w:p>
    <w:p w:rsidR="00D65A81" w:rsidRPr="00D65A81" w:rsidRDefault="00D65A81" w:rsidP="00D65A81">
      <w:pPr>
        <w:suppressAutoHyphens/>
        <w:spacing w:after="0" w:line="240" w:lineRule="auto"/>
        <w:jc w:val="right"/>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br w:type="page"/>
      </w:r>
      <w:r w:rsidRPr="00D65A81">
        <w:rPr>
          <w:rFonts w:ascii="Times New Roman" w:eastAsia="Times New Roman" w:hAnsi="Times New Roman" w:cs="Times New Roman"/>
          <w:sz w:val="25"/>
          <w:szCs w:val="25"/>
          <w:lang w:eastAsia="zh-CN"/>
        </w:rPr>
        <w:lastRenderedPageBreak/>
        <w:t>Приложение № 1</w:t>
      </w:r>
    </w:p>
    <w:p w:rsidR="00D65A81" w:rsidRPr="00D65A81" w:rsidRDefault="00D65A81" w:rsidP="00D65A81">
      <w:pPr>
        <w:suppressAutoHyphens/>
        <w:spacing w:after="0" w:line="240" w:lineRule="auto"/>
        <w:jc w:val="right"/>
        <w:rPr>
          <w:rFonts w:ascii="Times New Roman" w:eastAsia="Times New Roman" w:hAnsi="Times New Roman" w:cs="Times New Roman"/>
          <w:sz w:val="25"/>
          <w:szCs w:val="25"/>
          <w:lang w:eastAsia="zh-CN"/>
        </w:rPr>
      </w:pPr>
    </w:p>
    <w:p w:rsidR="00D65A81" w:rsidRPr="00D65A81" w:rsidRDefault="00D65A81" w:rsidP="00D65A81">
      <w:pPr>
        <w:suppressAutoHyphens/>
        <w:spacing w:after="0" w:line="240" w:lineRule="auto"/>
        <w:jc w:val="center"/>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ПЕРЕЧЕНЬ</w:t>
      </w:r>
    </w:p>
    <w:p w:rsidR="00D65A81" w:rsidRPr="00D65A81" w:rsidRDefault="00D65A81" w:rsidP="00D65A81">
      <w:pPr>
        <w:suppressAutoHyphens/>
        <w:spacing w:after="0" w:line="240" w:lineRule="auto"/>
        <w:jc w:val="center"/>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общеобразовательных организаций Малодербетовского РМО РК,</w:t>
      </w:r>
    </w:p>
    <w:p w:rsidR="00D65A81" w:rsidRPr="00D65A81" w:rsidRDefault="00D65A81" w:rsidP="00D65A81">
      <w:pPr>
        <w:suppressAutoHyphens/>
        <w:spacing w:after="0" w:line="240" w:lineRule="auto"/>
        <w:jc w:val="center"/>
        <w:rPr>
          <w:rFonts w:ascii="Times New Roman" w:eastAsia="Times New Roman" w:hAnsi="Times New Roman" w:cs="Times New Roman"/>
          <w:b/>
          <w:sz w:val="25"/>
          <w:szCs w:val="25"/>
          <w:lang w:eastAsia="zh-CN"/>
        </w:rPr>
      </w:pPr>
      <w:proofErr w:type="gramStart"/>
      <w:r w:rsidRPr="00D65A81">
        <w:rPr>
          <w:rFonts w:ascii="Times New Roman" w:eastAsia="Times New Roman" w:hAnsi="Times New Roman" w:cs="Times New Roman"/>
          <w:b/>
          <w:sz w:val="25"/>
          <w:szCs w:val="25"/>
          <w:lang w:eastAsia="zh-CN"/>
        </w:rPr>
        <w:t>оказывающих</w:t>
      </w:r>
      <w:proofErr w:type="gramEnd"/>
      <w:r w:rsidRPr="00D65A81">
        <w:rPr>
          <w:rFonts w:ascii="Times New Roman" w:eastAsia="Times New Roman" w:hAnsi="Times New Roman" w:cs="Times New Roman"/>
          <w:b/>
          <w:sz w:val="25"/>
          <w:szCs w:val="25"/>
          <w:lang w:eastAsia="zh-CN"/>
        </w:rPr>
        <w:t xml:space="preserve"> муниципальную услугу</w:t>
      </w:r>
    </w:p>
    <w:p w:rsidR="00D65A81" w:rsidRPr="00D65A81" w:rsidRDefault="00D65A81" w:rsidP="00D65A81">
      <w:pPr>
        <w:suppressAutoHyphens/>
        <w:spacing w:after="0" w:line="240" w:lineRule="auto"/>
        <w:rPr>
          <w:rFonts w:ascii="Times New Roman" w:eastAsia="Times New Roman" w:hAnsi="Times New Roman" w:cs="Times New Roman"/>
          <w:sz w:val="25"/>
          <w:szCs w:val="25"/>
          <w:lang w:eastAsia="zh-CN"/>
        </w:rPr>
      </w:pPr>
    </w:p>
    <w:tbl>
      <w:tblPr>
        <w:tblStyle w:val="ae"/>
        <w:tblW w:w="5000" w:type="pct"/>
        <w:tblLook w:val="04A0" w:firstRow="1" w:lastRow="0" w:firstColumn="1" w:lastColumn="0" w:noHBand="0" w:noVBand="1"/>
      </w:tblPr>
      <w:tblGrid>
        <w:gridCol w:w="415"/>
        <w:gridCol w:w="2159"/>
        <w:gridCol w:w="1924"/>
        <w:gridCol w:w="1437"/>
        <w:gridCol w:w="1946"/>
        <w:gridCol w:w="1690"/>
      </w:tblGrid>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w:t>
            </w:r>
          </w:p>
        </w:tc>
        <w:tc>
          <w:tcPr>
            <w:tcW w:w="1318" w:type="pct"/>
          </w:tcPr>
          <w:p w:rsidR="00D65A81" w:rsidRPr="00D65A81" w:rsidRDefault="00D65A81" w:rsidP="00D65A81">
            <w:pPr>
              <w:suppressLineNumbers/>
              <w:suppressAutoHyphens/>
              <w:rPr>
                <w:sz w:val="25"/>
                <w:szCs w:val="25"/>
                <w:lang w:val="en-US" w:eastAsia="zh-CN"/>
              </w:rPr>
            </w:pPr>
            <w:r w:rsidRPr="00D65A81">
              <w:rPr>
                <w:sz w:val="25"/>
                <w:szCs w:val="25"/>
                <w:lang w:eastAsia="zh-CN"/>
              </w:rPr>
              <w:t>Наименование ОО</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Юридический адрес с указанием индекса</w:t>
            </w:r>
          </w:p>
        </w:tc>
        <w:tc>
          <w:tcPr>
            <w:tcW w:w="736" w:type="pct"/>
          </w:tcPr>
          <w:p w:rsidR="00D65A81" w:rsidRPr="00D65A81" w:rsidRDefault="00D65A81" w:rsidP="00D65A81">
            <w:pPr>
              <w:suppressLineNumbers/>
              <w:suppressAutoHyphens/>
              <w:rPr>
                <w:sz w:val="25"/>
                <w:szCs w:val="25"/>
                <w:lang w:eastAsia="zh-CN"/>
              </w:rPr>
            </w:pPr>
            <w:r w:rsidRPr="00D65A81">
              <w:rPr>
                <w:sz w:val="25"/>
                <w:szCs w:val="25"/>
                <w:lang w:eastAsia="zh-CN"/>
              </w:rPr>
              <w:t>ФИО руководителя</w:t>
            </w:r>
          </w:p>
        </w:tc>
        <w:tc>
          <w:tcPr>
            <w:tcW w:w="900" w:type="pct"/>
          </w:tcPr>
          <w:p w:rsidR="00D65A81" w:rsidRPr="00D65A81" w:rsidRDefault="00D65A81" w:rsidP="00D65A81">
            <w:pPr>
              <w:suppressLineNumbers/>
              <w:suppressAutoHyphens/>
              <w:rPr>
                <w:sz w:val="25"/>
                <w:szCs w:val="25"/>
                <w:lang w:eastAsia="zh-CN"/>
              </w:rPr>
            </w:pPr>
            <w:r w:rsidRPr="00D65A81">
              <w:rPr>
                <w:sz w:val="25"/>
                <w:szCs w:val="25"/>
                <w:lang w:eastAsia="zh-CN"/>
              </w:rPr>
              <w:t>э/адрес</w:t>
            </w:r>
          </w:p>
        </w:tc>
        <w:tc>
          <w:tcPr>
            <w:tcW w:w="865" w:type="pct"/>
          </w:tcPr>
          <w:p w:rsidR="00D65A81" w:rsidRPr="00D65A81" w:rsidRDefault="00D65A81" w:rsidP="00D65A81">
            <w:pPr>
              <w:suppressLineNumbers/>
              <w:suppressAutoHyphens/>
              <w:rPr>
                <w:sz w:val="25"/>
                <w:szCs w:val="25"/>
                <w:lang w:eastAsia="zh-CN"/>
              </w:rPr>
            </w:pPr>
            <w:r w:rsidRPr="00D65A81">
              <w:rPr>
                <w:sz w:val="25"/>
                <w:szCs w:val="25"/>
                <w:lang w:eastAsia="zh-CN"/>
              </w:rPr>
              <w:t>сайт</w:t>
            </w: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1</w:t>
            </w:r>
          </w:p>
        </w:tc>
        <w:tc>
          <w:tcPr>
            <w:tcW w:w="1318" w:type="pct"/>
          </w:tcPr>
          <w:p w:rsidR="00D65A81" w:rsidRPr="00D65A81" w:rsidRDefault="00D65A81" w:rsidP="00D65A81">
            <w:pPr>
              <w:suppressLineNumbers/>
              <w:suppressAutoHyphens/>
              <w:rPr>
                <w:sz w:val="25"/>
                <w:szCs w:val="25"/>
                <w:lang w:eastAsia="zh-CN"/>
              </w:rPr>
            </w:pPr>
            <w:proofErr w:type="spellStart"/>
            <w:proofErr w:type="gramStart"/>
            <w:r w:rsidRPr="00D65A81">
              <w:rPr>
                <w:sz w:val="25"/>
                <w:szCs w:val="25"/>
                <w:lang w:eastAsia="zh-CN"/>
              </w:rPr>
              <w:t>Муниципально</w:t>
            </w:r>
            <w:proofErr w:type="spellEnd"/>
            <w:r w:rsidRPr="00D65A81">
              <w:rPr>
                <w:sz w:val="25"/>
                <w:szCs w:val="25"/>
                <w:lang w:eastAsia="zh-CN"/>
              </w:rPr>
              <w:t xml:space="preserve">                                                                                                                                        е</w:t>
            </w:r>
            <w:proofErr w:type="gramEnd"/>
            <w:r w:rsidRPr="00D65A81">
              <w:rPr>
                <w:sz w:val="25"/>
                <w:szCs w:val="25"/>
                <w:lang w:eastAsia="zh-CN"/>
              </w:rPr>
              <w:t xml:space="preserve"> казенное общеобразовательное учреждение «Малодербетовская гимназия </w:t>
            </w:r>
            <w:proofErr w:type="spellStart"/>
            <w:r w:rsidRPr="00D65A81">
              <w:rPr>
                <w:sz w:val="25"/>
                <w:szCs w:val="25"/>
                <w:lang w:eastAsia="zh-CN"/>
              </w:rPr>
              <w:t>им.Б.Б</w:t>
            </w:r>
            <w:proofErr w:type="spellEnd"/>
            <w:r w:rsidRPr="00D65A81">
              <w:rPr>
                <w:sz w:val="25"/>
                <w:szCs w:val="25"/>
                <w:lang w:eastAsia="zh-CN"/>
              </w:rPr>
              <w:t xml:space="preserve">. Бадмаева» </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359420, РК, Малодербетовский р-н, </w:t>
            </w:r>
            <w:proofErr w:type="spellStart"/>
            <w:r w:rsidRPr="00D65A81">
              <w:rPr>
                <w:sz w:val="25"/>
                <w:szCs w:val="25"/>
                <w:lang w:eastAsia="zh-CN"/>
              </w:rPr>
              <w:t>с</w:t>
            </w:r>
            <w:proofErr w:type="gramStart"/>
            <w:r w:rsidRPr="00D65A81">
              <w:rPr>
                <w:sz w:val="25"/>
                <w:szCs w:val="25"/>
                <w:lang w:eastAsia="zh-CN"/>
              </w:rPr>
              <w:t>.М</w:t>
            </w:r>
            <w:proofErr w:type="gramEnd"/>
            <w:r w:rsidRPr="00D65A81">
              <w:rPr>
                <w:sz w:val="25"/>
                <w:szCs w:val="25"/>
                <w:lang w:eastAsia="zh-CN"/>
              </w:rPr>
              <w:t>алые</w:t>
            </w:r>
            <w:proofErr w:type="spellEnd"/>
            <w:r w:rsidRPr="00D65A81">
              <w:rPr>
                <w:sz w:val="25"/>
                <w:szCs w:val="25"/>
                <w:lang w:eastAsia="zh-CN"/>
              </w:rPr>
              <w:t xml:space="preserve"> Дербеты </w:t>
            </w:r>
            <w:proofErr w:type="spellStart"/>
            <w:r w:rsidRPr="00D65A81">
              <w:rPr>
                <w:sz w:val="25"/>
                <w:szCs w:val="25"/>
                <w:lang w:eastAsia="zh-CN"/>
              </w:rPr>
              <w:t>ул.Советская</w:t>
            </w:r>
            <w:proofErr w:type="spellEnd"/>
            <w:r w:rsidRPr="00D65A81">
              <w:rPr>
                <w:sz w:val="25"/>
                <w:szCs w:val="25"/>
                <w:lang w:eastAsia="zh-CN"/>
              </w:rPr>
              <w:t xml:space="preserve"> 9</w:t>
            </w:r>
          </w:p>
        </w:tc>
        <w:tc>
          <w:tcPr>
            <w:tcW w:w="736"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Бастаева</w:t>
            </w:r>
            <w:proofErr w:type="spellEnd"/>
            <w:r w:rsidRPr="00D65A81">
              <w:rPr>
                <w:sz w:val="25"/>
                <w:szCs w:val="25"/>
                <w:lang w:eastAsia="zh-CN"/>
              </w:rPr>
              <w:t xml:space="preserve"> Валентина Борисовна</w:t>
            </w:r>
          </w:p>
        </w:tc>
        <w:tc>
          <w:tcPr>
            <w:tcW w:w="900"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mdgrk@yandex.ru</w:t>
            </w:r>
          </w:p>
        </w:tc>
        <w:tc>
          <w:tcPr>
            <w:tcW w:w="865" w:type="pct"/>
          </w:tcPr>
          <w:p w:rsidR="00D65A81" w:rsidRPr="00D65A81" w:rsidRDefault="00D65A81" w:rsidP="00D65A81">
            <w:pPr>
              <w:suppressLineNumbers/>
              <w:suppressAutoHyphens/>
              <w:rPr>
                <w:sz w:val="25"/>
                <w:szCs w:val="25"/>
                <w:lang w:eastAsia="zh-CN"/>
              </w:rPr>
            </w:pPr>
            <w:r w:rsidRPr="00D65A81">
              <w:rPr>
                <w:sz w:val="25"/>
                <w:szCs w:val="25"/>
                <w:lang w:val="en-US" w:eastAsia="zh-CN"/>
              </w:rPr>
              <w:t>www.mdgrk.ru</w:t>
            </w:r>
            <w:r w:rsidRPr="00D65A81">
              <w:rPr>
                <w:sz w:val="25"/>
                <w:szCs w:val="25"/>
                <w:lang w:eastAsia="zh-CN"/>
              </w:rPr>
              <w:t xml:space="preserve"> </w:t>
            </w: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2</w:t>
            </w:r>
          </w:p>
        </w:tc>
        <w:tc>
          <w:tcPr>
            <w:tcW w:w="1318" w:type="pct"/>
          </w:tcPr>
          <w:p w:rsidR="00D65A81" w:rsidRPr="00D65A81" w:rsidRDefault="00D65A81" w:rsidP="00D65A81">
            <w:pPr>
              <w:suppressLineNumbers/>
              <w:suppressAutoHyphens/>
              <w:rPr>
                <w:sz w:val="25"/>
                <w:szCs w:val="25"/>
                <w:lang w:eastAsia="zh-CN"/>
              </w:rPr>
            </w:pPr>
            <w:proofErr w:type="spellStart"/>
            <w:proofErr w:type="gramStart"/>
            <w:r w:rsidRPr="00D65A81">
              <w:rPr>
                <w:sz w:val="25"/>
                <w:szCs w:val="25"/>
                <w:lang w:eastAsia="zh-CN"/>
              </w:rPr>
              <w:t>Муниципально</w:t>
            </w:r>
            <w:proofErr w:type="spellEnd"/>
            <w:r w:rsidRPr="00D65A81">
              <w:rPr>
                <w:sz w:val="25"/>
                <w:szCs w:val="25"/>
                <w:lang w:eastAsia="zh-CN"/>
              </w:rPr>
              <w:t xml:space="preserve">                                                                                                                                        е</w:t>
            </w:r>
            <w:proofErr w:type="gramEnd"/>
            <w:r w:rsidRPr="00D65A81">
              <w:rPr>
                <w:sz w:val="25"/>
                <w:szCs w:val="25"/>
                <w:lang w:eastAsia="zh-CN"/>
              </w:rPr>
              <w:t xml:space="preserve"> казенное общеобразовательное учреждение « Малодербетовская средняя общеобразовательная </w:t>
            </w:r>
            <w:proofErr w:type="spellStart"/>
            <w:r w:rsidRPr="00D65A81">
              <w:rPr>
                <w:sz w:val="25"/>
                <w:szCs w:val="25"/>
                <w:lang w:eastAsia="zh-CN"/>
              </w:rPr>
              <w:t>им.К.Д.Убушиевой</w:t>
            </w:r>
            <w:proofErr w:type="spellEnd"/>
            <w:r w:rsidRPr="00D65A81">
              <w:rPr>
                <w:sz w:val="25"/>
                <w:szCs w:val="25"/>
                <w:lang w:eastAsia="zh-CN"/>
              </w:rPr>
              <w:t>»</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359420 РК</w:t>
            </w:r>
          </w:p>
          <w:p w:rsidR="00D65A81" w:rsidRPr="00D65A81" w:rsidRDefault="00D65A81" w:rsidP="00D65A81">
            <w:pPr>
              <w:suppressLineNumbers/>
              <w:suppressAutoHyphens/>
              <w:rPr>
                <w:sz w:val="25"/>
                <w:szCs w:val="25"/>
                <w:lang w:eastAsia="zh-CN"/>
              </w:rPr>
            </w:pPr>
            <w:r w:rsidRPr="00D65A81">
              <w:rPr>
                <w:sz w:val="25"/>
                <w:szCs w:val="25"/>
                <w:lang w:eastAsia="zh-CN"/>
              </w:rPr>
              <w:t>Малодербетовский район</w:t>
            </w:r>
          </w:p>
          <w:p w:rsidR="00D65A81" w:rsidRPr="00D65A81" w:rsidRDefault="00D65A81" w:rsidP="00D65A81">
            <w:pPr>
              <w:suppressLineNumbers/>
              <w:suppressAutoHyphens/>
              <w:rPr>
                <w:sz w:val="25"/>
                <w:szCs w:val="25"/>
                <w:lang w:eastAsia="zh-CN"/>
              </w:rPr>
            </w:pPr>
            <w:r w:rsidRPr="00D65A81">
              <w:rPr>
                <w:sz w:val="25"/>
                <w:szCs w:val="25"/>
                <w:lang w:eastAsia="zh-CN"/>
              </w:rPr>
              <w:t xml:space="preserve"> </w:t>
            </w:r>
            <w:proofErr w:type="spellStart"/>
            <w:r w:rsidRPr="00D65A81">
              <w:rPr>
                <w:sz w:val="25"/>
                <w:szCs w:val="25"/>
                <w:lang w:eastAsia="zh-CN"/>
              </w:rPr>
              <w:t>с</w:t>
            </w:r>
            <w:proofErr w:type="gramStart"/>
            <w:r w:rsidRPr="00D65A81">
              <w:rPr>
                <w:sz w:val="25"/>
                <w:szCs w:val="25"/>
                <w:lang w:eastAsia="zh-CN"/>
              </w:rPr>
              <w:t>.М</w:t>
            </w:r>
            <w:proofErr w:type="gramEnd"/>
            <w:r w:rsidRPr="00D65A81">
              <w:rPr>
                <w:sz w:val="25"/>
                <w:szCs w:val="25"/>
                <w:lang w:eastAsia="zh-CN"/>
              </w:rPr>
              <w:t>алые</w:t>
            </w:r>
            <w:proofErr w:type="spellEnd"/>
            <w:r w:rsidRPr="00D65A81">
              <w:rPr>
                <w:sz w:val="25"/>
                <w:szCs w:val="25"/>
                <w:lang w:eastAsia="zh-CN"/>
              </w:rPr>
              <w:t xml:space="preserve"> Дербеты ул. 40 лет Победы д.13</w:t>
            </w:r>
          </w:p>
        </w:tc>
        <w:tc>
          <w:tcPr>
            <w:tcW w:w="736"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               Караваева Зинаида Павловна</w:t>
            </w:r>
          </w:p>
        </w:tc>
        <w:tc>
          <w:tcPr>
            <w:tcW w:w="900" w:type="pct"/>
          </w:tcPr>
          <w:p w:rsidR="00D65A81" w:rsidRPr="00D65A81" w:rsidRDefault="00D65A81" w:rsidP="00D65A81">
            <w:pPr>
              <w:suppressLineNumbers/>
              <w:suppressAutoHyphens/>
              <w:rPr>
                <w:sz w:val="25"/>
                <w:szCs w:val="25"/>
                <w:lang w:val="en-US" w:eastAsia="zh-CN"/>
              </w:rPr>
            </w:pPr>
            <w:r w:rsidRPr="00D65A81">
              <w:rPr>
                <w:sz w:val="25"/>
                <w:szCs w:val="25"/>
                <w:shd w:val="clear" w:color="auto" w:fill="FFFFFF"/>
                <w:lang w:eastAsia="zh-CN"/>
              </w:rPr>
              <w:t>mdsh2020@mail.ru</w:t>
            </w:r>
          </w:p>
        </w:tc>
        <w:tc>
          <w:tcPr>
            <w:tcW w:w="865" w:type="pct"/>
          </w:tcPr>
          <w:p w:rsidR="00D65A81" w:rsidRPr="00D65A81" w:rsidRDefault="00D65A81" w:rsidP="00D65A81">
            <w:pPr>
              <w:suppressLineNumbers/>
              <w:suppressAutoHyphens/>
              <w:rPr>
                <w:sz w:val="25"/>
                <w:szCs w:val="25"/>
                <w:lang w:val="en-US" w:eastAsia="zh-CN"/>
              </w:rPr>
            </w:pP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3</w:t>
            </w:r>
          </w:p>
        </w:tc>
        <w:tc>
          <w:tcPr>
            <w:tcW w:w="1318"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общеобразовательное учреждение  «</w:t>
            </w:r>
            <w:proofErr w:type="spellStart"/>
            <w:r w:rsidRPr="00D65A81">
              <w:rPr>
                <w:sz w:val="25"/>
                <w:szCs w:val="25"/>
                <w:lang w:eastAsia="zh-CN"/>
              </w:rPr>
              <w:t>Тундутовская</w:t>
            </w:r>
            <w:proofErr w:type="spellEnd"/>
            <w:r w:rsidRPr="00D65A81">
              <w:rPr>
                <w:sz w:val="25"/>
                <w:szCs w:val="25"/>
                <w:lang w:eastAsia="zh-CN"/>
              </w:rPr>
              <w:t xml:space="preserve"> средняя общеобразовательная школа имени И.Т. Черткова» </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359431 Республика Калмыкия Малодербетовский район село </w:t>
            </w:r>
            <w:proofErr w:type="spellStart"/>
            <w:r w:rsidRPr="00D65A81">
              <w:rPr>
                <w:sz w:val="25"/>
                <w:szCs w:val="25"/>
                <w:lang w:eastAsia="zh-CN"/>
              </w:rPr>
              <w:t>Тундутово</w:t>
            </w:r>
            <w:proofErr w:type="spellEnd"/>
            <w:r w:rsidRPr="00D65A81">
              <w:rPr>
                <w:sz w:val="25"/>
                <w:szCs w:val="25"/>
                <w:lang w:eastAsia="zh-CN"/>
              </w:rPr>
              <w:t xml:space="preserve"> улица Черткова,49</w:t>
            </w:r>
          </w:p>
        </w:tc>
        <w:tc>
          <w:tcPr>
            <w:tcW w:w="736"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Кнырша</w:t>
            </w:r>
            <w:proofErr w:type="spellEnd"/>
            <w:r w:rsidRPr="00D65A81">
              <w:rPr>
                <w:sz w:val="25"/>
                <w:szCs w:val="25"/>
                <w:lang w:eastAsia="zh-CN"/>
              </w:rPr>
              <w:t xml:space="preserve"> Ирина Николаевна</w:t>
            </w:r>
          </w:p>
        </w:tc>
        <w:tc>
          <w:tcPr>
            <w:tcW w:w="900" w:type="pct"/>
          </w:tcPr>
          <w:p w:rsidR="00D65A81" w:rsidRPr="00D65A81" w:rsidRDefault="00D65A81" w:rsidP="00D65A81">
            <w:pPr>
              <w:suppressLineNumbers/>
              <w:suppressAutoHyphens/>
              <w:rPr>
                <w:sz w:val="25"/>
                <w:szCs w:val="25"/>
                <w:lang w:val="en-US" w:eastAsia="zh-CN"/>
              </w:rPr>
            </w:pPr>
            <w:proofErr w:type="spellStart"/>
            <w:r w:rsidRPr="00D65A81">
              <w:rPr>
                <w:sz w:val="25"/>
                <w:szCs w:val="25"/>
                <w:lang w:val="en-US" w:eastAsia="zh-CN"/>
              </w:rPr>
              <w:t>tundsoh</w:t>
            </w:r>
            <w:proofErr w:type="spellEnd"/>
            <w:r w:rsidRPr="00D65A81">
              <w:rPr>
                <w:sz w:val="25"/>
                <w:szCs w:val="25"/>
                <w:lang w:val="en-US" w:eastAsia="zh-CN"/>
              </w:rPr>
              <w:t>@ yandex.ru</w:t>
            </w:r>
          </w:p>
        </w:tc>
        <w:tc>
          <w:tcPr>
            <w:tcW w:w="865"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www.t</w:t>
            </w:r>
            <w:proofErr w:type="spellStart"/>
            <w:r w:rsidRPr="00D65A81">
              <w:rPr>
                <w:sz w:val="25"/>
                <w:szCs w:val="25"/>
                <w:lang w:eastAsia="zh-CN"/>
              </w:rPr>
              <w:t>undso</w:t>
            </w:r>
            <w:proofErr w:type="spellEnd"/>
            <w:r w:rsidRPr="00D65A81">
              <w:rPr>
                <w:sz w:val="25"/>
                <w:szCs w:val="25"/>
                <w:lang w:val="en-US" w:eastAsia="zh-CN"/>
              </w:rPr>
              <w:t>s</w:t>
            </w:r>
            <w:r w:rsidRPr="00D65A81">
              <w:rPr>
                <w:sz w:val="25"/>
                <w:szCs w:val="25"/>
                <w:lang w:eastAsia="zh-CN"/>
              </w:rPr>
              <w:t>h</w:t>
            </w:r>
            <w:r w:rsidRPr="00D65A81">
              <w:rPr>
                <w:sz w:val="25"/>
                <w:szCs w:val="25"/>
                <w:lang w:val="en-US" w:eastAsia="zh-CN"/>
              </w:rPr>
              <w:t>.</w:t>
            </w:r>
            <w:proofErr w:type="spellStart"/>
            <w:r w:rsidRPr="00D65A81">
              <w:rPr>
                <w:sz w:val="25"/>
                <w:szCs w:val="25"/>
                <w:lang w:val="en-US" w:eastAsia="zh-CN"/>
              </w:rPr>
              <w:t>ru</w:t>
            </w:r>
            <w:proofErr w:type="spellEnd"/>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4</w:t>
            </w:r>
          </w:p>
        </w:tc>
        <w:tc>
          <w:tcPr>
            <w:tcW w:w="1318"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общеобразовательное учреждение «</w:t>
            </w:r>
            <w:proofErr w:type="spellStart"/>
            <w:r w:rsidRPr="00D65A81">
              <w:rPr>
                <w:sz w:val="25"/>
                <w:szCs w:val="25"/>
                <w:lang w:eastAsia="zh-CN"/>
              </w:rPr>
              <w:t>Ики-Бухусовская</w:t>
            </w:r>
            <w:proofErr w:type="spellEnd"/>
            <w:r w:rsidRPr="00D65A81">
              <w:rPr>
                <w:sz w:val="25"/>
                <w:szCs w:val="25"/>
                <w:lang w:eastAsia="zh-CN"/>
              </w:rPr>
              <w:t xml:space="preserve"> средняя общеобразовательная школа имени П. М. Эрдниева» </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359423, Республика Калмыкия, Малодербетовский район, п. </w:t>
            </w:r>
            <w:proofErr w:type="spellStart"/>
            <w:r w:rsidRPr="00D65A81">
              <w:rPr>
                <w:sz w:val="25"/>
                <w:szCs w:val="25"/>
                <w:lang w:eastAsia="zh-CN"/>
              </w:rPr>
              <w:t>Ики-Бухус</w:t>
            </w:r>
            <w:proofErr w:type="spellEnd"/>
            <w:r w:rsidRPr="00D65A81">
              <w:rPr>
                <w:sz w:val="25"/>
                <w:szCs w:val="25"/>
                <w:lang w:eastAsia="zh-CN"/>
              </w:rPr>
              <w:t xml:space="preserve">, ул. </w:t>
            </w:r>
            <w:proofErr w:type="spellStart"/>
            <w:r w:rsidRPr="00D65A81">
              <w:rPr>
                <w:sz w:val="25"/>
                <w:szCs w:val="25"/>
                <w:lang w:eastAsia="zh-CN"/>
              </w:rPr>
              <w:t>Ээлян</w:t>
            </w:r>
            <w:proofErr w:type="spellEnd"/>
            <w:r w:rsidRPr="00D65A81">
              <w:rPr>
                <w:sz w:val="25"/>
                <w:szCs w:val="25"/>
                <w:lang w:eastAsia="zh-CN"/>
              </w:rPr>
              <w:t xml:space="preserve"> </w:t>
            </w:r>
            <w:proofErr w:type="spellStart"/>
            <w:r w:rsidRPr="00D65A81">
              <w:rPr>
                <w:sz w:val="25"/>
                <w:szCs w:val="25"/>
                <w:lang w:eastAsia="zh-CN"/>
              </w:rPr>
              <w:t>Овла</w:t>
            </w:r>
            <w:proofErr w:type="spellEnd"/>
            <w:r w:rsidRPr="00D65A81">
              <w:rPr>
                <w:sz w:val="25"/>
                <w:szCs w:val="25"/>
                <w:lang w:eastAsia="zh-CN"/>
              </w:rPr>
              <w:t>, 1</w:t>
            </w:r>
          </w:p>
        </w:tc>
        <w:tc>
          <w:tcPr>
            <w:tcW w:w="736"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Азыдова</w:t>
            </w:r>
            <w:proofErr w:type="spellEnd"/>
            <w:r w:rsidRPr="00D65A81">
              <w:rPr>
                <w:sz w:val="25"/>
                <w:szCs w:val="25"/>
                <w:lang w:eastAsia="zh-CN"/>
              </w:rPr>
              <w:t xml:space="preserve"> </w:t>
            </w:r>
            <w:proofErr w:type="spellStart"/>
            <w:r w:rsidRPr="00D65A81">
              <w:rPr>
                <w:sz w:val="25"/>
                <w:szCs w:val="25"/>
                <w:lang w:eastAsia="zh-CN"/>
              </w:rPr>
              <w:t>Ногала</w:t>
            </w:r>
            <w:proofErr w:type="spellEnd"/>
            <w:r w:rsidRPr="00D65A81">
              <w:rPr>
                <w:sz w:val="25"/>
                <w:szCs w:val="25"/>
                <w:lang w:eastAsia="zh-CN"/>
              </w:rPr>
              <w:t xml:space="preserve"> </w:t>
            </w:r>
            <w:proofErr w:type="spellStart"/>
            <w:r w:rsidRPr="00D65A81">
              <w:rPr>
                <w:sz w:val="25"/>
                <w:szCs w:val="25"/>
                <w:lang w:eastAsia="zh-CN"/>
              </w:rPr>
              <w:t>Багуновна</w:t>
            </w:r>
            <w:proofErr w:type="spellEnd"/>
          </w:p>
        </w:tc>
        <w:tc>
          <w:tcPr>
            <w:tcW w:w="900"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iki-buhus1@yandex.ru</w:t>
            </w:r>
          </w:p>
        </w:tc>
        <w:tc>
          <w:tcPr>
            <w:tcW w:w="865"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www.ibsosh.ru</w:t>
            </w: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lastRenderedPageBreak/>
              <w:t>5</w:t>
            </w:r>
          </w:p>
        </w:tc>
        <w:tc>
          <w:tcPr>
            <w:tcW w:w="1318"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общеобразовательное учреждение «</w:t>
            </w:r>
            <w:proofErr w:type="spellStart"/>
            <w:r w:rsidRPr="00D65A81">
              <w:rPr>
                <w:sz w:val="25"/>
                <w:szCs w:val="25"/>
                <w:lang w:eastAsia="zh-CN"/>
              </w:rPr>
              <w:t>Плодовитенская</w:t>
            </w:r>
            <w:proofErr w:type="spellEnd"/>
            <w:r w:rsidRPr="00D65A81">
              <w:rPr>
                <w:sz w:val="25"/>
                <w:szCs w:val="25"/>
                <w:lang w:eastAsia="zh-CN"/>
              </w:rPr>
              <w:t xml:space="preserve"> средняя общеобразовательная школа»</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359422, Республика Калмыкия, Малодербетовский район, </w:t>
            </w:r>
            <w:proofErr w:type="spellStart"/>
            <w:r w:rsidRPr="00D65A81">
              <w:rPr>
                <w:sz w:val="25"/>
                <w:szCs w:val="25"/>
                <w:lang w:eastAsia="zh-CN"/>
              </w:rPr>
              <w:t>с</w:t>
            </w:r>
            <w:proofErr w:type="gramStart"/>
            <w:r w:rsidRPr="00D65A81">
              <w:rPr>
                <w:sz w:val="25"/>
                <w:szCs w:val="25"/>
                <w:lang w:eastAsia="zh-CN"/>
              </w:rPr>
              <w:t>.П</w:t>
            </w:r>
            <w:proofErr w:type="gramEnd"/>
            <w:r w:rsidRPr="00D65A81">
              <w:rPr>
                <w:sz w:val="25"/>
                <w:szCs w:val="25"/>
                <w:lang w:eastAsia="zh-CN"/>
              </w:rPr>
              <w:t>лодовитое</w:t>
            </w:r>
            <w:proofErr w:type="spellEnd"/>
            <w:r w:rsidRPr="00D65A81">
              <w:rPr>
                <w:sz w:val="25"/>
                <w:szCs w:val="25"/>
                <w:lang w:eastAsia="zh-CN"/>
              </w:rPr>
              <w:t>, ул.А.Хадыкина,18</w:t>
            </w:r>
          </w:p>
        </w:tc>
        <w:tc>
          <w:tcPr>
            <w:tcW w:w="736"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Джалкуева</w:t>
            </w:r>
            <w:proofErr w:type="spellEnd"/>
            <w:r w:rsidRPr="00D65A81">
              <w:rPr>
                <w:sz w:val="25"/>
                <w:szCs w:val="25"/>
                <w:lang w:eastAsia="zh-CN"/>
              </w:rPr>
              <w:t xml:space="preserve"> Елена </w:t>
            </w:r>
            <w:proofErr w:type="spellStart"/>
            <w:r w:rsidRPr="00D65A81">
              <w:rPr>
                <w:sz w:val="25"/>
                <w:szCs w:val="25"/>
                <w:lang w:eastAsia="zh-CN"/>
              </w:rPr>
              <w:t>Каюмовна</w:t>
            </w:r>
            <w:proofErr w:type="spellEnd"/>
          </w:p>
        </w:tc>
        <w:tc>
          <w:tcPr>
            <w:tcW w:w="900" w:type="pct"/>
          </w:tcPr>
          <w:p w:rsidR="00D65A81" w:rsidRPr="00D65A81" w:rsidRDefault="00D65A81" w:rsidP="00D65A81">
            <w:pPr>
              <w:suppressLineNumbers/>
              <w:suppressAutoHyphens/>
              <w:rPr>
                <w:sz w:val="25"/>
                <w:szCs w:val="25"/>
                <w:lang w:val="en-US" w:eastAsia="zh-CN"/>
              </w:rPr>
            </w:pPr>
            <w:proofErr w:type="spellStart"/>
            <w:r w:rsidRPr="00D65A81">
              <w:rPr>
                <w:sz w:val="25"/>
                <w:szCs w:val="25"/>
                <w:lang w:val="en-US" w:eastAsia="zh-CN"/>
              </w:rPr>
              <w:t>plodovitoe</w:t>
            </w:r>
            <w:proofErr w:type="spellEnd"/>
          </w:p>
          <w:p w:rsidR="00D65A81" w:rsidRPr="00D65A81" w:rsidRDefault="00D65A81" w:rsidP="00D65A81">
            <w:pPr>
              <w:suppressLineNumbers/>
              <w:suppressAutoHyphens/>
              <w:rPr>
                <w:sz w:val="25"/>
                <w:szCs w:val="25"/>
                <w:lang w:val="en-US" w:eastAsia="zh-CN"/>
              </w:rPr>
            </w:pPr>
            <w:r w:rsidRPr="00D65A81">
              <w:rPr>
                <w:sz w:val="25"/>
                <w:szCs w:val="25"/>
                <w:lang w:val="en-US" w:eastAsia="zh-CN"/>
              </w:rPr>
              <w:t>@yandex.ru</w:t>
            </w:r>
          </w:p>
        </w:tc>
        <w:tc>
          <w:tcPr>
            <w:tcW w:w="865"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http://school-plpdovitoe.ru</w:t>
            </w: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6</w:t>
            </w:r>
          </w:p>
        </w:tc>
        <w:tc>
          <w:tcPr>
            <w:tcW w:w="1318"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общеобразовательное учреждение «</w:t>
            </w:r>
            <w:proofErr w:type="spellStart"/>
            <w:r w:rsidRPr="00D65A81">
              <w:rPr>
                <w:sz w:val="25"/>
                <w:szCs w:val="25"/>
                <w:lang w:eastAsia="zh-CN"/>
              </w:rPr>
              <w:t>Унгн-Терячинская</w:t>
            </w:r>
            <w:proofErr w:type="spellEnd"/>
            <w:r w:rsidRPr="00D65A81">
              <w:rPr>
                <w:sz w:val="25"/>
                <w:szCs w:val="25"/>
                <w:lang w:eastAsia="zh-CN"/>
              </w:rPr>
              <w:t xml:space="preserve"> средняя общеобразовательная школа» </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Россия, 359425;республика Калмыкия, Малодербетовский район, </w:t>
            </w:r>
            <w:proofErr w:type="spellStart"/>
            <w:r w:rsidRPr="00D65A81">
              <w:rPr>
                <w:sz w:val="25"/>
                <w:szCs w:val="25"/>
                <w:lang w:eastAsia="zh-CN"/>
              </w:rPr>
              <w:t>п</w:t>
            </w:r>
            <w:proofErr w:type="gramStart"/>
            <w:r w:rsidRPr="00D65A81">
              <w:rPr>
                <w:sz w:val="25"/>
                <w:szCs w:val="25"/>
                <w:lang w:eastAsia="zh-CN"/>
              </w:rPr>
              <w:t>.У</w:t>
            </w:r>
            <w:proofErr w:type="gramEnd"/>
            <w:r w:rsidRPr="00D65A81">
              <w:rPr>
                <w:sz w:val="25"/>
                <w:szCs w:val="25"/>
                <w:lang w:eastAsia="zh-CN"/>
              </w:rPr>
              <w:t>нгун</w:t>
            </w:r>
            <w:proofErr w:type="spellEnd"/>
            <w:r w:rsidRPr="00D65A81">
              <w:rPr>
                <w:sz w:val="25"/>
                <w:szCs w:val="25"/>
                <w:lang w:eastAsia="zh-CN"/>
              </w:rPr>
              <w:t xml:space="preserve"> </w:t>
            </w:r>
            <w:proofErr w:type="spellStart"/>
            <w:r w:rsidRPr="00D65A81">
              <w:rPr>
                <w:sz w:val="25"/>
                <w:szCs w:val="25"/>
                <w:lang w:eastAsia="zh-CN"/>
              </w:rPr>
              <w:t>Терячи</w:t>
            </w:r>
            <w:proofErr w:type="spellEnd"/>
            <w:r w:rsidRPr="00D65A81">
              <w:rPr>
                <w:sz w:val="25"/>
                <w:szCs w:val="25"/>
                <w:lang w:eastAsia="zh-CN"/>
              </w:rPr>
              <w:t xml:space="preserve">, </w:t>
            </w:r>
            <w:proofErr w:type="spellStart"/>
            <w:r w:rsidRPr="00D65A81">
              <w:rPr>
                <w:sz w:val="25"/>
                <w:szCs w:val="25"/>
                <w:lang w:eastAsia="zh-CN"/>
              </w:rPr>
              <w:t>пер.Школьный</w:t>
            </w:r>
            <w:proofErr w:type="spellEnd"/>
            <w:r w:rsidRPr="00D65A81">
              <w:rPr>
                <w:sz w:val="25"/>
                <w:szCs w:val="25"/>
                <w:lang w:eastAsia="zh-CN"/>
              </w:rPr>
              <w:t>, д.1</w:t>
            </w:r>
          </w:p>
        </w:tc>
        <w:tc>
          <w:tcPr>
            <w:tcW w:w="736" w:type="pct"/>
          </w:tcPr>
          <w:p w:rsidR="00D65A81" w:rsidRPr="00D65A81" w:rsidRDefault="00D65A81" w:rsidP="00D65A81">
            <w:pPr>
              <w:suppressLineNumbers/>
              <w:suppressAutoHyphens/>
              <w:rPr>
                <w:sz w:val="25"/>
                <w:szCs w:val="25"/>
                <w:lang w:eastAsia="zh-CN"/>
              </w:rPr>
            </w:pPr>
            <w:r w:rsidRPr="00D65A81">
              <w:rPr>
                <w:sz w:val="25"/>
                <w:szCs w:val="25"/>
                <w:lang w:eastAsia="zh-CN"/>
              </w:rPr>
              <w:t>Бадмаева</w:t>
            </w:r>
          </w:p>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Саглар</w:t>
            </w:r>
            <w:proofErr w:type="spellEnd"/>
          </w:p>
          <w:p w:rsidR="00D65A81" w:rsidRPr="00D65A81" w:rsidRDefault="00D65A81" w:rsidP="00D65A81">
            <w:pPr>
              <w:suppressLineNumbers/>
              <w:suppressAutoHyphens/>
              <w:rPr>
                <w:sz w:val="25"/>
                <w:szCs w:val="25"/>
                <w:lang w:eastAsia="zh-CN"/>
              </w:rPr>
            </w:pPr>
            <w:r w:rsidRPr="00D65A81">
              <w:rPr>
                <w:sz w:val="25"/>
                <w:szCs w:val="25"/>
                <w:lang w:eastAsia="zh-CN"/>
              </w:rPr>
              <w:t>Михайловна</w:t>
            </w:r>
          </w:p>
        </w:tc>
        <w:tc>
          <w:tcPr>
            <w:tcW w:w="900" w:type="pct"/>
          </w:tcPr>
          <w:p w:rsidR="00D65A81" w:rsidRPr="00D65A81" w:rsidRDefault="00D65A81" w:rsidP="00D65A81">
            <w:pPr>
              <w:suppressLineNumbers/>
              <w:suppressAutoHyphens/>
              <w:rPr>
                <w:sz w:val="25"/>
                <w:szCs w:val="25"/>
                <w:lang w:eastAsia="zh-CN"/>
              </w:rPr>
            </w:pPr>
            <w:r w:rsidRPr="00D65A81">
              <w:rPr>
                <w:sz w:val="25"/>
                <w:szCs w:val="25"/>
                <w:lang w:val="en-US" w:eastAsia="zh-CN"/>
              </w:rPr>
              <w:t>utsosh@mail.ru</w:t>
            </w:r>
          </w:p>
        </w:tc>
        <w:tc>
          <w:tcPr>
            <w:tcW w:w="865" w:type="pct"/>
          </w:tcPr>
          <w:p w:rsidR="00D65A81" w:rsidRPr="00D65A81" w:rsidRDefault="00D65A81" w:rsidP="00D65A81">
            <w:pPr>
              <w:suppressLineNumbers/>
              <w:suppressAutoHyphens/>
              <w:rPr>
                <w:sz w:val="25"/>
                <w:szCs w:val="25"/>
                <w:lang w:eastAsia="zh-CN"/>
              </w:rPr>
            </w:pPr>
            <w:hyperlink r:id="rId8" w:tgtFrame="_blank" w:history="1">
              <w:r w:rsidRPr="00D65A81">
                <w:rPr>
                  <w:bCs/>
                  <w:color w:val="000080"/>
                  <w:sz w:val="25"/>
                  <w:szCs w:val="25"/>
                  <w:u w:val="single"/>
                  <w:lang w:eastAsia="zh-CN"/>
                </w:rPr>
                <w:t>school-ungnteriachi.ru</w:t>
              </w:r>
            </w:hyperlink>
          </w:p>
          <w:p w:rsidR="00D65A81" w:rsidRPr="00D65A81" w:rsidRDefault="00D65A81" w:rsidP="00D65A81">
            <w:pPr>
              <w:suppressLineNumbers/>
              <w:suppressAutoHyphens/>
              <w:rPr>
                <w:sz w:val="25"/>
                <w:szCs w:val="25"/>
                <w:lang w:eastAsia="zh-CN"/>
              </w:rPr>
            </w:pP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7</w:t>
            </w:r>
          </w:p>
        </w:tc>
        <w:tc>
          <w:tcPr>
            <w:tcW w:w="1318"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общеобразовательное учреждение «</w:t>
            </w:r>
            <w:proofErr w:type="spellStart"/>
            <w:r w:rsidRPr="00D65A81">
              <w:rPr>
                <w:sz w:val="25"/>
                <w:szCs w:val="25"/>
                <w:lang w:eastAsia="zh-CN"/>
              </w:rPr>
              <w:t>Зургановская</w:t>
            </w:r>
            <w:proofErr w:type="spellEnd"/>
            <w:r w:rsidRPr="00D65A81">
              <w:rPr>
                <w:sz w:val="25"/>
                <w:szCs w:val="25"/>
                <w:lang w:eastAsia="zh-CN"/>
              </w:rPr>
              <w:t xml:space="preserve"> средняя общеобразовательная школа» </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359425, Республика Калмыкия, Малодербетовский район, </w:t>
            </w:r>
            <w:proofErr w:type="spellStart"/>
            <w:r w:rsidRPr="00D65A81">
              <w:rPr>
                <w:sz w:val="25"/>
                <w:szCs w:val="25"/>
                <w:lang w:eastAsia="zh-CN"/>
              </w:rPr>
              <w:t>п</w:t>
            </w:r>
            <w:proofErr w:type="gramStart"/>
            <w:r w:rsidRPr="00D65A81">
              <w:rPr>
                <w:sz w:val="25"/>
                <w:szCs w:val="25"/>
                <w:lang w:eastAsia="zh-CN"/>
              </w:rPr>
              <w:t>.З</w:t>
            </w:r>
            <w:proofErr w:type="gramEnd"/>
            <w:r w:rsidRPr="00D65A81">
              <w:rPr>
                <w:sz w:val="25"/>
                <w:szCs w:val="25"/>
                <w:lang w:eastAsia="zh-CN"/>
              </w:rPr>
              <w:t>урган</w:t>
            </w:r>
            <w:proofErr w:type="spellEnd"/>
            <w:r w:rsidRPr="00D65A81">
              <w:rPr>
                <w:sz w:val="25"/>
                <w:szCs w:val="25"/>
                <w:lang w:eastAsia="zh-CN"/>
              </w:rPr>
              <w:t xml:space="preserve">, </w:t>
            </w:r>
          </w:p>
          <w:p w:rsidR="00D65A81" w:rsidRPr="00D65A81" w:rsidRDefault="00D65A81" w:rsidP="00D65A81">
            <w:pPr>
              <w:suppressLineNumbers/>
              <w:suppressAutoHyphens/>
              <w:rPr>
                <w:sz w:val="25"/>
                <w:szCs w:val="25"/>
                <w:lang w:eastAsia="zh-CN"/>
              </w:rPr>
            </w:pPr>
            <w:r w:rsidRPr="00D65A81">
              <w:rPr>
                <w:sz w:val="25"/>
                <w:szCs w:val="25"/>
                <w:lang w:eastAsia="zh-CN"/>
              </w:rPr>
              <w:t xml:space="preserve"> улица Городовикова,10</w:t>
            </w:r>
          </w:p>
        </w:tc>
        <w:tc>
          <w:tcPr>
            <w:tcW w:w="736"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Манджиева</w:t>
            </w:r>
            <w:proofErr w:type="spellEnd"/>
            <w:r w:rsidRPr="00D65A81">
              <w:rPr>
                <w:sz w:val="25"/>
                <w:szCs w:val="25"/>
                <w:lang w:eastAsia="zh-CN"/>
              </w:rPr>
              <w:t xml:space="preserve"> </w:t>
            </w:r>
            <w:proofErr w:type="spellStart"/>
            <w:r w:rsidRPr="00D65A81">
              <w:rPr>
                <w:sz w:val="25"/>
                <w:szCs w:val="25"/>
                <w:lang w:eastAsia="zh-CN"/>
              </w:rPr>
              <w:t>Кермен</w:t>
            </w:r>
            <w:proofErr w:type="spellEnd"/>
            <w:r w:rsidRPr="00D65A81">
              <w:rPr>
                <w:sz w:val="25"/>
                <w:szCs w:val="25"/>
                <w:lang w:eastAsia="zh-CN"/>
              </w:rPr>
              <w:t xml:space="preserve"> Ивановна</w:t>
            </w:r>
          </w:p>
        </w:tc>
        <w:tc>
          <w:tcPr>
            <w:tcW w:w="900" w:type="pct"/>
          </w:tcPr>
          <w:p w:rsidR="00D65A81" w:rsidRPr="00D65A81" w:rsidRDefault="00D65A81" w:rsidP="00D65A81">
            <w:pPr>
              <w:suppressLineNumbers/>
              <w:suppressAutoHyphens/>
              <w:rPr>
                <w:sz w:val="25"/>
                <w:szCs w:val="25"/>
                <w:lang w:eastAsia="zh-CN"/>
              </w:rPr>
            </w:pPr>
            <w:proofErr w:type="spellStart"/>
            <w:r w:rsidRPr="00D65A81">
              <w:rPr>
                <w:sz w:val="25"/>
                <w:szCs w:val="25"/>
                <w:lang w:val="en-US" w:eastAsia="zh-CN"/>
              </w:rPr>
              <w:t>zurgansosh</w:t>
            </w:r>
            <w:proofErr w:type="spellEnd"/>
            <w:r w:rsidRPr="00D65A81">
              <w:rPr>
                <w:sz w:val="25"/>
                <w:szCs w:val="25"/>
                <w:lang w:eastAsia="zh-CN"/>
              </w:rPr>
              <w:t>@</w:t>
            </w:r>
            <w:r w:rsidRPr="00D65A81">
              <w:rPr>
                <w:sz w:val="25"/>
                <w:szCs w:val="25"/>
                <w:lang w:val="en-US" w:eastAsia="zh-CN"/>
              </w:rPr>
              <w:t>mail</w:t>
            </w:r>
            <w:r w:rsidRPr="00D65A81">
              <w:rPr>
                <w:sz w:val="25"/>
                <w:szCs w:val="25"/>
                <w:lang w:eastAsia="zh-CN"/>
              </w:rPr>
              <w:t>.</w:t>
            </w:r>
            <w:proofErr w:type="spellStart"/>
            <w:r w:rsidRPr="00D65A81">
              <w:rPr>
                <w:sz w:val="25"/>
                <w:szCs w:val="25"/>
                <w:lang w:val="en-US" w:eastAsia="zh-CN"/>
              </w:rPr>
              <w:t>ru</w:t>
            </w:r>
            <w:proofErr w:type="spellEnd"/>
          </w:p>
        </w:tc>
        <w:tc>
          <w:tcPr>
            <w:tcW w:w="865"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http</w:t>
            </w:r>
            <w:r w:rsidRPr="00D65A81">
              <w:rPr>
                <w:sz w:val="25"/>
                <w:szCs w:val="25"/>
                <w:lang w:eastAsia="zh-CN"/>
              </w:rPr>
              <w:t>://</w:t>
            </w:r>
            <w:r w:rsidRPr="00D65A81">
              <w:rPr>
                <w:sz w:val="25"/>
                <w:szCs w:val="25"/>
                <w:lang w:val="en-US" w:eastAsia="zh-CN"/>
              </w:rPr>
              <w:t>school-zurgan.ru</w:t>
            </w:r>
          </w:p>
        </w:tc>
      </w:tr>
      <w:tr w:rsidR="00D65A81" w:rsidRPr="00D65A81" w:rsidTr="00D65A81">
        <w:tc>
          <w:tcPr>
            <w:tcW w:w="223" w:type="pct"/>
          </w:tcPr>
          <w:p w:rsidR="00D65A81" w:rsidRPr="00D65A81" w:rsidRDefault="00D65A81" w:rsidP="00D65A81">
            <w:pPr>
              <w:suppressLineNumbers/>
              <w:suppressAutoHyphens/>
              <w:rPr>
                <w:sz w:val="25"/>
                <w:szCs w:val="25"/>
                <w:lang w:eastAsia="zh-CN"/>
              </w:rPr>
            </w:pPr>
            <w:r w:rsidRPr="00D65A81">
              <w:rPr>
                <w:sz w:val="25"/>
                <w:szCs w:val="25"/>
                <w:lang w:eastAsia="zh-CN"/>
              </w:rPr>
              <w:t>8</w:t>
            </w:r>
          </w:p>
        </w:tc>
        <w:tc>
          <w:tcPr>
            <w:tcW w:w="1318"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казённое общеобразовательное учреждение «</w:t>
            </w:r>
            <w:proofErr w:type="spellStart"/>
            <w:r w:rsidRPr="00D65A81">
              <w:rPr>
                <w:sz w:val="25"/>
                <w:szCs w:val="25"/>
                <w:lang w:eastAsia="zh-CN"/>
              </w:rPr>
              <w:t>Ханатинская</w:t>
            </w:r>
            <w:proofErr w:type="spellEnd"/>
            <w:r w:rsidRPr="00D65A81">
              <w:rPr>
                <w:sz w:val="25"/>
                <w:szCs w:val="25"/>
                <w:lang w:eastAsia="zh-CN"/>
              </w:rPr>
              <w:t xml:space="preserve"> средняя общеобразовательная школа » </w:t>
            </w:r>
          </w:p>
        </w:tc>
        <w:tc>
          <w:tcPr>
            <w:tcW w:w="957"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359425, Республика Калмыкия, </w:t>
            </w:r>
            <w:proofErr w:type="spellStart"/>
            <w:r w:rsidRPr="00D65A81">
              <w:rPr>
                <w:sz w:val="25"/>
                <w:szCs w:val="25"/>
                <w:lang w:eastAsia="zh-CN"/>
              </w:rPr>
              <w:t>Малодербе</w:t>
            </w:r>
            <w:proofErr w:type="spellEnd"/>
            <w:r w:rsidRPr="00D65A81">
              <w:rPr>
                <w:sz w:val="25"/>
                <w:szCs w:val="25"/>
                <w:lang w:eastAsia="zh-CN"/>
              </w:rPr>
              <w:t>-</w:t>
            </w:r>
          </w:p>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товский</w:t>
            </w:r>
            <w:proofErr w:type="spellEnd"/>
            <w:r w:rsidRPr="00D65A81">
              <w:rPr>
                <w:sz w:val="25"/>
                <w:szCs w:val="25"/>
                <w:lang w:eastAsia="zh-CN"/>
              </w:rPr>
              <w:t xml:space="preserve"> район,</w:t>
            </w:r>
          </w:p>
          <w:p w:rsidR="00D65A81" w:rsidRPr="00D65A81" w:rsidRDefault="00D65A81" w:rsidP="00D65A81">
            <w:pPr>
              <w:suppressLineNumbers/>
              <w:suppressAutoHyphens/>
              <w:rPr>
                <w:sz w:val="25"/>
                <w:szCs w:val="25"/>
                <w:lang w:eastAsia="zh-CN"/>
              </w:rPr>
            </w:pPr>
            <w:r w:rsidRPr="00D65A81">
              <w:rPr>
                <w:sz w:val="25"/>
                <w:szCs w:val="25"/>
                <w:lang w:eastAsia="zh-CN"/>
              </w:rPr>
              <w:t xml:space="preserve"> п. </w:t>
            </w:r>
            <w:proofErr w:type="spellStart"/>
            <w:r w:rsidRPr="00D65A81">
              <w:rPr>
                <w:sz w:val="25"/>
                <w:szCs w:val="25"/>
                <w:lang w:eastAsia="zh-CN"/>
              </w:rPr>
              <w:t>Ханата</w:t>
            </w:r>
            <w:proofErr w:type="spellEnd"/>
            <w:r w:rsidRPr="00D65A81">
              <w:rPr>
                <w:sz w:val="25"/>
                <w:szCs w:val="25"/>
                <w:lang w:eastAsia="zh-CN"/>
              </w:rPr>
              <w:t xml:space="preserve">, </w:t>
            </w:r>
          </w:p>
          <w:p w:rsidR="00D65A81" w:rsidRPr="00D65A81" w:rsidRDefault="00D65A81" w:rsidP="00D65A81">
            <w:pPr>
              <w:suppressLineNumbers/>
              <w:suppressAutoHyphens/>
              <w:rPr>
                <w:sz w:val="25"/>
                <w:szCs w:val="25"/>
                <w:lang w:eastAsia="zh-CN"/>
              </w:rPr>
            </w:pPr>
            <w:r w:rsidRPr="00D65A81">
              <w:rPr>
                <w:sz w:val="25"/>
                <w:szCs w:val="25"/>
                <w:lang w:eastAsia="zh-CN"/>
              </w:rPr>
              <w:t>ул. Даваева,4</w:t>
            </w:r>
          </w:p>
        </w:tc>
        <w:tc>
          <w:tcPr>
            <w:tcW w:w="736"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Мемеева</w:t>
            </w:r>
            <w:proofErr w:type="spellEnd"/>
            <w:r w:rsidRPr="00D65A81">
              <w:rPr>
                <w:sz w:val="25"/>
                <w:szCs w:val="25"/>
                <w:lang w:eastAsia="zh-CN"/>
              </w:rPr>
              <w:t xml:space="preserve"> Елена </w:t>
            </w:r>
            <w:proofErr w:type="spellStart"/>
            <w:r w:rsidRPr="00D65A81">
              <w:rPr>
                <w:sz w:val="25"/>
                <w:szCs w:val="25"/>
                <w:lang w:eastAsia="zh-CN"/>
              </w:rPr>
              <w:t>Николаевнеа</w:t>
            </w:r>
            <w:proofErr w:type="spellEnd"/>
          </w:p>
        </w:tc>
        <w:tc>
          <w:tcPr>
            <w:tcW w:w="900" w:type="pct"/>
          </w:tcPr>
          <w:p w:rsidR="00D65A81" w:rsidRPr="00D65A81" w:rsidRDefault="00D65A81" w:rsidP="00D65A81">
            <w:pPr>
              <w:suppressLineNumbers/>
              <w:suppressAutoHyphens/>
              <w:rPr>
                <w:sz w:val="25"/>
                <w:szCs w:val="25"/>
                <w:lang w:eastAsia="zh-CN"/>
              </w:rPr>
            </w:pPr>
            <w:proofErr w:type="spellStart"/>
            <w:r w:rsidRPr="00D65A81">
              <w:rPr>
                <w:sz w:val="25"/>
                <w:szCs w:val="25"/>
                <w:lang w:val="en-US" w:eastAsia="zh-CN"/>
              </w:rPr>
              <w:t>nohaewa</w:t>
            </w:r>
            <w:proofErr w:type="spellEnd"/>
            <w:r w:rsidRPr="00D65A81">
              <w:rPr>
                <w:sz w:val="25"/>
                <w:szCs w:val="25"/>
                <w:lang w:eastAsia="zh-CN"/>
              </w:rPr>
              <w:t>@</w:t>
            </w:r>
          </w:p>
          <w:p w:rsidR="00D65A81" w:rsidRPr="00D65A81" w:rsidRDefault="00D65A81" w:rsidP="00D65A81">
            <w:pPr>
              <w:suppressLineNumbers/>
              <w:suppressAutoHyphens/>
              <w:rPr>
                <w:sz w:val="25"/>
                <w:szCs w:val="25"/>
                <w:lang w:eastAsia="zh-CN"/>
              </w:rPr>
            </w:pPr>
            <w:proofErr w:type="spellStart"/>
            <w:proofErr w:type="gramStart"/>
            <w:r w:rsidRPr="00D65A81">
              <w:rPr>
                <w:sz w:val="25"/>
                <w:szCs w:val="25"/>
                <w:lang w:val="en-US" w:eastAsia="zh-CN"/>
              </w:rPr>
              <w:t>yandex</w:t>
            </w:r>
            <w:proofErr w:type="spellEnd"/>
            <w:proofErr w:type="gramEnd"/>
            <w:r w:rsidRPr="00D65A81">
              <w:rPr>
                <w:sz w:val="25"/>
                <w:szCs w:val="25"/>
                <w:lang w:eastAsia="zh-CN"/>
              </w:rPr>
              <w:t>.</w:t>
            </w:r>
          </w:p>
          <w:p w:rsidR="00D65A81" w:rsidRPr="00D65A81" w:rsidRDefault="00D65A81" w:rsidP="00D65A81">
            <w:pPr>
              <w:suppressLineNumbers/>
              <w:suppressAutoHyphens/>
              <w:rPr>
                <w:sz w:val="25"/>
                <w:szCs w:val="25"/>
                <w:lang w:eastAsia="zh-CN"/>
              </w:rPr>
            </w:pPr>
            <w:proofErr w:type="spellStart"/>
            <w:r w:rsidRPr="00D65A81">
              <w:rPr>
                <w:sz w:val="25"/>
                <w:szCs w:val="25"/>
                <w:lang w:val="en-US" w:eastAsia="zh-CN"/>
              </w:rPr>
              <w:t>ru</w:t>
            </w:r>
            <w:proofErr w:type="spellEnd"/>
          </w:p>
        </w:tc>
        <w:tc>
          <w:tcPr>
            <w:tcW w:w="865" w:type="pct"/>
          </w:tcPr>
          <w:p w:rsidR="00D65A81" w:rsidRPr="00D65A81" w:rsidRDefault="00D65A81" w:rsidP="00D65A81">
            <w:pPr>
              <w:suppressLineNumbers/>
              <w:suppressAutoHyphens/>
              <w:rPr>
                <w:sz w:val="25"/>
                <w:szCs w:val="25"/>
                <w:lang w:eastAsia="zh-CN"/>
              </w:rPr>
            </w:pPr>
            <w:r w:rsidRPr="00D65A81">
              <w:rPr>
                <w:sz w:val="25"/>
                <w:szCs w:val="25"/>
                <w:lang w:val="en-US" w:eastAsia="zh-CN"/>
              </w:rPr>
              <w:t>http</w:t>
            </w:r>
            <w:r w:rsidRPr="00D65A81">
              <w:rPr>
                <w:sz w:val="25"/>
                <w:szCs w:val="25"/>
                <w:lang w:eastAsia="zh-CN"/>
              </w:rPr>
              <w:t>://</w:t>
            </w:r>
          </w:p>
          <w:p w:rsidR="00D65A81" w:rsidRPr="00D65A81" w:rsidRDefault="00D65A81" w:rsidP="00D65A81">
            <w:pPr>
              <w:suppressLineNumbers/>
              <w:suppressAutoHyphens/>
              <w:rPr>
                <w:sz w:val="25"/>
                <w:szCs w:val="25"/>
                <w:lang w:eastAsia="zh-CN"/>
              </w:rPr>
            </w:pPr>
            <w:proofErr w:type="spellStart"/>
            <w:proofErr w:type="gramStart"/>
            <w:r w:rsidRPr="00D65A81">
              <w:rPr>
                <w:sz w:val="25"/>
                <w:szCs w:val="25"/>
                <w:lang w:val="en-US" w:eastAsia="zh-CN"/>
              </w:rPr>
              <w:t>soch</w:t>
            </w:r>
            <w:proofErr w:type="spellEnd"/>
            <w:r w:rsidRPr="00D65A81">
              <w:rPr>
                <w:sz w:val="25"/>
                <w:szCs w:val="25"/>
                <w:lang w:eastAsia="zh-CN"/>
              </w:rPr>
              <w:t>-</w:t>
            </w:r>
            <w:proofErr w:type="spellStart"/>
            <w:r w:rsidRPr="00D65A81">
              <w:rPr>
                <w:sz w:val="25"/>
                <w:szCs w:val="25"/>
                <w:lang w:val="en-US" w:eastAsia="zh-CN"/>
              </w:rPr>
              <w:t>hanata</w:t>
            </w:r>
            <w:proofErr w:type="spellEnd"/>
            <w:r w:rsidRPr="00D65A81">
              <w:rPr>
                <w:sz w:val="25"/>
                <w:szCs w:val="25"/>
                <w:lang w:eastAsia="zh-CN"/>
              </w:rPr>
              <w:t>.</w:t>
            </w:r>
            <w:proofErr w:type="spellStart"/>
            <w:r w:rsidRPr="00D65A81">
              <w:rPr>
                <w:sz w:val="25"/>
                <w:szCs w:val="25"/>
                <w:lang w:val="en-US" w:eastAsia="zh-CN"/>
              </w:rPr>
              <w:t>nubex</w:t>
            </w:r>
            <w:proofErr w:type="spellEnd"/>
            <w:proofErr w:type="gramEnd"/>
            <w:r w:rsidRPr="00D65A81">
              <w:rPr>
                <w:sz w:val="25"/>
                <w:szCs w:val="25"/>
                <w:lang w:eastAsia="zh-CN"/>
              </w:rPr>
              <w:t>.</w:t>
            </w:r>
          </w:p>
          <w:p w:rsidR="00D65A81" w:rsidRPr="00D65A81" w:rsidRDefault="00D65A81" w:rsidP="00D65A81">
            <w:pPr>
              <w:suppressLineNumbers/>
              <w:suppressAutoHyphens/>
              <w:rPr>
                <w:sz w:val="25"/>
                <w:szCs w:val="25"/>
                <w:lang w:eastAsia="zh-CN"/>
              </w:rPr>
            </w:pPr>
            <w:proofErr w:type="spellStart"/>
            <w:r w:rsidRPr="00D65A81">
              <w:rPr>
                <w:sz w:val="25"/>
                <w:szCs w:val="25"/>
                <w:lang w:val="en-US" w:eastAsia="zh-CN"/>
              </w:rPr>
              <w:t>ru</w:t>
            </w:r>
            <w:proofErr w:type="spellEnd"/>
          </w:p>
        </w:tc>
      </w:tr>
    </w:tbl>
    <w:p w:rsidR="00D65A81" w:rsidRPr="00D65A81" w:rsidRDefault="00D65A81" w:rsidP="00D65A81">
      <w:pPr>
        <w:suppressAutoHyphens/>
        <w:spacing w:after="0" w:line="240" w:lineRule="auto"/>
        <w:rPr>
          <w:rFonts w:ascii="Times New Roman" w:eastAsia="Times New Roman" w:hAnsi="Times New Roman" w:cs="Times New Roman"/>
          <w:sz w:val="25"/>
          <w:szCs w:val="25"/>
          <w:lang w:eastAsia="zh-CN"/>
        </w:rPr>
      </w:pPr>
    </w:p>
    <w:p w:rsidR="00D65A81" w:rsidRPr="00D65A81" w:rsidRDefault="00D65A81" w:rsidP="00D65A81">
      <w:pPr>
        <w:tabs>
          <w:tab w:val="left" w:pos="4354"/>
        </w:tabs>
        <w:suppressAutoHyphens/>
        <w:spacing w:after="0" w:line="240" w:lineRule="auto"/>
        <w:rPr>
          <w:rFonts w:ascii="Times New Roman" w:eastAsia="Times New Roman" w:hAnsi="Times New Roman" w:cs="Times New Roman"/>
          <w:sz w:val="25"/>
          <w:szCs w:val="25"/>
          <w:lang w:eastAsia="zh-CN"/>
        </w:rPr>
      </w:pPr>
      <w:r w:rsidRPr="00D65A81">
        <w:rPr>
          <w:rFonts w:ascii="Times New Roman" w:eastAsia="Times New Roman" w:hAnsi="Times New Roman" w:cs="Times New Roman"/>
          <w:sz w:val="25"/>
          <w:szCs w:val="25"/>
          <w:lang w:eastAsia="zh-CN"/>
        </w:rPr>
        <w:tab/>
      </w:r>
    </w:p>
    <w:p w:rsidR="00D65A81" w:rsidRPr="00D65A81" w:rsidRDefault="00D65A81" w:rsidP="00D65A81">
      <w:pPr>
        <w:tabs>
          <w:tab w:val="left" w:pos="4354"/>
        </w:tabs>
        <w:suppressAutoHyphens/>
        <w:spacing w:after="0" w:line="240" w:lineRule="auto"/>
        <w:rPr>
          <w:rFonts w:ascii="Times New Roman" w:eastAsia="Times New Roman" w:hAnsi="Times New Roman" w:cs="Times New Roman"/>
          <w:sz w:val="25"/>
          <w:szCs w:val="25"/>
          <w:lang w:eastAsia="zh-CN"/>
        </w:rPr>
      </w:pPr>
    </w:p>
    <w:p w:rsidR="00D65A81" w:rsidRPr="00D65A81" w:rsidRDefault="00D65A81" w:rsidP="00D65A81">
      <w:pPr>
        <w:tabs>
          <w:tab w:val="left" w:pos="720"/>
        </w:tabs>
        <w:suppressAutoHyphens/>
        <w:spacing w:after="0" w:line="240" w:lineRule="auto"/>
        <w:ind w:right="98"/>
        <w:jc w:val="right"/>
        <w:rPr>
          <w:rFonts w:ascii="Times New Roman" w:eastAsia="Times New Roman" w:hAnsi="Times New Roman" w:cs="Times New Roman"/>
          <w:b/>
          <w:kern w:val="1"/>
          <w:sz w:val="25"/>
          <w:szCs w:val="25"/>
          <w:lang w:eastAsia="zh-CN"/>
        </w:rPr>
      </w:pPr>
    </w:p>
    <w:p w:rsidR="00D65A81" w:rsidRPr="00D65A81" w:rsidRDefault="00D65A81" w:rsidP="00D65A81">
      <w:pPr>
        <w:tabs>
          <w:tab w:val="left" w:pos="720"/>
        </w:tabs>
        <w:suppressAutoHyphens/>
        <w:spacing w:after="0" w:line="240" w:lineRule="auto"/>
        <w:ind w:right="98"/>
        <w:jc w:val="right"/>
        <w:rPr>
          <w:rFonts w:ascii="Times New Roman" w:eastAsia="Times New Roman" w:hAnsi="Times New Roman" w:cs="Times New Roman"/>
          <w:b/>
          <w:kern w:val="1"/>
          <w:sz w:val="25"/>
          <w:szCs w:val="25"/>
          <w:lang w:eastAsia="zh-CN"/>
        </w:rPr>
      </w:pPr>
    </w:p>
    <w:p w:rsidR="00D65A81" w:rsidRPr="00D65A81" w:rsidRDefault="00D65A81" w:rsidP="00D65A81">
      <w:pPr>
        <w:tabs>
          <w:tab w:val="left" w:pos="720"/>
        </w:tabs>
        <w:suppressAutoHyphens/>
        <w:spacing w:after="0" w:line="240" w:lineRule="auto"/>
        <w:ind w:right="98"/>
        <w:jc w:val="right"/>
        <w:rPr>
          <w:rFonts w:ascii="Times New Roman" w:eastAsia="Times New Roman" w:hAnsi="Times New Roman" w:cs="Times New Roman"/>
          <w:b/>
          <w:kern w:val="1"/>
          <w:sz w:val="25"/>
          <w:szCs w:val="25"/>
          <w:lang w:eastAsia="zh-CN"/>
        </w:rPr>
      </w:pPr>
    </w:p>
    <w:p w:rsidR="00D65A81" w:rsidRPr="00D65A81" w:rsidRDefault="00D65A81" w:rsidP="00D65A81">
      <w:pPr>
        <w:tabs>
          <w:tab w:val="left" w:pos="720"/>
        </w:tabs>
        <w:suppressAutoHyphens/>
        <w:spacing w:after="0" w:line="240" w:lineRule="auto"/>
        <w:ind w:right="98"/>
        <w:jc w:val="right"/>
        <w:rPr>
          <w:rFonts w:ascii="Times New Roman" w:eastAsia="Times New Roman" w:hAnsi="Times New Roman" w:cs="Times New Roman"/>
          <w:kern w:val="1"/>
          <w:sz w:val="25"/>
          <w:szCs w:val="25"/>
          <w:lang w:eastAsia="zh-CN"/>
        </w:rPr>
      </w:pPr>
      <w:r w:rsidRPr="00D65A81">
        <w:rPr>
          <w:rFonts w:ascii="Times New Roman" w:eastAsia="Times New Roman" w:hAnsi="Times New Roman" w:cs="Times New Roman"/>
          <w:kern w:val="1"/>
          <w:sz w:val="25"/>
          <w:szCs w:val="25"/>
          <w:lang w:eastAsia="zh-CN"/>
        </w:rPr>
        <w:br w:type="page"/>
      </w:r>
      <w:r w:rsidRPr="00D65A81">
        <w:rPr>
          <w:rFonts w:ascii="Times New Roman" w:eastAsia="Times New Roman" w:hAnsi="Times New Roman" w:cs="Times New Roman"/>
          <w:kern w:val="1"/>
          <w:sz w:val="25"/>
          <w:szCs w:val="25"/>
          <w:lang w:eastAsia="zh-CN"/>
        </w:rPr>
        <w:lastRenderedPageBreak/>
        <w:t>Приложение 2</w:t>
      </w:r>
    </w:p>
    <w:p w:rsidR="00D65A81" w:rsidRPr="00D65A81" w:rsidRDefault="00D65A81" w:rsidP="00D65A81">
      <w:pPr>
        <w:suppressAutoHyphens/>
        <w:spacing w:after="0" w:line="240" w:lineRule="auto"/>
        <w:jc w:val="center"/>
        <w:rPr>
          <w:rFonts w:ascii="Times New Roman" w:eastAsia="Times New Roman" w:hAnsi="Times New Roman" w:cs="Times New Roman"/>
          <w:b/>
          <w:sz w:val="25"/>
          <w:szCs w:val="25"/>
          <w:lang w:eastAsia="zh-CN"/>
        </w:rPr>
      </w:pPr>
      <w:r w:rsidRPr="00D65A81">
        <w:rPr>
          <w:rFonts w:ascii="Times New Roman" w:eastAsia="Times New Roman" w:hAnsi="Times New Roman" w:cs="Times New Roman"/>
          <w:b/>
          <w:sz w:val="25"/>
          <w:szCs w:val="25"/>
          <w:lang w:eastAsia="zh-CN"/>
        </w:rPr>
        <w:t>ПЕРЕЧЕНЬ</w:t>
      </w:r>
    </w:p>
    <w:p w:rsidR="00D65A81" w:rsidRPr="00D65A81" w:rsidRDefault="00D65A81" w:rsidP="00D65A81">
      <w:pPr>
        <w:suppressAutoHyphens/>
        <w:spacing w:before="90" w:after="90" w:line="240" w:lineRule="auto"/>
        <w:jc w:val="center"/>
        <w:rPr>
          <w:rFonts w:ascii="Times New Roman" w:eastAsia="Times New Roman" w:hAnsi="Times New Roman" w:cs="Times New Roman"/>
          <w:b/>
          <w:kern w:val="1"/>
          <w:sz w:val="25"/>
          <w:szCs w:val="25"/>
          <w:lang w:eastAsia="zh-CN"/>
        </w:rPr>
      </w:pPr>
      <w:proofErr w:type="gramStart"/>
      <w:r w:rsidRPr="00D65A81">
        <w:rPr>
          <w:rFonts w:ascii="Times New Roman" w:eastAsia="Times New Roman" w:hAnsi="Times New Roman" w:cs="Times New Roman"/>
          <w:b/>
          <w:kern w:val="1"/>
          <w:sz w:val="25"/>
          <w:szCs w:val="25"/>
          <w:lang w:eastAsia="zh-CN"/>
        </w:rPr>
        <w:t>образовательных организаций, предоставляющие муниципальную услугу дошкольного образования</w:t>
      </w:r>
      <w:proofErr w:type="gramEnd"/>
    </w:p>
    <w:tbl>
      <w:tblPr>
        <w:tblStyle w:val="ae"/>
        <w:tblW w:w="5000" w:type="pct"/>
        <w:tblLook w:val="04A0" w:firstRow="1" w:lastRow="0" w:firstColumn="1" w:lastColumn="0" w:noHBand="0" w:noVBand="1"/>
      </w:tblPr>
      <w:tblGrid>
        <w:gridCol w:w="372"/>
        <w:gridCol w:w="1545"/>
        <w:gridCol w:w="1545"/>
        <w:gridCol w:w="1169"/>
        <w:gridCol w:w="2364"/>
        <w:gridCol w:w="2576"/>
      </w:tblGrid>
      <w:tr w:rsidR="00D65A81" w:rsidRPr="00D65A81" w:rsidTr="00D65A81">
        <w:tc>
          <w:tcPr>
            <w:tcW w:w="227" w:type="pct"/>
          </w:tcPr>
          <w:p w:rsidR="00D65A81" w:rsidRPr="00D65A81" w:rsidRDefault="00D65A81" w:rsidP="00D65A81">
            <w:pPr>
              <w:suppressLineNumbers/>
              <w:suppressAutoHyphens/>
              <w:rPr>
                <w:sz w:val="25"/>
                <w:szCs w:val="25"/>
                <w:lang w:eastAsia="zh-CN"/>
              </w:rPr>
            </w:pPr>
            <w:r w:rsidRPr="00D65A81">
              <w:rPr>
                <w:sz w:val="25"/>
                <w:szCs w:val="25"/>
                <w:lang w:eastAsia="zh-CN"/>
              </w:rPr>
              <w:t>№</w:t>
            </w:r>
          </w:p>
        </w:tc>
        <w:tc>
          <w:tcPr>
            <w:tcW w:w="980" w:type="pct"/>
          </w:tcPr>
          <w:p w:rsidR="00D65A81" w:rsidRPr="00D65A81" w:rsidRDefault="00D65A81" w:rsidP="00D65A81">
            <w:pPr>
              <w:suppressLineNumbers/>
              <w:suppressAutoHyphens/>
              <w:rPr>
                <w:sz w:val="25"/>
                <w:szCs w:val="25"/>
                <w:lang w:eastAsia="zh-CN"/>
              </w:rPr>
            </w:pPr>
            <w:r w:rsidRPr="00D65A81">
              <w:rPr>
                <w:sz w:val="25"/>
                <w:szCs w:val="25"/>
                <w:lang w:eastAsia="zh-CN"/>
              </w:rPr>
              <w:t>Наименование по Уставу</w:t>
            </w:r>
          </w:p>
        </w:tc>
        <w:tc>
          <w:tcPr>
            <w:tcW w:w="942" w:type="pct"/>
          </w:tcPr>
          <w:p w:rsidR="00D65A81" w:rsidRPr="00D65A81" w:rsidRDefault="00D65A81" w:rsidP="00D65A81">
            <w:pPr>
              <w:suppressLineNumbers/>
              <w:suppressAutoHyphens/>
              <w:rPr>
                <w:sz w:val="25"/>
                <w:szCs w:val="25"/>
                <w:lang w:eastAsia="zh-CN"/>
              </w:rPr>
            </w:pPr>
            <w:r w:rsidRPr="00D65A81">
              <w:rPr>
                <w:sz w:val="25"/>
                <w:szCs w:val="25"/>
                <w:lang w:eastAsia="zh-CN"/>
              </w:rPr>
              <w:t>Юридический адрес с указанием индекса</w:t>
            </w:r>
          </w:p>
        </w:tc>
        <w:tc>
          <w:tcPr>
            <w:tcW w:w="765" w:type="pct"/>
          </w:tcPr>
          <w:p w:rsidR="00D65A81" w:rsidRPr="00D65A81" w:rsidRDefault="00D65A81" w:rsidP="00D65A81">
            <w:pPr>
              <w:suppressLineNumbers/>
              <w:suppressAutoHyphens/>
              <w:rPr>
                <w:sz w:val="25"/>
                <w:szCs w:val="25"/>
                <w:lang w:eastAsia="zh-CN"/>
              </w:rPr>
            </w:pPr>
            <w:r w:rsidRPr="00D65A81">
              <w:rPr>
                <w:sz w:val="25"/>
                <w:szCs w:val="25"/>
                <w:lang w:eastAsia="zh-CN"/>
              </w:rPr>
              <w:t>ФИО руководителя</w:t>
            </w:r>
          </w:p>
        </w:tc>
        <w:tc>
          <w:tcPr>
            <w:tcW w:w="938" w:type="pct"/>
          </w:tcPr>
          <w:p w:rsidR="00D65A81" w:rsidRPr="00D65A81" w:rsidRDefault="00D65A81" w:rsidP="00D65A81">
            <w:pPr>
              <w:suppressLineNumbers/>
              <w:suppressAutoHyphens/>
              <w:rPr>
                <w:sz w:val="25"/>
                <w:szCs w:val="25"/>
                <w:lang w:eastAsia="zh-CN"/>
              </w:rPr>
            </w:pPr>
            <w:r w:rsidRPr="00D65A81">
              <w:rPr>
                <w:sz w:val="25"/>
                <w:szCs w:val="25"/>
                <w:lang w:eastAsia="zh-CN"/>
              </w:rPr>
              <w:t>э/адрес</w:t>
            </w:r>
          </w:p>
        </w:tc>
        <w:tc>
          <w:tcPr>
            <w:tcW w:w="1148" w:type="pct"/>
          </w:tcPr>
          <w:p w:rsidR="00D65A81" w:rsidRPr="00D65A81" w:rsidRDefault="00D65A81" w:rsidP="00D65A81">
            <w:pPr>
              <w:suppressLineNumbers/>
              <w:suppressAutoHyphens/>
              <w:rPr>
                <w:sz w:val="25"/>
                <w:szCs w:val="25"/>
                <w:lang w:eastAsia="zh-CN"/>
              </w:rPr>
            </w:pPr>
            <w:r w:rsidRPr="00D65A81">
              <w:rPr>
                <w:sz w:val="25"/>
                <w:szCs w:val="25"/>
                <w:lang w:eastAsia="zh-CN"/>
              </w:rPr>
              <w:t>сайт</w:t>
            </w:r>
          </w:p>
        </w:tc>
      </w:tr>
      <w:tr w:rsidR="00D65A81" w:rsidRPr="00D65A81" w:rsidTr="00D65A81">
        <w:tc>
          <w:tcPr>
            <w:tcW w:w="227" w:type="pct"/>
          </w:tcPr>
          <w:p w:rsidR="00D65A81" w:rsidRPr="00D65A81" w:rsidRDefault="00D65A81" w:rsidP="00D65A81">
            <w:pPr>
              <w:suppressLineNumbers/>
              <w:suppressAutoHyphens/>
              <w:rPr>
                <w:sz w:val="25"/>
                <w:szCs w:val="25"/>
                <w:lang w:eastAsia="zh-CN"/>
              </w:rPr>
            </w:pPr>
            <w:r w:rsidRPr="00D65A81">
              <w:rPr>
                <w:sz w:val="25"/>
                <w:szCs w:val="25"/>
                <w:lang w:eastAsia="zh-CN"/>
              </w:rPr>
              <w:t>1</w:t>
            </w:r>
          </w:p>
        </w:tc>
        <w:tc>
          <w:tcPr>
            <w:tcW w:w="980"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дошкольное образовательное учреждение Малодербетовский детский сад №1 «Колокольчик»</w:t>
            </w:r>
          </w:p>
        </w:tc>
        <w:tc>
          <w:tcPr>
            <w:tcW w:w="942" w:type="pct"/>
          </w:tcPr>
          <w:p w:rsidR="00D65A81" w:rsidRPr="00D65A81" w:rsidRDefault="00D65A81" w:rsidP="00D65A81">
            <w:pPr>
              <w:suppressLineNumbers/>
              <w:suppressAutoHyphens/>
              <w:rPr>
                <w:sz w:val="25"/>
                <w:szCs w:val="25"/>
                <w:lang w:eastAsia="zh-CN"/>
              </w:rPr>
            </w:pPr>
            <w:r w:rsidRPr="00D65A81">
              <w:rPr>
                <w:sz w:val="25"/>
                <w:szCs w:val="25"/>
                <w:lang w:eastAsia="zh-CN"/>
              </w:rPr>
              <w:t>359420 Республика Калмыкия Малодербетовский район село Малые Дербеты ул. Карла Маркса,53</w:t>
            </w:r>
          </w:p>
        </w:tc>
        <w:tc>
          <w:tcPr>
            <w:tcW w:w="765"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Оргаева</w:t>
            </w:r>
            <w:proofErr w:type="spellEnd"/>
            <w:r w:rsidRPr="00D65A81">
              <w:rPr>
                <w:sz w:val="25"/>
                <w:szCs w:val="25"/>
                <w:lang w:eastAsia="zh-CN"/>
              </w:rPr>
              <w:t xml:space="preserve"> Надежда </w:t>
            </w:r>
            <w:proofErr w:type="spellStart"/>
            <w:r w:rsidRPr="00D65A81">
              <w:rPr>
                <w:sz w:val="25"/>
                <w:szCs w:val="25"/>
                <w:lang w:eastAsia="zh-CN"/>
              </w:rPr>
              <w:t>Гаряевна</w:t>
            </w:r>
            <w:proofErr w:type="spellEnd"/>
          </w:p>
        </w:tc>
        <w:tc>
          <w:tcPr>
            <w:tcW w:w="938"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norgaeva@mail.ru</w:t>
            </w:r>
          </w:p>
        </w:tc>
        <w:tc>
          <w:tcPr>
            <w:tcW w:w="1148" w:type="pct"/>
          </w:tcPr>
          <w:p w:rsidR="00D65A81" w:rsidRPr="00D65A81" w:rsidRDefault="00D65A81" w:rsidP="00D65A81">
            <w:pPr>
              <w:suppressLineNumbers/>
              <w:suppressAutoHyphens/>
              <w:rPr>
                <w:sz w:val="25"/>
                <w:szCs w:val="25"/>
                <w:lang w:val="en-US" w:eastAsia="zh-CN"/>
              </w:rPr>
            </w:pPr>
            <w:hyperlink r:id="rId9" w:history="1">
              <w:r w:rsidRPr="00D65A81">
                <w:rPr>
                  <w:color w:val="000080"/>
                  <w:sz w:val="25"/>
                  <w:szCs w:val="25"/>
                  <w:u w:val="single"/>
                  <w:lang w:val="en-US" w:eastAsia="zh-CN"/>
                </w:rPr>
                <w:t>http://kolokolchik.kalm.prosadiki.ru</w:t>
              </w:r>
            </w:hyperlink>
            <w:r w:rsidRPr="00D65A81">
              <w:rPr>
                <w:sz w:val="25"/>
                <w:szCs w:val="25"/>
                <w:lang w:val="en-US" w:eastAsia="zh-CN"/>
              </w:rPr>
              <w:t xml:space="preserve"> </w:t>
            </w:r>
          </w:p>
        </w:tc>
      </w:tr>
      <w:tr w:rsidR="00D65A81" w:rsidRPr="00D65A81" w:rsidTr="00D65A81">
        <w:tc>
          <w:tcPr>
            <w:tcW w:w="227" w:type="pct"/>
          </w:tcPr>
          <w:p w:rsidR="00D65A81" w:rsidRPr="00D65A81" w:rsidRDefault="00D65A81" w:rsidP="00D65A81">
            <w:pPr>
              <w:suppressLineNumbers/>
              <w:suppressAutoHyphens/>
              <w:rPr>
                <w:sz w:val="25"/>
                <w:szCs w:val="25"/>
                <w:lang w:eastAsia="zh-CN"/>
              </w:rPr>
            </w:pPr>
            <w:r w:rsidRPr="00D65A81">
              <w:rPr>
                <w:sz w:val="25"/>
                <w:szCs w:val="25"/>
                <w:lang w:eastAsia="zh-CN"/>
              </w:rPr>
              <w:t>2</w:t>
            </w:r>
          </w:p>
        </w:tc>
        <w:tc>
          <w:tcPr>
            <w:tcW w:w="980"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Муниципальное казенное дошкольное образовательное учреждение Малодербетовский детский сад № 2 «Солнышко» </w:t>
            </w:r>
          </w:p>
        </w:tc>
        <w:tc>
          <w:tcPr>
            <w:tcW w:w="942"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359420, Республика Калмыкия, Малодербетовский район, село Малые Дербеты, ул. </w:t>
            </w:r>
            <w:proofErr w:type="spellStart"/>
            <w:r w:rsidRPr="00D65A81">
              <w:rPr>
                <w:sz w:val="25"/>
                <w:szCs w:val="25"/>
                <w:lang w:eastAsia="zh-CN"/>
              </w:rPr>
              <w:t>Чапчаева</w:t>
            </w:r>
            <w:proofErr w:type="spellEnd"/>
            <w:r w:rsidRPr="00D65A81">
              <w:rPr>
                <w:sz w:val="25"/>
                <w:szCs w:val="25"/>
                <w:lang w:eastAsia="zh-CN"/>
              </w:rPr>
              <w:t>, д.10</w:t>
            </w:r>
          </w:p>
        </w:tc>
        <w:tc>
          <w:tcPr>
            <w:tcW w:w="765" w:type="pct"/>
          </w:tcPr>
          <w:p w:rsidR="00D65A81" w:rsidRPr="00D65A81" w:rsidRDefault="00D65A81" w:rsidP="00D65A81">
            <w:pPr>
              <w:suppressLineNumbers/>
              <w:suppressAutoHyphens/>
              <w:rPr>
                <w:sz w:val="25"/>
                <w:szCs w:val="25"/>
                <w:lang w:eastAsia="zh-CN"/>
              </w:rPr>
            </w:pPr>
            <w:r w:rsidRPr="00D65A81">
              <w:rPr>
                <w:sz w:val="25"/>
                <w:szCs w:val="25"/>
                <w:lang w:eastAsia="zh-CN"/>
              </w:rPr>
              <w:t>Касьянова Татьяна Ильинична</w:t>
            </w:r>
          </w:p>
        </w:tc>
        <w:tc>
          <w:tcPr>
            <w:tcW w:w="938" w:type="pct"/>
          </w:tcPr>
          <w:p w:rsidR="00D65A81" w:rsidRPr="00D65A81" w:rsidRDefault="00D65A81" w:rsidP="00D65A81">
            <w:pPr>
              <w:suppressLineNumbers/>
              <w:suppressAutoHyphens/>
              <w:rPr>
                <w:sz w:val="25"/>
                <w:szCs w:val="25"/>
                <w:lang w:eastAsia="zh-CN"/>
              </w:rPr>
            </w:pPr>
            <w:proofErr w:type="spellStart"/>
            <w:r w:rsidRPr="00D65A81">
              <w:rPr>
                <w:sz w:val="25"/>
                <w:szCs w:val="25"/>
                <w:lang w:val="en-US" w:eastAsia="zh-CN"/>
              </w:rPr>
              <w:t>mkdoy</w:t>
            </w:r>
            <w:proofErr w:type="spellEnd"/>
            <w:r w:rsidRPr="00D65A81">
              <w:rPr>
                <w:sz w:val="25"/>
                <w:szCs w:val="25"/>
                <w:lang w:eastAsia="zh-CN"/>
              </w:rPr>
              <w:t>2012@</w:t>
            </w:r>
            <w:proofErr w:type="spellStart"/>
            <w:r w:rsidRPr="00D65A81">
              <w:rPr>
                <w:sz w:val="25"/>
                <w:szCs w:val="25"/>
                <w:lang w:val="en-US" w:eastAsia="zh-CN"/>
              </w:rPr>
              <w:t>yandex</w:t>
            </w:r>
            <w:proofErr w:type="spellEnd"/>
            <w:r w:rsidRPr="00D65A81">
              <w:rPr>
                <w:sz w:val="25"/>
                <w:szCs w:val="25"/>
                <w:lang w:eastAsia="zh-CN"/>
              </w:rPr>
              <w:t>.</w:t>
            </w:r>
            <w:proofErr w:type="spellStart"/>
            <w:r w:rsidRPr="00D65A81">
              <w:rPr>
                <w:sz w:val="25"/>
                <w:szCs w:val="25"/>
                <w:lang w:val="en-US" w:eastAsia="zh-CN"/>
              </w:rPr>
              <w:t>ru</w:t>
            </w:r>
            <w:proofErr w:type="spellEnd"/>
          </w:p>
        </w:tc>
        <w:tc>
          <w:tcPr>
            <w:tcW w:w="1148" w:type="pct"/>
          </w:tcPr>
          <w:p w:rsidR="00D65A81" w:rsidRPr="00D65A81" w:rsidRDefault="00D65A81" w:rsidP="00D65A81">
            <w:pPr>
              <w:suppressLineNumbers/>
              <w:suppressAutoHyphens/>
              <w:rPr>
                <w:sz w:val="25"/>
                <w:szCs w:val="25"/>
                <w:lang w:val="en-US" w:eastAsia="zh-CN"/>
              </w:rPr>
            </w:pPr>
            <w:hyperlink r:id="rId10" w:history="1">
              <w:r w:rsidRPr="00D65A81">
                <w:rPr>
                  <w:color w:val="000080"/>
                  <w:sz w:val="25"/>
                  <w:szCs w:val="25"/>
                  <w:u w:val="single"/>
                  <w:lang w:val="en-US" w:eastAsia="zh-CN"/>
                </w:rPr>
                <w:t>http://solnyhko.kalm.prosadiki.ru</w:t>
              </w:r>
            </w:hyperlink>
            <w:r w:rsidRPr="00D65A81">
              <w:rPr>
                <w:sz w:val="25"/>
                <w:szCs w:val="25"/>
                <w:lang w:val="en-US" w:eastAsia="zh-CN"/>
              </w:rPr>
              <w:t xml:space="preserve"> </w:t>
            </w:r>
          </w:p>
          <w:p w:rsidR="00D65A81" w:rsidRPr="00D65A81" w:rsidRDefault="00D65A81" w:rsidP="00D65A81">
            <w:pPr>
              <w:suppressLineNumbers/>
              <w:suppressAutoHyphens/>
              <w:rPr>
                <w:sz w:val="25"/>
                <w:szCs w:val="25"/>
                <w:lang w:val="en-US" w:eastAsia="zh-CN"/>
              </w:rPr>
            </w:pPr>
          </w:p>
        </w:tc>
      </w:tr>
      <w:tr w:rsidR="00D65A81" w:rsidRPr="00D65A81" w:rsidTr="00D65A81">
        <w:tc>
          <w:tcPr>
            <w:tcW w:w="227" w:type="pct"/>
          </w:tcPr>
          <w:p w:rsidR="00D65A81" w:rsidRPr="00D65A81" w:rsidRDefault="00D65A81" w:rsidP="00D65A81">
            <w:pPr>
              <w:suppressLineNumbers/>
              <w:suppressAutoHyphens/>
              <w:rPr>
                <w:sz w:val="25"/>
                <w:szCs w:val="25"/>
                <w:lang w:eastAsia="zh-CN"/>
              </w:rPr>
            </w:pPr>
            <w:r w:rsidRPr="00D65A81">
              <w:rPr>
                <w:sz w:val="25"/>
                <w:szCs w:val="25"/>
                <w:lang w:eastAsia="zh-CN"/>
              </w:rPr>
              <w:t>3</w:t>
            </w:r>
          </w:p>
        </w:tc>
        <w:tc>
          <w:tcPr>
            <w:tcW w:w="980" w:type="pct"/>
          </w:tcPr>
          <w:p w:rsidR="00D65A81" w:rsidRPr="00D65A81" w:rsidRDefault="00D65A81" w:rsidP="00D65A81">
            <w:pPr>
              <w:suppressLineNumbers/>
              <w:suppressAutoHyphens/>
              <w:rPr>
                <w:sz w:val="25"/>
                <w:szCs w:val="25"/>
                <w:lang w:eastAsia="zh-CN"/>
              </w:rPr>
            </w:pPr>
            <w:r w:rsidRPr="00D65A81">
              <w:rPr>
                <w:sz w:val="25"/>
                <w:szCs w:val="25"/>
                <w:lang w:eastAsia="zh-CN"/>
              </w:rPr>
              <w:t>Муниципальное казенное дошкольное образовательное учреждение Малодербетовский детский сад № 3»Баир»</w:t>
            </w:r>
          </w:p>
        </w:tc>
        <w:tc>
          <w:tcPr>
            <w:tcW w:w="942" w:type="pct"/>
          </w:tcPr>
          <w:p w:rsidR="00D65A81" w:rsidRPr="00D65A81" w:rsidRDefault="00D65A81" w:rsidP="00D65A81">
            <w:pPr>
              <w:suppressLineNumbers/>
              <w:suppressAutoHyphens/>
              <w:rPr>
                <w:sz w:val="25"/>
                <w:szCs w:val="25"/>
                <w:lang w:eastAsia="zh-CN"/>
              </w:rPr>
            </w:pPr>
            <w:r w:rsidRPr="00D65A81">
              <w:rPr>
                <w:sz w:val="25"/>
                <w:szCs w:val="25"/>
                <w:lang w:eastAsia="zh-CN"/>
              </w:rPr>
              <w:t>З59420</w:t>
            </w:r>
          </w:p>
          <w:p w:rsidR="00D65A81" w:rsidRPr="00D65A81" w:rsidRDefault="00D65A81" w:rsidP="00D65A81">
            <w:pPr>
              <w:suppressLineNumbers/>
              <w:suppressAutoHyphens/>
              <w:rPr>
                <w:sz w:val="25"/>
                <w:szCs w:val="25"/>
                <w:lang w:eastAsia="zh-CN"/>
              </w:rPr>
            </w:pPr>
            <w:r w:rsidRPr="00D65A81">
              <w:rPr>
                <w:sz w:val="25"/>
                <w:szCs w:val="25"/>
                <w:lang w:eastAsia="zh-CN"/>
              </w:rPr>
              <w:t xml:space="preserve">Республика Калмыкия Малодербетовский район </w:t>
            </w:r>
            <w:proofErr w:type="spellStart"/>
            <w:r w:rsidRPr="00D65A81">
              <w:rPr>
                <w:sz w:val="25"/>
                <w:szCs w:val="25"/>
                <w:lang w:eastAsia="zh-CN"/>
              </w:rPr>
              <w:t>с</w:t>
            </w:r>
            <w:proofErr w:type="gramStart"/>
            <w:r w:rsidRPr="00D65A81">
              <w:rPr>
                <w:sz w:val="25"/>
                <w:szCs w:val="25"/>
                <w:lang w:eastAsia="zh-CN"/>
              </w:rPr>
              <w:t>.М</w:t>
            </w:r>
            <w:proofErr w:type="gramEnd"/>
            <w:r w:rsidRPr="00D65A81">
              <w:rPr>
                <w:sz w:val="25"/>
                <w:szCs w:val="25"/>
                <w:lang w:eastAsia="zh-CN"/>
              </w:rPr>
              <w:t>алые</w:t>
            </w:r>
            <w:proofErr w:type="spellEnd"/>
            <w:r w:rsidRPr="00D65A81">
              <w:rPr>
                <w:sz w:val="25"/>
                <w:szCs w:val="25"/>
                <w:lang w:eastAsia="zh-CN"/>
              </w:rPr>
              <w:t xml:space="preserve"> Дербеты 1 микрорайон, дом 15</w:t>
            </w:r>
          </w:p>
        </w:tc>
        <w:tc>
          <w:tcPr>
            <w:tcW w:w="765"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Перекрестова</w:t>
            </w:r>
            <w:proofErr w:type="spellEnd"/>
            <w:r w:rsidRPr="00D65A81">
              <w:rPr>
                <w:sz w:val="25"/>
                <w:szCs w:val="25"/>
                <w:lang w:eastAsia="zh-CN"/>
              </w:rPr>
              <w:t xml:space="preserve"> Светлана Викторовна</w:t>
            </w:r>
          </w:p>
        </w:tc>
        <w:tc>
          <w:tcPr>
            <w:tcW w:w="938" w:type="pct"/>
          </w:tcPr>
          <w:p w:rsidR="00D65A81" w:rsidRPr="00D65A81" w:rsidRDefault="00D65A81" w:rsidP="00D65A81">
            <w:pPr>
              <w:suppressLineNumbers/>
              <w:suppressAutoHyphens/>
              <w:rPr>
                <w:sz w:val="25"/>
                <w:szCs w:val="25"/>
                <w:lang w:val="en-US" w:eastAsia="zh-CN"/>
              </w:rPr>
            </w:pPr>
            <w:r w:rsidRPr="00D65A81">
              <w:rPr>
                <w:sz w:val="25"/>
                <w:szCs w:val="25"/>
                <w:lang w:val="en-US" w:eastAsia="zh-CN"/>
              </w:rPr>
              <w:t>mdmkdoy3@mail.ru</w:t>
            </w:r>
          </w:p>
        </w:tc>
        <w:tc>
          <w:tcPr>
            <w:tcW w:w="1148" w:type="pct"/>
          </w:tcPr>
          <w:p w:rsidR="00D65A81" w:rsidRPr="00D65A81" w:rsidRDefault="00D65A81" w:rsidP="00D65A81">
            <w:pPr>
              <w:suppressLineNumbers/>
              <w:suppressAutoHyphens/>
              <w:rPr>
                <w:sz w:val="25"/>
                <w:szCs w:val="25"/>
                <w:lang w:eastAsia="zh-CN"/>
              </w:rPr>
            </w:pPr>
            <w:hyperlink r:id="rId11" w:history="1">
              <w:r w:rsidRPr="00D65A81">
                <w:rPr>
                  <w:color w:val="000080"/>
                  <w:sz w:val="25"/>
                  <w:szCs w:val="25"/>
                  <w:u w:val="single"/>
                  <w:lang w:val="en-US" w:eastAsia="zh-CN"/>
                </w:rPr>
                <w:t>www.Bair-maloderbet.ru</w:t>
              </w:r>
            </w:hyperlink>
            <w:r w:rsidRPr="00D65A81">
              <w:rPr>
                <w:sz w:val="25"/>
                <w:szCs w:val="25"/>
                <w:lang w:eastAsia="zh-CN"/>
              </w:rPr>
              <w:t xml:space="preserve"> </w:t>
            </w:r>
          </w:p>
        </w:tc>
      </w:tr>
      <w:tr w:rsidR="00D65A81" w:rsidRPr="00D65A81" w:rsidTr="00D65A81">
        <w:tc>
          <w:tcPr>
            <w:tcW w:w="227" w:type="pct"/>
          </w:tcPr>
          <w:p w:rsidR="00D65A81" w:rsidRPr="00D65A81" w:rsidRDefault="00D65A81" w:rsidP="00D65A81">
            <w:pPr>
              <w:suppressLineNumbers/>
              <w:suppressAutoHyphens/>
              <w:rPr>
                <w:sz w:val="25"/>
                <w:szCs w:val="25"/>
                <w:lang w:eastAsia="zh-CN"/>
              </w:rPr>
            </w:pPr>
            <w:r w:rsidRPr="00D65A81">
              <w:rPr>
                <w:sz w:val="25"/>
                <w:szCs w:val="25"/>
                <w:lang w:eastAsia="zh-CN"/>
              </w:rPr>
              <w:t>4</w:t>
            </w:r>
          </w:p>
        </w:tc>
        <w:tc>
          <w:tcPr>
            <w:tcW w:w="980"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Муниципальное казенное дошкольное </w:t>
            </w:r>
            <w:r w:rsidRPr="00D65A81">
              <w:rPr>
                <w:sz w:val="25"/>
                <w:szCs w:val="25"/>
                <w:lang w:eastAsia="zh-CN"/>
              </w:rPr>
              <w:lastRenderedPageBreak/>
              <w:t xml:space="preserve">образовательное учреждение </w:t>
            </w:r>
            <w:proofErr w:type="spellStart"/>
            <w:r w:rsidRPr="00D65A81">
              <w:rPr>
                <w:sz w:val="25"/>
                <w:szCs w:val="25"/>
                <w:lang w:eastAsia="zh-CN"/>
              </w:rPr>
              <w:t>Тундутовский</w:t>
            </w:r>
            <w:proofErr w:type="spellEnd"/>
            <w:r w:rsidRPr="00D65A81">
              <w:rPr>
                <w:sz w:val="25"/>
                <w:szCs w:val="25"/>
                <w:lang w:eastAsia="zh-CN"/>
              </w:rPr>
              <w:t xml:space="preserve"> детски сад «Светлячок»</w:t>
            </w:r>
          </w:p>
        </w:tc>
        <w:tc>
          <w:tcPr>
            <w:tcW w:w="942" w:type="pct"/>
          </w:tcPr>
          <w:p w:rsidR="00D65A81" w:rsidRPr="00D65A81" w:rsidRDefault="00D65A81" w:rsidP="00D65A81">
            <w:pPr>
              <w:suppressLineNumbers/>
              <w:suppressAutoHyphens/>
              <w:rPr>
                <w:sz w:val="25"/>
                <w:szCs w:val="25"/>
                <w:lang w:eastAsia="zh-CN"/>
              </w:rPr>
            </w:pPr>
            <w:r w:rsidRPr="00D65A81">
              <w:rPr>
                <w:sz w:val="25"/>
                <w:szCs w:val="25"/>
                <w:lang w:eastAsia="zh-CN"/>
              </w:rPr>
              <w:lastRenderedPageBreak/>
              <w:t>359431, республика Калмыкия, Малодербет</w:t>
            </w:r>
            <w:r w:rsidRPr="00D65A81">
              <w:rPr>
                <w:sz w:val="25"/>
                <w:szCs w:val="25"/>
                <w:lang w:eastAsia="zh-CN"/>
              </w:rPr>
              <w:lastRenderedPageBreak/>
              <w:t xml:space="preserve">овский район, </w:t>
            </w:r>
            <w:proofErr w:type="spellStart"/>
            <w:r w:rsidRPr="00D65A81">
              <w:rPr>
                <w:sz w:val="25"/>
                <w:szCs w:val="25"/>
                <w:lang w:eastAsia="zh-CN"/>
              </w:rPr>
              <w:t>с</w:t>
            </w:r>
            <w:proofErr w:type="gramStart"/>
            <w:r w:rsidRPr="00D65A81">
              <w:rPr>
                <w:sz w:val="25"/>
                <w:szCs w:val="25"/>
                <w:lang w:eastAsia="zh-CN"/>
              </w:rPr>
              <w:t>.Т</w:t>
            </w:r>
            <w:proofErr w:type="gramEnd"/>
            <w:r w:rsidRPr="00D65A81">
              <w:rPr>
                <w:sz w:val="25"/>
                <w:szCs w:val="25"/>
                <w:lang w:eastAsia="zh-CN"/>
              </w:rPr>
              <w:t>ундутово</w:t>
            </w:r>
            <w:proofErr w:type="spellEnd"/>
            <w:r w:rsidRPr="00D65A81">
              <w:rPr>
                <w:sz w:val="25"/>
                <w:szCs w:val="25"/>
                <w:lang w:eastAsia="zh-CN"/>
              </w:rPr>
              <w:t xml:space="preserve">, </w:t>
            </w:r>
            <w:proofErr w:type="spellStart"/>
            <w:r w:rsidRPr="00D65A81">
              <w:rPr>
                <w:sz w:val="25"/>
                <w:szCs w:val="25"/>
                <w:lang w:eastAsia="zh-CN"/>
              </w:rPr>
              <w:t>ул.Калинина</w:t>
            </w:r>
            <w:proofErr w:type="spellEnd"/>
            <w:r w:rsidRPr="00D65A81">
              <w:rPr>
                <w:sz w:val="25"/>
                <w:szCs w:val="25"/>
                <w:lang w:eastAsia="zh-CN"/>
              </w:rPr>
              <w:t xml:space="preserve">, 37 </w:t>
            </w:r>
          </w:p>
        </w:tc>
        <w:tc>
          <w:tcPr>
            <w:tcW w:w="765"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lastRenderedPageBreak/>
              <w:t>Боктаева</w:t>
            </w:r>
            <w:proofErr w:type="spellEnd"/>
            <w:r w:rsidRPr="00D65A81">
              <w:rPr>
                <w:sz w:val="25"/>
                <w:szCs w:val="25"/>
                <w:lang w:eastAsia="zh-CN"/>
              </w:rPr>
              <w:t xml:space="preserve"> </w:t>
            </w:r>
            <w:proofErr w:type="spellStart"/>
            <w:r w:rsidRPr="00D65A81">
              <w:rPr>
                <w:sz w:val="25"/>
                <w:szCs w:val="25"/>
                <w:lang w:eastAsia="zh-CN"/>
              </w:rPr>
              <w:t>Гилян</w:t>
            </w:r>
            <w:proofErr w:type="spellEnd"/>
            <w:r w:rsidRPr="00D65A81">
              <w:rPr>
                <w:sz w:val="25"/>
                <w:szCs w:val="25"/>
                <w:lang w:eastAsia="zh-CN"/>
              </w:rPr>
              <w:t xml:space="preserve"> Николаевна</w:t>
            </w:r>
          </w:p>
        </w:tc>
        <w:tc>
          <w:tcPr>
            <w:tcW w:w="938" w:type="pct"/>
          </w:tcPr>
          <w:p w:rsidR="00D65A81" w:rsidRPr="00D65A81" w:rsidRDefault="00D65A81" w:rsidP="00D65A81">
            <w:pPr>
              <w:suppressLineNumbers/>
              <w:suppressAutoHyphens/>
              <w:rPr>
                <w:sz w:val="25"/>
                <w:szCs w:val="25"/>
                <w:lang w:eastAsia="zh-CN"/>
              </w:rPr>
            </w:pPr>
            <w:hyperlink r:id="rId12" w:history="1">
              <w:r w:rsidRPr="00D65A81">
                <w:rPr>
                  <w:color w:val="000080"/>
                  <w:sz w:val="25"/>
                  <w:szCs w:val="25"/>
                  <w:u w:val="single"/>
                  <w:shd w:val="clear" w:color="auto" w:fill="FFFFFF"/>
                  <w:lang w:eastAsia="zh-CN"/>
                </w:rPr>
                <w:t>doysvetlyachok@mail.ru</w:t>
              </w:r>
            </w:hyperlink>
          </w:p>
        </w:tc>
        <w:tc>
          <w:tcPr>
            <w:tcW w:w="1148" w:type="pct"/>
          </w:tcPr>
          <w:p w:rsidR="00D65A81" w:rsidRPr="00D65A81" w:rsidRDefault="00D65A81" w:rsidP="00D65A81">
            <w:pPr>
              <w:suppressLineNumbers/>
              <w:suppressAutoHyphens/>
              <w:rPr>
                <w:sz w:val="25"/>
                <w:szCs w:val="25"/>
                <w:lang w:eastAsia="zh-CN"/>
              </w:rPr>
            </w:pPr>
            <w:hyperlink r:id="rId13" w:history="1">
              <w:r w:rsidRPr="00D65A81">
                <w:rPr>
                  <w:color w:val="000080"/>
                  <w:sz w:val="25"/>
                  <w:szCs w:val="25"/>
                  <w:u w:val="single"/>
                  <w:lang w:eastAsia="zh-CN"/>
                </w:rPr>
                <w:t>http://doysvetlyachok.ru/</w:t>
              </w:r>
            </w:hyperlink>
            <w:r w:rsidRPr="00D65A81">
              <w:rPr>
                <w:sz w:val="25"/>
                <w:szCs w:val="25"/>
                <w:lang w:eastAsia="zh-CN"/>
              </w:rPr>
              <w:t xml:space="preserve"> </w:t>
            </w:r>
          </w:p>
        </w:tc>
      </w:tr>
      <w:tr w:rsidR="00D65A81" w:rsidRPr="00D65A81" w:rsidTr="00D65A81">
        <w:tc>
          <w:tcPr>
            <w:tcW w:w="227" w:type="pct"/>
          </w:tcPr>
          <w:p w:rsidR="00D65A81" w:rsidRPr="00D65A81" w:rsidRDefault="00D65A81" w:rsidP="00D65A81">
            <w:pPr>
              <w:suppressLineNumbers/>
              <w:suppressAutoHyphens/>
              <w:rPr>
                <w:sz w:val="25"/>
                <w:szCs w:val="25"/>
                <w:lang w:eastAsia="zh-CN"/>
              </w:rPr>
            </w:pPr>
            <w:r w:rsidRPr="00D65A81">
              <w:rPr>
                <w:sz w:val="25"/>
                <w:szCs w:val="25"/>
                <w:lang w:eastAsia="zh-CN"/>
              </w:rPr>
              <w:lastRenderedPageBreak/>
              <w:t>5</w:t>
            </w:r>
          </w:p>
        </w:tc>
        <w:tc>
          <w:tcPr>
            <w:tcW w:w="980"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Муниципальное казенное дошкольное образовательное учреждение </w:t>
            </w:r>
            <w:proofErr w:type="spellStart"/>
            <w:r w:rsidRPr="00D65A81">
              <w:rPr>
                <w:sz w:val="25"/>
                <w:szCs w:val="25"/>
                <w:lang w:eastAsia="zh-CN"/>
              </w:rPr>
              <w:t>Плодовитенский</w:t>
            </w:r>
            <w:proofErr w:type="spellEnd"/>
            <w:r w:rsidRPr="00D65A81">
              <w:rPr>
                <w:sz w:val="25"/>
                <w:szCs w:val="25"/>
                <w:lang w:eastAsia="zh-CN"/>
              </w:rPr>
              <w:t xml:space="preserve"> детский сад «Ромашка»</w:t>
            </w:r>
          </w:p>
        </w:tc>
        <w:tc>
          <w:tcPr>
            <w:tcW w:w="942" w:type="pct"/>
          </w:tcPr>
          <w:p w:rsidR="00D65A81" w:rsidRPr="00D65A81" w:rsidRDefault="00D65A81" w:rsidP="00D65A81">
            <w:pPr>
              <w:suppressLineNumbers/>
              <w:suppressAutoHyphens/>
              <w:rPr>
                <w:sz w:val="25"/>
                <w:szCs w:val="25"/>
                <w:lang w:eastAsia="zh-CN"/>
              </w:rPr>
            </w:pPr>
            <w:r w:rsidRPr="00D65A81">
              <w:rPr>
                <w:sz w:val="25"/>
                <w:szCs w:val="25"/>
                <w:lang w:eastAsia="zh-CN"/>
              </w:rPr>
              <w:t xml:space="preserve">359422 Республика Калмыкия, Малодербетовский район, </w:t>
            </w:r>
            <w:proofErr w:type="spellStart"/>
            <w:r w:rsidRPr="00D65A81">
              <w:rPr>
                <w:sz w:val="25"/>
                <w:szCs w:val="25"/>
                <w:lang w:eastAsia="zh-CN"/>
              </w:rPr>
              <w:t>с</w:t>
            </w:r>
            <w:proofErr w:type="gramStart"/>
            <w:r w:rsidRPr="00D65A81">
              <w:rPr>
                <w:sz w:val="25"/>
                <w:szCs w:val="25"/>
                <w:lang w:eastAsia="zh-CN"/>
              </w:rPr>
              <w:t>.П</w:t>
            </w:r>
            <w:proofErr w:type="gramEnd"/>
            <w:r w:rsidRPr="00D65A81">
              <w:rPr>
                <w:sz w:val="25"/>
                <w:szCs w:val="25"/>
                <w:lang w:eastAsia="zh-CN"/>
              </w:rPr>
              <w:t>лодовитое</w:t>
            </w:r>
            <w:proofErr w:type="spellEnd"/>
            <w:r w:rsidRPr="00D65A81">
              <w:rPr>
                <w:sz w:val="25"/>
                <w:szCs w:val="25"/>
                <w:lang w:eastAsia="zh-CN"/>
              </w:rPr>
              <w:t xml:space="preserve">, </w:t>
            </w:r>
            <w:proofErr w:type="spellStart"/>
            <w:r w:rsidRPr="00D65A81">
              <w:rPr>
                <w:sz w:val="25"/>
                <w:szCs w:val="25"/>
                <w:lang w:eastAsia="zh-CN"/>
              </w:rPr>
              <w:t>ул.Южная</w:t>
            </w:r>
            <w:proofErr w:type="spellEnd"/>
            <w:r w:rsidRPr="00D65A81">
              <w:rPr>
                <w:sz w:val="25"/>
                <w:szCs w:val="25"/>
                <w:lang w:eastAsia="zh-CN"/>
              </w:rPr>
              <w:t>, 1</w:t>
            </w:r>
          </w:p>
        </w:tc>
        <w:tc>
          <w:tcPr>
            <w:tcW w:w="765" w:type="pct"/>
          </w:tcPr>
          <w:p w:rsidR="00D65A81" w:rsidRPr="00D65A81" w:rsidRDefault="00D65A81" w:rsidP="00D65A81">
            <w:pPr>
              <w:suppressLineNumbers/>
              <w:suppressAutoHyphens/>
              <w:rPr>
                <w:sz w:val="25"/>
                <w:szCs w:val="25"/>
                <w:lang w:eastAsia="zh-CN"/>
              </w:rPr>
            </w:pPr>
            <w:proofErr w:type="spellStart"/>
            <w:r w:rsidRPr="00D65A81">
              <w:rPr>
                <w:sz w:val="25"/>
                <w:szCs w:val="25"/>
                <w:lang w:eastAsia="zh-CN"/>
              </w:rPr>
              <w:t>Корбакова</w:t>
            </w:r>
            <w:proofErr w:type="spellEnd"/>
            <w:r w:rsidRPr="00D65A81">
              <w:rPr>
                <w:sz w:val="25"/>
                <w:szCs w:val="25"/>
                <w:lang w:eastAsia="zh-CN"/>
              </w:rPr>
              <w:t xml:space="preserve"> Ольга Ивановна</w:t>
            </w:r>
          </w:p>
        </w:tc>
        <w:tc>
          <w:tcPr>
            <w:tcW w:w="938" w:type="pct"/>
          </w:tcPr>
          <w:p w:rsidR="00D65A81" w:rsidRPr="00D65A81" w:rsidRDefault="00D65A81" w:rsidP="00D65A81">
            <w:pPr>
              <w:suppressLineNumbers/>
              <w:suppressAutoHyphens/>
              <w:rPr>
                <w:sz w:val="25"/>
                <w:szCs w:val="25"/>
                <w:lang w:eastAsia="zh-CN"/>
              </w:rPr>
            </w:pPr>
            <w:hyperlink r:id="rId14" w:history="1">
              <w:r w:rsidRPr="00D65A81">
                <w:rPr>
                  <w:color w:val="000080"/>
                  <w:sz w:val="25"/>
                  <w:szCs w:val="25"/>
                  <w:u w:val="single"/>
                  <w:lang w:eastAsia="zh-CN"/>
                </w:rPr>
                <w:t>romashka.plodovitoye.85@bk.ru</w:t>
              </w:r>
            </w:hyperlink>
            <w:r w:rsidRPr="00D65A81">
              <w:rPr>
                <w:sz w:val="25"/>
                <w:szCs w:val="25"/>
                <w:lang w:eastAsia="zh-CN"/>
              </w:rPr>
              <w:t xml:space="preserve"> </w:t>
            </w:r>
          </w:p>
        </w:tc>
        <w:tc>
          <w:tcPr>
            <w:tcW w:w="1148" w:type="pct"/>
          </w:tcPr>
          <w:p w:rsidR="00D65A81" w:rsidRPr="00D65A81" w:rsidRDefault="00D65A81" w:rsidP="00D65A81">
            <w:pPr>
              <w:suppressLineNumbers/>
              <w:suppressAutoHyphens/>
              <w:rPr>
                <w:sz w:val="25"/>
                <w:szCs w:val="25"/>
                <w:lang w:eastAsia="zh-CN"/>
              </w:rPr>
            </w:pPr>
            <w:hyperlink r:id="rId15" w:history="1">
              <w:r w:rsidRPr="00D65A81">
                <w:rPr>
                  <w:color w:val="000080"/>
                  <w:sz w:val="25"/>
                  <w:szCs w:val="25"/>
                  <w:u w:val="single"/>
                  <w:lang w:eastAsia="zh-CN"/>
                </w:rPr>
                <w:t>https://checko.ru/company/mkdou-romashka-1090805000197</w:t>
              </w:r>
            </w:hyperlink>
            <w:r w:rsidRPr="00D65A81">
              <w:rPr>
                <w:sz w:val="25"/>
                <w:szCs w:val="25"/>
                <w:lang w:eastAsia="zh-CN"/>
              </w:rPr>
              <w:t xml:space="preserve"> </w:t>
            </w:r>
          </w:p>
        </w:tc>
      </w:tr>
    </w:tbl>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5"/>
          <w:szCs w:val="25"/>
          <w:lang w:eastAsia="zh-CN"/>
        </w:rPr>
      </w:pPr>
    </w:p>
    <w:p w:rsidR="00D65A81" w:rsidRPr="00D65A81" w:rsidRDefault="00D65A81" w:rsidP="00D65A81">
      <w:pPr>
        <w:suppressAutoHyphens/>
        <w:spacing w:before="90" w:after="90" w:line="240" w:lineRule="auto"/>
        <w:jc w:val="right"/>
        <w:rPr>
          <w:rFonts w:ascii="Times New Roman" w:eastAsia="Times New Roman" w:hAnsi="Times New Roman" w:cs="Times New Roman"/>
          <w:kern w:val="1"/>
          <w:sz w:val="24"/>
          <w:szCs w:val="24"/>
          <w:lang w:eastAsia="zh-CN"/>
        </w:rPr>
      </w:pPr>
      <w:r w:rsidRPr="00D65A81">
        <w:rPr>
          <w:rFonts w:ascii="Times New Roman" w:eastAsia="Times New Roman" w:hAnsi="Times New Roman" w:cs="Times New Roman"/>
          <w:kern w:val="1"/>
          <w:sz w:val="25"/>
          <w:szCs w:val="25"/>
          <w:lang w:eastAsia="zh-CN"/>
        </w:rPr>
        <w:br w:type="page"/>
      </w:r>
      <w:r w:rsidRPr="00D65A81">
        <w:rPr>
          <w:rFonts w:ascii="Times New Roman" w:eastAsia="Times New Roman" w:hAnsi="Times New Roman" w:cs="Times New Roman"/>
          <w:kern w:val="1"/>
          <w:sz w:val="24"/>
          <w:szCs w:val="24"/>
          <w:lang w:eastAsia="zh-CN"/>
        </w:rPr>
        <w:lastRenderedPageBreak/>
        <w:t>Приложение 3</w:t>
      </w: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Примерная форма заявления</w:t>
      </w: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родителей (законных представителей) о приеме</w:t>
      </w:r>
    </w:p>
    <w:p w:rsidR="00D65A81" w:rsidRPr="00D65A81" w:rsidRDefault="00D65A81" w:rsidP="00D65A81">
      <w:pPr>
        <w:suppressAutoHyphens/>
        <w:spacing w:after="0" w:line="240" w:lineRule="auto"/>
        <w:jc w:val="center"/>
        <w:rPr>
          <w:rFonts w:ascii="Times New Roman" w:eastAsia="Times New Roman" w:hAnsi="Times New Roman" w:cs="Times New Roman"/>
          <w:b/>
          <w:kern w:val="1"/>
          <w:sz w:val="24"/>
          <w:szCs w:val="24"/>
          <w:lang w:eastAsia="zh-CN"/>
        </w:rPr>
      </w:pPr>
      <w:r w:rsidRPr="00D65A81">
        <w:rPr>
          <w:rFonts w:ascii="Times New Roman" w:eastAsia="Times New Roman" w:hAnsi="Times New Roman" w:cs="Times New Roman"/>
          <w:b/>
          <w:sz w:val="24"/>
          <w:szCs w:val="24"/>
          <w:lang w:eastAsia="zh-CN"/>
        </w:rPr>
        <w:t>в образовательную организацию (дошкольный уровень)</w:t>
      </w:r>
    </w:p>
    <w:p w:rsidR="00D65A81" w:rsidRPr="00D65A81" w:rsidRDefault="00D65A81" w:rsidP="00D65A81">
      <w:pPr>
        <w:suppressAutoHyphens/>
        <w:spacing w:before="90" w:after="90" w:line="240" w:lineRule="auto"/>
        <w:jc w:val="right"/>
        <w:rPr>
          <w:rFonts w:ascii="Times New Roman" w:eastAsia="Times New Roman" w:hAnsi="Times New Roman" w:cs="Times New Roman"/>
          <w:b/>
          <w:kern w:val="1"/>
          <w:sz w:val="24"/>
          <w:szCs w:val="24"/>
          <w:lang w:eastAsia="zh-CN"/>
        </w:rPr>
      </w:pP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Руководителю___________________________</w:t>
      </w:r>
    </w:p>
    <w:p w:rsidR="00D65A81" w:rsidRPr="00D65A81" w:rsidRDefault="00D65A81" w:rsidP="00D65A81">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D65A81">
        <w:rPr>
          <w:rFonts w:ascii="Times New Roman" w:eastAsia="Times New Roman" w:hAnsi="Times New Roman" w:cs="Times New Roman"/>
          <w:sz w:val="24"/>
          <w:szCs w:val="24"/>
          <w:vertAlign w:val="superscript"/>
          <w:lang w:eastAsia="zh-CN"/>
        </w:rPr>
        <w:t>(наименование по Уставу)</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________________________________________</w:t>
      </w:r>
    </w:p>
    <w:p w:rsidR="00D65A81" w:rsidRPr="00D65A81" w:rsidRDefault="00D65A81" w:rsidP="00D65A81">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D65A81">
        <w:rPr>
          <w:rFonts w:ascii="Times New Roman" w:eastAsia="Times New Roman" w:hAnsi="Times New Roman" w:cs="Times New Roman"/>
          <w:sz w:val="24"/>
          <w:szCs w:val="24"/>
          <w:vertAlign w:val="superscript"/>
          <w:lang w:eastAsia="zh-CN"/>
        </w:rPr>
        <w:t>(Ф.И.О. руководителя)</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родителя________________________________</w:t>
      </w:r>
    </w:p>
    <w:p w:rsidR="00D65A81" w:rsidRPr="00D65A81" w:rsidRDefault="00D65A81" w:rsidP="00D65A81">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D65A81">
        <w:rPr>
          <w:rFonts w:ascii="Times New Roman" w:eastAsia="Times New Roman" w:hAnsi="Times New Roman" w:cs="Times New Roman"/>
          <w:sz w:val="24"/>
          <w:szCs w:val="24"/>
          <w:vertAlign w:val="superscript"/>
          <w:lang w:eastAsia="zh-CN"/>
        </w:rPr>
        <w:t>(фамилия, имя, отчество)</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proofErr w:type="gramStart"/>
      <w:r w:rsidRPr="00D65A81">
        <w:rPr>
          <w:rFonts w:ascii="Times New Roman" w:eastAsia="Times New Roman" w:hAnsi="Times New Roman" w:cs="Times New Roman"/>
          <w:sz w:val="24"/>
          <w:szCs w:val="24"/>
          <w:lang w:eastAsia="zh-CN"/>
        </w:rPr>
        <w:t>проживающего</w:t>
      </w:r>
      <w:proofErr w:type="gramEnd"/>
      <w:r w:rsidRPr="00D65A81">
        <w:rPr>
          <w:rFonts w:ascii="Times New Roman" w:eastAsia="Times New Roman" w:hAnsi="Times New Roman" w:cs="Times New Roman"/>
          <w:sz w:val="24"/>
          <w:szCs w:val="24"/>
          <w:lang w:eastAsia="zh-CN"/>
        </w:rPr>
        <w:t xml:space="preserve"> по адресу: 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________________________________________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________________________________________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Телефон: _______________________________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proofErr w:type="spellStart"/>
      <w:r w:rsidRPr="00D65A81">
        <w:rPr>
          <w:rFonts w:ascii="Times New Roman" w:eastAsia="Times New Roman" w:hAnsi="Times New Roman" w:cs="Times New Roman"/>
          <w:sz w:val="24"/>
          <w:szCs w:val="24"/>
          <w:lang w:eastAsia="zh-CN"/>
        </w:rPr>
        <w:t>Email</w:t>
      </w:r>
      <w:proofErr w:type="spellEnd"/>
      <w:r w:rsidRPr="00D65A81">
        <w:rPr>
          <w:rFonts w:ascii="Times New Roman" w:eastAsia="Times New Roman" w:hAnsi="Times New Roman" w:cs="Times New Roman"/>
          <w:sz w:val="24"/>
          <w:szCs w:val="24"/>
          <w:lang w:eastAsia="zh-CN"/>
        </w:rPr>
        <w:t>___________________________________</w:t>
      </w: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ЗАЯВЛЕНИЕ</w:t>
      </w: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r w:rsidRPr="00D65A81">
        <w:rPr>
          <w:rFonts w:ascii="Times New Roman" w:eastAsia="Times New Roman" w:hAnsi="Times New Roman" w:cs="Times New Roman"/>
          <w:sz w:val="24"/>
          <w:szCs w:val="24"/>
          <w:lang w:eastAsia="ar-SA"/>
        </w:rPr>
        <w:t>Прошу принять моего ребёнк</w:t>
      </w:r>
      <w:proofErr w:type="gramStart"/>
      <w:r w:rsidRPr="00D65A81">
        <w:rPr>
          <w:rFonts w:ascii="Times New Roman" w:eastAsia="Times New Roman" w:hAnsi="Times New Roman" w:cs="Times New Roman"/>
          <w:sz w:val="24"/>
          <w:szCs w:val="24"/>
          <w:lang w:eastAsia="ar-SA"/>
        </w:rPr>
        <w:t>а(</w:t>
      </w:r>
      <w:proofErr w:type="spellStart"/>
      <w:proofErr w:type="gramEnd"/>
      <w:r w:rsidRPr="00D65A81">
        <w:rPr>
          <w:rFonts w:ascii="Times New Roman" w:eastAsia="Times New Roman" w:hAnsi="Times New Roman" w:cs="Times New Roman"/>
          <w:sz w:val="24"/>
          <w:szCs w:val="24"/>
          <w:lang w:eastAsia="ar-SA"/>
        </w:rPr>
        <w:t>сына,дочь</w:t>
      </w:r>
      <w:proofErr w:type="spellEnd"/>
      <w:r w:rsidRPr="00D65A81">
        <w:rPr>
          <w:rFonts w:ascii="Times New Roman" w:eastAsia="Times New Roman" w:hAnsi="Times New Roman" w:cs="Times New Roman"/>
          <w:sz w:val="24"/>
          <w:szCs w:val="24"/>
          <w:lang w:eastAsia="ar-SA"/>
        </w:rPr>
        <w:t>)_________________________________________</w:t>
      </w: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r w:rsidRPr="00D65A81">
        <w:rPr>
          <w:rFonts w:ascii="Times New Roman" w:eastAsia="Times New Roman" w:hAnsi="Times New Roman" w:cs="Times New Roman"/>
          <w:sz w:val="24"/>
          <w:szCs w:val="24"/>
          <w:lang w:eastAsia="ar-SA"/>
        </w:rPr>
        <w:t>в_____________________________________________________________________________</w:t>
      </w:r>
    </w:p>
    <w:p w:rsidR="00D65A81" w:rsidRPr="00D65A81" w:rsidRDefault="00D65A81" w:rsidP="00D65A81">
      <w:pPr>
        <w:suppressAutoHyphens/>
        <w:spacing w:after="0" w:line="240" w:lineRule="auto"/>
        <w:jc w:val="center"/>
        <w:rPr>
          <w:rFonts w:ascii="Times New Roman" w:eastAsia="Times New Roman" w:hAnsi="Times New Roman" w:cs="Times New Roman"/>
          <w:sz w:val="24"/>
          <w:szCs w:val="24"/>
          <w:vertAlign w:val="superscript"/>
          <w:lang w:eastAsia="ar-SA"/>
        </w:rPr>
      </w:pPr>
      <w:r w:rsidRPr="00D65A81">
        <w:rPr>
          <w:rFonts w:ascii="Times New Roman" w:eastAsia="Times New Roman" w:hAnsi="Times New Roman" w:cs="Times New Roman"/>
          <w:sz w:val="24"/>
          <w:szCs w:val="24"/>
          <w:vertAlign w:val="superscript"/>
          <w:lang w:eastAsia="ar-SA"/>
        </w:rPr>
        <w:t>Наименование образовательной организации</w:t>
      </w: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r w:rsidRPr="00D65A81">
        <w:rPr>
          <w:rFonts w:ascii="Times New Roman" w:eastAsia="Times New Roman" w:hAnsi="Times New Roman" w:cs="Times New Roman"/>
          <w:sz w:val="24"/>
          <w:szCs w:val="24"/>
          <w:lang w:eastAsia="ar-SA"/>
        </w:rPr>
        <w:t>с «___»_____________ 20___г.</w:t>
      </w:r>
    </w:p>
    <w:p w:rsidR="00D65A81" w:rsidRPr="00D65A81" w:rsidRDefault="00D65A81" w:rsidP="00D65A81">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1. Сведения о ребенке:</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1.1.Дата рождения:____________________________________________________________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Место рождения:______________________________________________________________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1.2. Сведения о </w:t>
      </w:r>
      <w:proofErr w:type="gramStart"/>
      <w:r w:rsidRPr="00D65A81">
        <w:rPr>
          <w:rFonts w:ascii="Times New Roman" w:eastAsia="Times New Roman" w:hAnsi="Times New Roman" w:cs="Times New Roman"/>
          <w:sz w:val="24"/>
          <w:szCs w:val="24"/>
          <w:lang w:eastAsia="ru-RU"/>
        </w:rPr>
        <w:t>свидетельстве</w:t>
      </w:r>
      <w:proofErr w:type="gramEnd"/>
      <w:r w:rsidRPr="00D65A81">
        <w:rPr>
          <w:rFonts w:ascii="Times New Roman" w:eastAsia="Times New Roman" w:hAnsi="Times New Roman" w:cs="Times New Roman"/>
          <w:sz w:val="24"/>
          <w:szCs w:val="24"/>
          <w:lang w:eastAsia="ru-RU"/>
        </w:rPr>
        <w:t xml:space="preserve"> о рождении или ином документе, удостоверяющем личность ребенка: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1.2.1. Наименование документа:_____________________________________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1.2.2. Серия:________________________ Номер:_______________________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1.3. Сведения об адресе регистрации по месту жительства/пребывания ребенка:___________________________________________________________________________________________________________________________________________________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b/>
          <w:sz w:val="24"/>
          <w:szCs w:val="24"/>
          <w:lang w:eastAsia="ru-RU"/>
        </w:rPr>
        <w:t>2. Сведения о заявителе</w:t>
      </w:r>
      <w:r w:rsidRPr="00D65A81">
        <w:rPr>
          <w:rFonts w:ascii="Times New Roman" w:eastAsia="Times New Roman" w:hAnsi="Times New Roman" w:cs="Times New Roman"/>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835"/>
      </w:tblGrid>
      <w:tr w:rsidR="00D65A81" w:rsidRPr="00D65A81" w:rsidTr="00D65A81">
        <w:trPr>
          <w:trHeight w:val="325"/>
        </w:trPr>
        <w:tc>
          <w:tcPr>
            <w:tcW w:w="3510" w:type="dxa"/>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мать</w:t>
            </w:r>
          </w:p>
        </w:tc>
        <w:tc>
          <w:tcPr>
            <w:tcW w:w="3402" w:type="dxa"/>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отец</w:t>
            </w:r>
          </w:p>
        </w:tc>
        <w:tc>
          <w:tcPr>
            <w:tcW w:w="2835" w:type="dxa"/>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иное</w:t>
            </w:r>
          </w:p>
        </w:tc>
      </w:tr>
      <w:tr w:rsidR="00D65A81" w:rsidRPr="00D65A81" w:rsidTr="00D65A81">
        <w:trPr>
          <w:trHeight w:val="339"/>
        </w:trPr>
        <w:tc>
          <w:tcPr>
            <w:tcW w:w="351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Фамилия-</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Фамилия-</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Фамилия-</w:t>
            </w:r>
          </w:p>
        </w:tc>
      </w:tr>
      <w:tr w:rsidR="00D65A81" w:rsidRPr="00D65A81" w:rsidTr="00D65A81">
        <w:trPr>
          <w:trHeight w:val="325"/>
        </w:trPr>
        <w:tc>
          <w:tcPr>
            <w:tcW w:w="351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Имя-</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Имя-</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Имя-</w:t>
            </w:r>
          </w:p>
        </w:tc>
      </w:tr>
      <w:tr w:rsidR="00D65A81" w:rsidRPr="00D65A81" w:rsidTr="00D65A81">
        <w:trPr>
          <w:trHeight w:val="339"/>
        </w:trPr>
        <w:tc>
          <w:tcPr>
            <w:tcW w:w="3510" w:type="dxa"/>
          </w:tcPr>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Отчество:</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Отчество</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Отчество</w:t>
            </w:r>
          </w:p>
        </w:tc>
      </w:tr>
      <w:tr w:rsidR="00D65A81" w:rsidRPr="00D65A81" w:rsidTr="00D65A81">
        <w:trPr>
          <w:trHeight w:val="339"/>
        </w:trPr>
        <w:tc>
          <w:tcPr>
            <w:tcW w:w="351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w:t>
            </w:r>
          </w:p>
        </w:tc>
      </w:tr>
    </w:tbl>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 Статус заявителя:</w:t>
      </w:r>
    </w:p>
    <w:p w:rsidR="00D65A81" w:rsidRPr="00D65A81" w:rsidRDefault="00D65A81" w:rsidP="00D65A81">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2.1.1.родитель: ___________________________________________</w:t>
      </w:r>
    </w:p>
    <w:p w:rsidR="00D65A81" w:rsidRPr="00D65A81" w:rsidRDefault="00D65A81" w:rsidP="00D65A81">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ab/>
        <w:t xml:space="preserve">                    Отец/Мать</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2.1.2. уполномоченный представитель несовершеннолетнего:</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lastRenderedPageBreak/>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D65A81">
        <w:rPr>
          <w:rFonts w:ascii="Times New Roman" w:eastAsia="Times New Roman" w:hAnsi="Times New Roman" w:cs="Times New Roman"/>
          <w:sz w:val="24"/>
          <w:szCs w:val="24"/>
          <w:vertAlign w:val="superscript"/>
          <w:lang w:eastAsia="ru-RU"/>
        </w:rPr>
        <w:t>Опекун/Законный представитель/Лицо, действующее от имени законного представителя</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Документ, подтверждающий родство заявителя (или законность представления прав ребенка): 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2.2. Документ, подтверждающий право заявителя на пребывание в Российской Федерации 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(предъявляют родители (законные представители) детей, являющихся иностранными гражданами или лицами без гражданства)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 Способ информирования заявителя (указать не менее двух):</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3.1. Почта (с указанием индекса):_________________________________________________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3.2. Телефонный звонок (номер телефона): ___________________________________________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3.3. Электронная почта (E </w:t>
      </w:r>
      <w:proofErr w:type="spellStart"/>
      <w:r w:rsidRPr="00D65A81">
        <w:rPr>
          <w:rFonts w:ascii="Times New Roman" w:eastAsia="Times New Roman" w:hAnsi="Times New Roman" w:cs="Times New Roman"/>
          <w:sz w:val="24"/>
          <w:szCs w:val="24"/>
          <w:lang w:eastAsia="ru-RU"/>
        </w:rPr>
        <w:t>mail</w:t>
      </w:r>
      <w:proofErr w:type="spellEnd"/>
      <w:r w:rsidRPr="00D65A81">
        <w:rPr>
          <w:rFonts w:ascii="Times New Roman" w:eastAsia="Times New Roman" w:hAnsi="Times New Roman" w:cs="Times New Roman"/>
          <w:sz w:val="24"/>
          <w:szCs w:val="24"/>
          <w:lang w:eastAsia="ru-RU"/>
        </w:rPr>
        <w:t>): 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3.4. Я проинформирова</w:t>
      </w:r>
      <w:proofErr w:type="gramStart"/>
      <w:r w:rsidRPr="00D65A81">
        <w:rPr>
          <w:rFonts w:ascii="Times New Roman" w:eastAsia="Times New Roman" w:hAnsi="Times New Roman" w:cs="Times New Roman"/>
          <w:sz w:val="24"/>
          <w:szCs w:val="24"/>
          <w:lang w:eastAsia="ru-RU"/>
        </w:rPr>
        <w:t>н(</w:t>
      </w:r>
      <w:proofErr w:type="gramEnd"/>
      <w:r w:rsidRPr="00D65A81">
        <w:rPr>
          <w:rFonts w:ascii="Times New Roman" w:eastAsia="Times New Roman" w:hAnsi="Times New Roman" w:cs="Times New Roman"/>
          <w:sz w:val="24"/>
          <w:szCs w:val="24"/>
          <w:lang w:eastAsia="ru-RU"/>
        </w:rPr>
        <w:t>на) о том, что ______________________не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4. Право на вне/первоочередное предоставление места для ребенка </w:t>
      </w:r>
      <w:proofErr w:type="gramStart"/>
      <w:r w:rsidRPr="00D65A81">
        <w:rPr>
          <w:rFonts w:ascii="Times New Roman" w:eastAsia="Times New Roman" w:hAnsi="Times New Roman" w:cs="Times New Roman"/>
          <w:sz w:val="24"/>
          <w:szCs w:val="24"/>
          <w:lang w:eastAsia="ru-RU"/>
        </w:rPr>
        <w:t>в</w:t>
      </w:r>
      <w:proofErr w:type="gramEnd"/>
      <w:r w:rsidRPr="00D65A81">
        <w:rPr>
          <w:rFonts w:ascii="Times New Roman" w:eastAsia="Times New Roman" w:hAnsi="Times New Roman" w:cs="Times New Roman"/>
          <w:sz w:val="24"/>
          <w:szCs w:val="24"/>
          <w:lang w:eastAsia="ru-RU"/>
        </w:rPr>
        <w:t xml:space="preserve"> _________________________(льгота, подтверждается документом)</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4.1. внеочередное  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4.2.  первоочередное 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D65A81" w:rsidRPr="00D65A81" w:rsidRDefault="00D65A81" w:rsidP="00D65A8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Я согласе</w:t>
      </w:r>
      <w:proofErr w:type="gramStart"/>
      <w:r w:rsidRPr="00D65A81">
        <w:rPr>
          <w:rFonts w:ascii="Times New Roman" w:eastAsia="Times New Roman" w:hAnsi="Times New Roman" w:cs="Times New Roman"/>
          <w:sz w:val="24"/>
          <w:szCs w:val="24"/>
          <w:lang w:eastAsia="ru-RU"/>
        </w:rPr>
        <w:t>н(</w:t>
      </w:r>
      <w:proofErr w:type="gramEnd"/>
      <w:r w:rsidRPr="00D65A81">
        <w:rPr>
          <w:rFonts w:ascii="Times New Roman" w:eastAsia="Times New Roman" w:hAnsi="Times New Roman" w:cs="Times New Roman"/>
          <w:sz w:val="24"/>
          <w:szCs w:val="24"/>
          <w:lang w:eastAsia="ru-RU"/>
        </w:rPr>
        <w:t>на), что в случае не подтверждения наличия льготы ребенок будет рассматриваться при зачислении  как не имеющий льготы.</w:t>
      </w:r>
    </w:p>
    <w:p w:rsidR="00D65A81" w:rsidRPr="00D65A81" w:rsidRDefault="00D65A81" w:rsidP="00D65A8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5. Направленность дошкольной группы_____________________________________________</w:t>
      </w:r>
    </w:p>
    <w:p w:rsidR="00D65A81" w:rsidRPr="00D65A81" w:rsidRDefault="00D65A81" w:rsidP="00D65A8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6. Режим пребывания ребенка: полного дня.</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7. Сообщаю о потребности в </w:t>
      </w:r>
      <w:proofErr w:type="gramStart"/>
      <w:r w:rsidRPr="00D65A81">
        <w:rPr>
          <w:rFonts w:ascii="Times New Roman" w:eastAsia="Times New Roman" w:hAnsi="Times New Roman" w:cs="Times New Roman"/>
          <w:sz w:val="24"/>
          <w:szCs w:val="24"/>
          <w:lang w:eastAsia="ru-RU"/>
        </w:rPr>
        <w:t>обучении моего ребенка</w:t>
      </w:r>
      <w:proofErr w:type="gramEnd"/>
      <w:r w:rsidRPr="00D65A81">
        <w:rPr>
          <w:rFonts w:ascii="Times New Roman" w:eastAsia="Times New Roman"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 _____________________________________________________________________________</w:t>
      </w:r>
    </w:p>
    <w:p w:rsidR="00D65A81" w:rsidRPr="00D65A81" w:rsidRDefault="00D65A81" w:rsidP="00D65A81">
      <w:pPr>
        <w:widowControl w:val="0"/>
        <w:tabs>
          <w:tab w:val="left" w:pos="284"/>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8.Язык образования______________________________________________________________</w:t>
      </w:r>
    </w:p>
    <w:p w:rsidR="00D65A81" w:rsidRPr="00D65A81" w:rsidRDefault="00D65A81" w:rsidP="00D65A81">
      <w:pPr>
        <w:widowControl w:val="0"/>
        <w:tabs>
          <w:tab w:val="left" w:pos="284"/>
        </w:tabs>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9. Родной язык из числа языков народов Российской Федерации_________________________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10. Иные сведения и документы:____________________________________________________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9. С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D65A81">
        <w:rPr>
          <w:rFonts w:ascii="Times New Roman" w:eastAsia="Times New Roman" w:hAnsi="Times New Roman" w:cs="Times New Roman"/>
          <w:sz w:val="24"/>
          <w:szCs w:val="24"/>
          <w:lang w:eastAsia="ru-RU"/>
        </w:rPr>
        <w:t>ознакомлен</w:t>
      </w:r>
      <w:proofErr w:type="gramEnd"/>
      <w:r w:rsidRPr="00D65A81">
        <w:rPr>
          <w:rFonts w:ascii="Times New Roman" w:eastAsia="Times New Roman" w:hAnsi="Times New Roman" w:cs="Times New Roman"/>
          <w:sz w:val="24"/>
          <w:szCs w:val="24"/>
          <w:lang w:eastAsia="ru-RU"/>
        </w:rPr>
        <w:t xml:space="preserve"> (на).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lastRenderedPageBreak/>
        <w:t>10. Даю согласие на хранение и обработку своих персональных данных и персональных данных своего ребенка.</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 20____г.                     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w:t>
      </w:r>
      <w:r w:rsidRPr="00D65A81">
        <w:rPr>
          <w:rFonts w:ascii="Times New Roman" w:eastAsia="Times New Roman" w:hAnsi="Times New Roman" w:cs="Times New Roman"/>
          <w:sz w:val="24"/>
          <w:szCs w:val="24"/>
          <w:vertAlign w:val="superscript"/>
          <w:lang w:eastAsia="ru-RU"/>
        </w:rPr>
        <w:t>Дата подачи заявления                                                  Подпись заявителя                             Расшифровка подписи</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Подпись ответственного лица за прием заявлений и документов от граждан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__________________________ (_____________________)   </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suppressAutoHyphens/>
        <w:spacing w:after="0" w:line="240" w:lineRule="auto"/>
        <w:jc w:val="both"/>
        <w:rPr>
          <w:rFonts w:ascii="Times New Roman" w:eastAsia="Times New Roman" w:hAnsi="Times New Roman" w:cs="Times New Roman"/>
          <w:sz w:val="24"/>
          <w:szCs w:val="24"/>
          <w:lang w:eastAsia="zh-CN"/>
        </w:rPr>
      </w:pPr>
    </w:p>
    <w:p w:rsidR="00D65A81" w:rsidRPr="00D65A81" w:rsidRDefault="00D65A81" w:rsidP="00D65A81">
      <w:pPr>
        <w:suppressAutoHyphens/>
        <w:spacing w:after="0" w:line="240" w:lineRule="auto"/>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 ______</w:t>
      </w:r>
      <w:proofErr w:type="gramStart"/>
      <w:r w:rsidRPr="00D65A81">
        <w:rPr>
          <w:rFonts w:ascii="Times New Roman" w:eastAsia="Times New Roman" w:hAnsi="Times New Roman" w:cs="Times New Roman"/>
          <w:sz w:val="24"/>
          <w:szCs w:val="24"/>
          <w:lang w:eastAsia="zh-CN"/>
        </w:rPr>
        <w:t>г</w:t>
      </w:r>
      <w:proofErr w:type="gramEnd"/>
      <w:r w:rsidRPr="00D65A81">
        <w:rPr>
          <w:rFonts w:ascii="Times New Roman" w:eastAsia="Times New Roman" w:hAnsi="Times New Roman" w:cs="Times New Roman"/>
          <w:sz w:val="24"/>
          <w:szCs w:val="24"/>
          <w:lang w:eastAsia="zh-CN"/>
        </w:rPr>
        <w:t>.</w:t>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t>_______________/_________________</w:t>
      </w:r>
    </w:p>
    <w:p w:rsidR="00D65A81" w:rsidRPr="00D65A81" w:rsidRDefault="00D65A81" w:rsidP="00D65A81">
      <w:pPr>
        <w:tabs>
          <w:tab w:val="left" w:pos="1080"/>
        </w:tabs>
        <w:suppressAutoHyphens/>
        <w:spacing w:after="0" w:line="240" w:lineRule="auto"/>
        <w:ind w:right="98"/>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 xml:space="preserve">                Дата</w:t>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r>
      <w:r w:rsidRPr="00D65A81">
        <w:rPr>
          <w:rFonts w:ascii="Times New Roman" w:eastAsia="Times New Roman" w:hAnsi="Times New Roman" w:cs="Times New Roman"/>
          <w:sz w:val="24"/>
          <w:szCs w:val="24"/>
          <w:lang w:eastAsia="zh-CN"/>
        </w:rPr>
        <w:tab/>
        <w:t xml:space="preserve">      Подпись               Расшифровка</w:t>
      </w: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br w:type="page"/>
      </w:r>
      <w:r w:rsidRPr="00D65A81">
        <w:rPr>
          <w:rFonts w:ascii="Times New Roman" w:eastAsia="Times New Roman" w:hAnsi="Times New Roman" w:cs="Times New Roman"/>
          <w:sz w:val="24"/>
          <w:szCs w:val="24"/>
          <w:lang w:eastAsia="zh-CN"/>
        </w:rPr>
        <w:lastRenderedPageBreak/>
        <w:t>Приложение № 4</w:t>
      </w: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Примерная форма заявления</w:t>
      </w: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родителей (законных представителей) о приеме</w:t>
      </w: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в общеобразовательную организацию</w:t>
      </w: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Директору______________________________</w:t>
      </w:r>
    </w:p>
    <w:p w:rsidR="00D65A81" w:rsidRPr="00D65A81" w:rsidRDefault="00D65A81" w:rsidP="00D65A81">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D65A81">
        <w:rPr>
          <w:rFonts w:ascii="Times New Roman" w:eastAsia="Times New Roman" w:hAnsi="Times New Roman" w:cs="Times New Roman"/>
          <w:sz w:val="24"/>
          <w:szCs w:val="24"/>
          <w:vertAlign w:val="superscript"/>
          <w:lang w:eastAsia="zh-CN"/>
        </w:rPr>
        <w:t>(наименование по Уставу)</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________________________________________</w:t>
      </w:r>
    </w:p>
    <w:p w:rsidR="00D65A81" w:rsidRPr="00D65A81" w:rsidRDefault="00D65A81" w:rsidP="00D65A81">
      <w:pPr>
        <w:tabs>
          <w:tab w:val="left" w:pos="4354"/>
        </w:tabs>
        <w:suppressAutoHyphens/>
        <w:spacing w:after="0" w:line="240" w:lineRule="auto"/>
        <w:ind w:firstLine="4536"/>
        <w:rPr>
          <w:rFonts w:ascii="Times New Roman" w:eastAsia="Times New Roman" w:hAnsi="Times New Roman" w:cs="Times New Roman"/>
          <w:sz w:val="24"/>
          <w:szCs w:val="24"/>
          <w:vertAlign w:val="superscript"/>
          <w:lang w:eastAsia="zh-CN"/>
        </w:rPr>
      </w:pPr>
      <w:r w:rsidRPr="00D65A81">
        <w:rPr>
          <w:rFonts w:ascii="Times New Roman" w:eastAsia="Times New Roman" w:hAnsi="Times New Roman" w:cs="Times New Roman"/>
          <w:sz w:val="24"/>
          <w:szCs w:val="24"/>
          <w:vertAlign w:val="superscript"/>
          <w:lang w:eastAsia="zh-CN"/>
        </w:rPr>
        <w:t>(Ф.И.О. директора)</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родителя________________________________</w:t>
      </w:r>
    </w:p>
    <w:p w:rsidR="00D65A81" w:rsidRPr="00D65A81" w:rsidRDefault="00D65A81" w:rsidP="00D65A81">
      <w:pPr>
        <w:tabs>
          <w:tab w:val="left" w:pos="4354"/>
        </w:tabs>
        <w:suppressAutoHyphens/>
        <w:spacing w:after="0" w:line="240" w:lineRule="auto"/>
        <w:ind w:firstLine="4536"/>
        <w:jc w:val="center"/>
        <w:rPr>
          <w:rFonts w:ascii="Times New Roman" w:eastAsia="Times New Roman" w:hAnsi="Times New Roman" w:cs="Times New Roman"/>
          <w:sz w:val="24"/>
          <w:szCs w:val="24"/>
          <w:vertAlign w:val="superscript"/>
          <w:lang w:eastAsia="zh-CN"/>
        </w:rPr>
      </w:pPr>
      <w:r w:rsidRPr="00D65A81">
        <w:rPr>
          <w:rFonts w:ascii="Times New Roman" w:eastAsia="Times New Roman" w:hAnsi="Times New Roman" w:cs="Times New Roman"/>
          <w:sz w:val="24"/>
          <w:szCs w:val="24"/>
          <w:vertAlign w:val="superscript"/>
          <w:lang w:eastAsia="zh-CN"/>
        </w:rPr>
        <w:t>(фамилия, имя, отчество)</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proofErr w:type="gramStart"/>
      <w:r w:rsidRPr="00D65A81">
        <w:rPr>
          <w:rFonts w:ascii="Times New Roman" w:eastAsia="Times New Roman" w:hAnsi="Times New Roman" w:cs="Times New Roman"/>
          <w:sz w:val="24"/>
          <w:szCs w:val="24"/>
          <w:lang w:eastAsia="zh-CN"/>
        </w:rPr>
        <w:t>проживающего</w:t>
      </w:r>
      <w:proofErr w:type="gramEnd"/>
      <w:r w:rsidRPr="00D65A81">
        <w:rPr>
          <w:rFonts w:ascii="Times New Roman" w:eastAsia="Times New Roman" w:hAnsi="Times New Roman" w:cs="Times New Roman"/>
          <w:sz w:val="24"/>
          <w:szCs w:val="24"/>
          <w:lang w:eastAsia="zh-CN"/>
        </w:rPr>
        <w:t xml:space="preserve"> по адресу: 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________________________________________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________________________________________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r w:rsidRPr="00D65A81">
        <w:rPr>
          <w:rFonts w:ascii="Times New Roman" w:eastAsia="Times New Roman" w:hAnsi="Times New Roman" w:cs="Times New Roman"/>
          <w:sz w:val="24"/>
          <w:szCs w:val="24"/>
          <w:lang w:eastAsia="zh-CN"/>
        </w:rPr>
        <w:t>Телефон: _______________________________</w:t>
      </w:r>
    </w:p>
    <w:p w:rsidR="00D65A81" w:rsidRPr="00D65A81" w:rsidRDefault="00D65A81" w:rsidP="00D65A81">
      <w:pPr>
        <w:tabs>
          <w:tab w:val="left" w:pos="4354"/>
        </w:tabs>
        <w:suppressAutoHyphens/>
        <w:spacing w:after="0" w:line="240" w:lineRule="auto"/>
        <w:ind w:firstLine="4536"/>
        <w:jc w:val="both"/>
        <w:rPr>
          <w:rFonts w:ascii="Times New Roman" w:eastAsia="Times New Roman" w:hAnsi="Times New Roman" w:cs="Times New Roman"/>
          <w:sz w:val="24"/>
          <w:szCs w:val="24"/>
          <w:lang w:eastAsia="zh-CN"/>
        </w:rPr>
      </w:pPr>
      <w:proofErr w:type="spellStart"/>
      <w:r w:rsidRPr="00D65A81">
        <w:rPr>
          <w:rFonts w:ascii="Times New Roman" w:eastAsia="Times New Roman" w:hAnsi="Times New Roman" w:cs="Times New Roman"/>
          <w:sz w:val="24"/>
          <w:szCs w:val="24"/>
          <w:lang w:eastAsia="zh-CN"/>
        </w:rPr>
        <w:t>Email</w:t>
      </w:r>
      <w:proofErr w:type="spellEnd"/>
      <w:r w:rsidRPr="00D65A81">
        <w:rPr>
          <w:rFonts w:ascii="Times New Roman" w:eastAsia="Times New Roman" w:hAnsi="Times New Roman" w:cs="Times New Roman"/>
          <w:sz w:val="24"/>
          <w:szCs w:val="24"/>
          <w:lang w:eastAsia="zh-CN"/>
        </w:rPr>
        <w:t>___________________________________</w:t>
      </w: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tabs>
          <w:tab w:val="left" w:pos="4354"/>
        </w:tabs>
        <w:suppressAutoHyphens/>
        <w:spacing w:after="0" w:line="240" w:lineRule="auto"/>
        <w:jc w:val="center"/>
        <w:rPr>
          <w:rFonts w:ascii="Times New Roman" w:eastAsia="Times New Roman" w:hAnsi="Times New Roman" w:cs="Times New Roman"/>
          <w:b/>
          <w:sz w:val="24"/>
          <w:szCs w:val="24"/>
          <w:lang w:eastAsia="zh-CN"/>
        </w:rPr>
      </w:pPr>
      <w:r w:rsidRPr="00D65A81">
        <w:rPr>
          <w:rFonts w:ascii="Times New Roman" w:eastAsia="Times New Roman" w:hAnsi="Times New Roman" w:cs="Times New Roman"/>
          <w:b/>
          <w:sz w:val="24"/>
          <w:szCs w:val="24"/>
          <w:lang w:eastAsia="zh-CN"/>
        </w:rPr>
        <w:t>ЗАЯВЛЕНИЕ</w:t>
      </w:r>
    </w:p>
    <w:p w:rsidR="00D65A81" w:rsidRPr="00D65A81" w:rsidRDefault="00D65A81" w:rsidP="00D65A81">
      <w:pPr>
        <w:tabs>
          <w:tab w:val="left" w:pos="4354"/>
        </w:tabs>
        <w:suppressAutoHyphens/>
        <w:spacing w:after="0" w:line="240" w:lineRule="auto"/>
        <w:jc w:val="right"/>
        <w:rPr>
          <w:rFonts w:ascii="Times New Roman" w:eastAsia="Times New Roman" w:hAnsi="Times New Roman" w:cs="Times New Roman"/>
          <w:sz w:val="24"/>
          <w:szCs w:val="24"/>
          <w:lang w:eastAsia="zh-CN"/>
        </w:rPr>
      </w:pP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r w:rsidRPr="00D65A81">
        <w:rPr>
          <w:rFonts w:ascii="Times New Roman" w:eastAsia="Times New Roman" w:hAnsi="Times New Roman" w:cs="Times New Roman"/>
          <w:sz w:val="24"/>
          <w:szCs w:val="24"/>
          <w:lang w:eastAsia="ar-SA"/>
        </w:rPr>
        <w:t>Прошу принять моего ребёнка (</w:t>
      </w:r>
      <w:proofErr w:type="spellStart"/>
      <w:r w:rsidRPr="00D65A81">
        <w:rPr>
          <w:rFonts w:ascii="Times New Roman" w:eastAsia="Times New Roman" w:hAnsi="Times New Roman" w:cs="Times New Roman"/>
          <w:sz w:val="24"/>
          <w:szCs w:val="24"/>
          <w:lang w:eastAsia="ar-SA"/>
        </w:rPr>
        <w:t>сына</w:t>
      </w:r>
      <w:proofErr w:type="gramStart"/>
      <w:r w:rsidRPr="00D65A81">
        <w:rPr>
          <w:rFonts w:ascii="Times New Roman" w:eastAsia="Times New Roman" w:hAnsi="Times New Roman" w:cs="Times New Roman"/>
          <w:sz w:val="24"/>
          <w:szCs w:val="24"/>
          <w:lang w:eastAsia="ar-SA"/>
        </w:rPr>
        <w:t>,д</w:t>
      </w:r>
      <w:proofErr w:type="gramEnd"/>
      <w:r w:rsidRPr="00D65A81">
        <w:rPr>
          <w:rFonts w:ascii="Times New Roman" w:eastAsia="Times New Roman" w:hAnsi="Times New Roman" w:cs="Times New Roman"/>
          <w:sz w:val="24"/>
          <w:szCs w:val="24"/>
          <w:lang w:eastAsia="ar-SA"/>
        </w:rPr>
        <w:t>очь</w:t>
      </w:r>
      <w:proofErr w:type="spellEnd"/>
      <w:r w:rsidRPr="00D65A81">
        <w:rPr>
          <w:rFonts w:ascii="Times New Roman" w:eastAsia="Times New Roman" w:hAnsi="Times New Roman" w:cs="Times New Roman"/>
          <w:sz w:val="24"/>
          <w:szCs w:val="24"/>
          <w:lang w:eastAsia="ar-SA"/>
        </w:rPr>
        <w:t>)_________________________________________</w:t>
      </w: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r w:rsidRPr="00D65A81">
        <w:rPr>
          <w:rFonts w:ascii="Times New Roman" w:eastAsia="Times New Roman" w:hAnsi="Times New Roman" w:cs="Times New Roman"/>
          <w:sz w:val="24"/>
          <w:szCs w:val="24"/>
          <w:lang w:eastAsia="ar-SA"/>
        </w:rPr>
        <w:t>_________________________________ в ____ класс  ________________________________</w:t>
      </w:r>
    </w:p>
    <w:p w:rsidR="00D65A81" w:rsidRPr="00D65A81" w:rsidRDefault="00D65A81" w:rsidP="00D65A81">
      <w:pPr>
        <w:suppressAutoHyphens/>
        <w:spacing w:after="0" w:line="240" w:lineRule="auto"/>
        <w:jc w:val="right"/>
        <w:rPr>
          <w:rFonts w:ascii="Times New Roman" w:eastAsia="Times New Roman" w:hAnsi="Times New Roman" w:cs="Times New Roman"/>
          <w:sz w:val="24"/>
          <w:szCs w:val="24"/>
          <w:vertAlign w:val="superscript"/>
          <w:lang w:eastAsia="ar-SA"/>
        </w:rPr>
      </w:pPr>
      <w:r w:rsidRPr="00D65A81">
        <w:rPr>
          <w:rFonts w:ascii="Times New Roman" w:eastAsia="Times New Roman" w:hAnsi="Times New Roman" w:cs="Times New Roman"/>
          <w:sz w:val="24"/>
          <w:szCs w:val="24"/>
          <w:vertAlign w:val="superscript"/>
          <w:lang w:eastAsia="ar-SA"/>
        </w:rPr>
        <w:t>Наименование образовательной организации</w:t>
      </w:r>
    </w:p>
    <w:p w:rsidR="00D65A81" w:rsidRPr="00D65A81" w:rsidRDefault="00D65A81" w:rsidP="00D65A81">
      <w:pPr>
        <w:suppressAutoHyphens/>
        <w:spacing w:after="0" w:line="240" w:lineRule="auto"/>
        <w:rPr>
          <w:rFonts w:ascii="Times New Roman" w:eastAsia="Times New Roman" w:hAnsi="Times New Roman" w:cs="Times New Roman"/>
          <w:sz w:val="24"/>
          <w:szCs w:val="24"/>
          <w:lang w:eastAsia="ar-SA"/>
        </w:rPr>
      </w:pPr>
      <w:r w:rsidRPr="00D65A81">
        <w:rPr>
          <w:rFonts w:ascii="Times New Roman" w:eastAsia="Times New Roman" w:hAnsi="Times New Roman" w:cs="Times New Roman"/>
          <w:sz w:val="24"/>
          <w:szCs w:val="24"/>
          <w:lang w:eastAsia="ar-SA"/>
        </w:rPr>
        <w:t>с «___»_____________ 20___г.</w:t>
      </w:r>
    </w:p>
    <w:p w:rsidR="00D65A81" w:rsidRPr="00D65A81" w:rsidRDefault="00D65A81" w:rsidP="00D65A81">
      <w:pPr>
        <w:widowControl w:val="0"/>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1. Сведения о ребенке:</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1.1.Дата рождения:_____________________________________________________________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Место рождения:_______________________________________________________________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1.2. Сведения о </w:t>
      </w:r>
      <w:proofErr w:type="gramStart"/>
      <w:r w:rsidRPr="00D65A81">
        <w:rPr>
          <w:rFonts w:ascii="Times New Roman" w:eastAsia="Times New Roman" w:hAnsi="Times New Roman" w:cs="Times New Roman"/>
          <w:sz w:val="24"/>
          <w:szCs w:val="24"/>
          <w:lang w:eastAsia="ru-RU"/>
        </w:rPr>
        <w:t>свидетельстве</w:t>
      </w:r>
      <w:proofErr w:type="gramEnd"/>
      <w:r w:rsidRPr="00D65A81">
        <w:rPr>
          <w:rFonts w:ascii="Times New Roman" w:eastAsia="Times New Roman" w:hAnsi="Times New Roman" w:cs="Times New Roman"/>
          <w:sz w:val="24"/>
          <w:szCs w:val="24"/>
          <w:lang w:eastAsia="ru-RU"/>
        </w:rPr>
        <w:t xml:space="preserve"> о рождении или ином документе, удостоверяющем личность ребенка: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1.2.1. Наименование документа:_____________________________________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1.2.2. Серия:________________________ Номер:_______________________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1.3. Сведения об адресе регистрации по месту жительства/пребывания ребенка:___________________________________________________________________________________________________________________________________________________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b/>
          <w:sz w:val="24"/>
          <w:szCs w:val="24"/>
          <w:lang w:eastAsia="ru-RU"/>
        </w:rPr>
        <w:t>2. Сведения о заявителе</w:t>
      </w:r>
      <w:r w:rsidRPr="00D65A81">
        <w:rPr>
          <w:rFonts w:ascii="Times New Roman" w:eastAsia="Times New Roman" w:hAnsi="Times New Roman" w:cs="Times New Roman"/>
          <w:sz w:val="24"/>
          <w:szCs w:val="24"/>
          <w:lang w:eastAsia="ru-RU"/>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835"/>
      </w:tblGrid>
      <w:tr w:rsidR="00D65A81" w:rsidRPr="00D65A81" w:rsidTr="00D65A81">
        <w:trPr>
          <w:trHeight w:val="325"/>
        </w:trPr>
        <w:tc>
          <w:tcPr>
            <w:tcW w:w="3510" w:type="dxa"/>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мать</w:t>
            </w:r>
          </w:p>
        </w:tc>
        <w:tc>
          <w:tcPr>
            <w:tcW w:w="3402" w:type="dxa"/>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отец</w:t>
            </w:r>
          </w:p>
        </w:tc>
        <w:tc>
          <w:tcPr>
            <w:tcW w:w="2835" w:type="dxa"/>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иное</w:t>
            </w:r>
          </w:p>
        </w:tc>
      </w:tr>
      <w:tr w:rsidR="00D65A81" w:rsidRPr="00D65A81" w:rsidTr="00D65A81">
        <w:trPr>
          <w:trHeight w:val="339"/>
        </w:trPr>
        <w:tc>
          <w:tcPr>
            <w:tcW w:w="351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Фамилия-</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Фамилия-</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Фамилия-</w:t>
            </w:r>
          </w:p>
        </w:tc>
      </w:tr>
      <w:tr w:rsidR="00D65A81" w:rsidRPr="00D65A81" w:rsidTr="00D65A81">
        <w:trPr>
          <w:trHeight w:val="325"/>
        </w:trPr>
        <w:tc>
          <w:tcPr>
            <w:tcW w:w="351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Имя-</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Имя-</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Имя-</w:t>
            </w:r>
          </w:p>
        </w:tc>
      </w:tr>
      <w:tr w:rsidR="00D65A81" w:rsidRPr="00D65A81" w:rsidTr="00D65A81">
        <w:trPr>
          <w:trHeight w:val="339"/>
        </w:trPr>
        <w:tc>
          <w:tcPr>
            <w:tcW w:w="3510" w:type="dxa"/>
          </w:tcPr>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Отчество:</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Отчество</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Отчество</w:t>
            </w:r>
          </w:p>
        </w:tc>
      </w:tr>
      <w:tr w:rsidR="00D65A81" w:rsidRPr="00D65A81" w:rsidTr="00D65A81">
        <w:trPr>
          <w:trHeight w:val="339"/>
        </w:trPr>
        <w:tc>
          <w:tcPr>
            <w:tcW w:w="351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w:t>
            </w:r>
          </w:p>
        </w:tc>
        <w:tc>
          <w:tcPr>
            <w:tcW w:w="3402"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w:t>
            </w:r>
          </w:p>
        </w:tc>
        <w:tc>
          <w:tcPr>
            <w:tcW w:w="2835"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w:t>
            </w:r>
          </w:p>
        </w:tc>
      </w:tr>
    </w:tbl>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 Статус заявителя:</w:t>
      </w:r>
    </w:p>
    <w:p w:rsidR="00D65A81" w:rsidRPr="00D65A81" w:rsidRDefault="00D65A81" w:rsidP="00D65A81">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2.1.1.родитель: ___________________________________________</w:t>
      </w:r>
    </w:p>
    <w:p w:rsidR="00D65A81" w:rsidRPr="00D65A81" w:rsidRDefault="00D65A81" w:rsidP="00D65A81">
      <w:pPr>
        <w:widowControl w:val="0"/>
        <w:tabs>
          <w:tab w:val="left" w:pos="30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ab/>
        <w:t xml:space="preserve">                    Отец/Мать</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2.1.2. уполномоченный представитель несовершеннолетнего:</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D65A81">
        <w:rPr>
          <w:rFonts w:ascii="Times New Roman" w:eastAsia="Times New Roman" w:hAnsi="Times New Roman" w:cs="Times New Roman"/>
          <w:sz w:val="24"/>
          <w:szCs w:val="24"/>
          <w:vertAlign w:val="superscript"/>
          <w:lang w:eastAsia="ru-RU"/>
        </w:rPr>
        <w:t>Опекун/Законный представитель/Лицо, действующее от имени законного представителя</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Документ, подтверждающий родство заявителя (или законность представления прав ребенка): </w:t>
      </w:r>
      <w:r w:rsidRPr="00D65A81">
        <w:rPr>
          <w:rFonts w:ascii="Times New Roman" w:eastAsia="Times New Roman" w:hAnsi="Times New Roman" w:cs="Times New Roman"/>
          <w:sz w:val="24"/>
          <w:szCs w:val="24"/>
          <w:lang w:eastAsia="ru-RU"/>
        </w:rPr>
        <w:lastRenderedPageBreak/>
        <w:t>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2.2. Документ, подтверждающий право заявителя на пребывание в Российской Федерации 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(предъявляют родители (законные представители) детей, являющихся иностранными гражданами или лицами без гражданства)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 Способ информирования заявителя (указать не менее двух):</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3.1. Почта (с указанием индекса): ________________________________________________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3.2. Телефонный звонок (номер телефона): 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3.3. Электронная почта (E </w:t>
      </w:r>
      <w:proofErr w:type="spellStart"/>
      <w:r w:rsidRPr="00D65A81">
        <w:rPr>
          <w:rFonts w:ascii="Times New Roman" w:eastAsia="Times New Roman" w:hAnsi="Times New Roman" w:cs="Times New Roman"/>
          <w:sz w:val="24"/>
          <w:szCs w:val="24"/>
          <w:lang w:eastAsia="ru-RU"/>
        </w:rPr>
        <w:t>mail</w:t>
      </w:r>
      <w:proofErr w:type="spellEnd"/>
      <w:r w:rsidRPr="00D65A81">
        <w:rPr>
          <w:rFonts w:ascii="Times New Roman" w:eastAsia="Times New Roman" w:hAnsi="Times New Roman" w:cs="Times New Roman"/>
          <w:sz w:val="24"/>
          <w:szCs w:val="24"/>
          <w:lang w:eastAsia="ru-RU"/>
        </w:rPr>
        <w:t>): 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3.4. Я проинформирова</w:t>
      </w:r>
      <w:proofErr w:type="gramStart"/>
      <w:r w:rsidRPr="00D65A81">
        <w:rPr>
          <w:rFonts w:ascii="Times New Roman" w:eastAsia="Times New Roman" w:hAnsi="Times New Roman" w:cs="Times New Roman"/>
          <w:sz w:val="24"/>
          <w:szCs w:val="24"/>
          <w:lang w:eastAsia="ru-RU"/>
        </w:rPr>
        <w:t>н(</w:t>
      </w:r>
      <w:proofErr w:type="gramEnd"/>
      <w:r w:rsidRPr="00D65A81">
        <w:rPr>
          <w:rFonts w:ascii="Times New Roman" w:eastAsia="Times New Roman" w:hAnsi="Times New Roman" w:cs="Times New Roman"/>
          <w:sz w:val="24"/>
          <w:szCs w:val="24"/>
          <w:lang w:eastAsia="ru-RU"/>
        </w:rPr>
        <w:t>на) о том, что ______________________не несет ответственности за неполучение извещений заявителем в случае не предоставления заявителем сведений об изменении адреса (почтового, электронного), номера телефона заявителя, за действия третьей стороны, не зависящие от 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4. Право на вне/первоочередное предоставление места для ребенка </w:t>
      </w:r>
      <w:proofErr w:type="gramStart"/>
      <w:r w:rsidRPr="00D65A81">
        <w:rPr>
          <w:rFonts w:ascii="Times New Roman" w:eastAsia="Times New Roman" w:hAnsi="Times New Roman" w:cs="Times New Roman"/>
          <w:sz w:val="24"/>
          <w:szCs w:val="24"/>
          <w:lang w:eastAsia="ru-RU"/>
        </w:rPr>
        <w:t>в</w:t>
      </w:r>
      <w:proofErr w:type="gramEnd"/>
      <w:r w:rsidRPr="00D65A81">
        <w:rPr>
          <w:rFonts w:ascii="Times New Roman" w:eastAsia="Times New Roman" w:hAnsi="Times New Roman" w:cs="Times New Roman"/>
          <w:sz w:val="24"/>
          <w:szCs w:val="24"/>
          <w:lang w:eastAsia="ru-RU"/>
        </w:rPr>
        <w:t xml:space="preserve"> _________________________(льгота, подтверждается документом)</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4.1. внеочередное  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4.2.  первоочередное 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основание для предоставления, наименование и реквизиты подтверждающих документов</w:t>
      </w:r>
    </w:p>
    <w:p w:rsidR="00D65A81" w:rsidRPr="00D65A81" w:rsidRDefault="00D65A81" w:rsidP="00D65A81">
      <w:pPr>
        <w:widowControl w:val="0"/>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Я согласе</w:t>
      </w:r>
      <w:proofErr w:type="gramStart"/>
      <w:r w:rsidRPr="00D65A81">
        <w:rPr>
          <w:rFonts w:ascii="Times New Roman" w:eastAsia="Times New Roman" w:hAnsi="Times New Roman" w:cs="Times New Roman"/>
          <w:sz w:val="24"/>
          <w:szCs w:val="24"/>
          <w:lang w:eastAsia="ru-RU"/>
        </w:rPr>
        <w:t>н(</w:t>
      </w:r>
      <w:proofErr w:type="gramEnd"/>
      <w:r w:rsidRPr="00D65A81">
        <w:rPr>
          <w:rFonts w:ascii="Times New Roman" w:eastAsia="Times New Roman" w:hAnsi="Times New Roman" w:cs="Times New Roman"/>
          <w:sz w:val="24"/>
          <w:szCs w:val="24"/>
          <w:lang w:eastAsia="ru-RU"/>
        </w:rPr>
        <w:t>на), что в случае не подтверждения наличия льготы ребенок будет рассматриваться при зачислении  как не имеющий льготы.</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5. Образовательная программа (</w:t>
      </w:r>
      <w:proofErr w:type="gramStart"/>
      <w:r w:rsidRPr="00D65A81">
        <w:rPr>
          <w:rFonts w:ascii="Times New Roman" w:eastAsia="Times New Roman" w:hAnsi="Times New Roman" w:cs="Times New Roman"/>
          <w:sz w:val="24"/>
          <w:szCs w:val="24"/>
          <w:lang w:eastAsia="ru-RU"/>
        </w:rPr>
        <w:t>нужное</w:t>
      </w:r>
      <w:proofErr w:type="gramEnd"/>
      <w:r w:rsidRPr="00D65A81">
        <w:rPr>
          <w:rFonts w:ascii="Times New Roman" w:eastAsia="Times New Roman" w:hAnsi="Times New Roman" w:cs="Times New Roman"/>
          <w:sz w:val="24"/>
          <w:szCs w:val="24"/>
          <w:lang w:eastAsia="ru-RU"/>
        </w:rPr>
        <w:t xml:space="preserve"> подчеркнуть): общеобразовательная, адаптированная основная общеобразовательная программа.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Я, руководствуясь ч. 3 ст. 55 Федерального закона от 29.12.2012 № 273-ФЗ «Об образовании в Российской  Федерации» и на основании рекомендаций 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(наименование психолог</w:t>
      </w:r>
      <w:proofErr w:type="gramStart"/>
      <w:r w:rsidRPr="00D65A81">
        <w:rPr>
          <w:rFonts w:ascii="Times New Roman" w:eastAsia="Times New Roman" w:hAnsi="Times New Roman" w:cs="Times New Roman"/>
          <w:sz w:val="24"/>
          <w:szCs w:val="24"/>
          <w:lang w:eastAsia="ru-RU"/>
        </w:rPr>
        <w:t>о-</w:t>
      </w:r>
      <w:proofErr w:type="gramEnd"/>
      <w:r w:rsidRPr="00D65A81">
        <w:rPr>
          <w:rFonts w:ascii="Times New Roman" w:eastAsia="Times New Roman" w:hAnsi="Times New Roman" w:cs="Times New Roman"/>
          <w:sz w:val="24"/>
          <w:szCs w:val="24"/>
          <w:lang w:eastAsia="ru-RU"/>
        </w:rPr>
        <w:t xml:space="preserve"> медико-педагогической комиссии)</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от «___»____________ _____ г. №________________ даю свое согласие на </w:t>
      </w:r>
      <w:proofErr w:type="gramStart"/>
      <w:r w:rsidRPr="00D65A81">
        <w:rPr>
          <w:rFonts w:ascii="Times New Roman" w:eastAsia="Times New Roman" w:hAnsi="Times New Roman" w:cs="Times New Roman"/>
          <w:sz w:val="24"/>
          <w:szCs w:val="24"/>
          <w:lang w:eastAsia="ru-RU"/>
        </w:rPr>
        <w:t>обучения моего</w:t>
      </w:r>
      <w:proofErr w:type="gramEnd"/>
      <w:r w:rsidRPr="00D65A81">
        <w:rPr>
          <w:rFonts w:ascii="Times New Roman" w:eastAsia="Times New Roman" w:hAnsi="Times New Roman" w:cs="Times New Roman"/>
          <w:sz w:val="24"/>
          <w:szCs w:val="24"/>
          <w:lang w:eastAsia="ru-RU"/>
        </w:rPr>
        <w:t xml:space="preserve"> ребенка по адаптированной основной общеобразовательной программе.</w:t>
      </w:r>
    </w:p>
    <w:p w:rsidR="00D65A81" w:rsidRPr="00D65A81" w:rsidRDefault="00D65A81" w:rsidP="00D65A81">
      <w:pPr>
        <w:widowControl w:val="0"/>
        <w:numPr>
          <w:ilvl w:val="0"/>
          <w:numId w:val="17"/>
        </w:numPr>
        <w:tabs>
          <w:tab w:val="left" w:pos="284"/>
        </w:tabs>
        <w:suppressAutoHyphens/>
        <w:autoSpaceDE w:val="0"/>
        <w:autoSpaceDN w:val="0"/>
        <w:adjustRightInd w:val="0"/>
        <w:spacing w:after="0" w:line="240" w:lineRule="auto"/>
        <w:ind w:left="709" w:hanging="720"/>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Язык образования____________________________________________________________</w:t>
      </w:r>
    </w:p>
    <w:p w:rsidR="00D65A81" w:rsidRPr="00D65A81" w:rsidRDefault="00D65A81" w:rsidP="00D65A81">
      <w:pPr>
        <w:widowControl w:val="0"/>
        <w:numPr>
          <w:ilvl w:val="0"/>
          <w:numId w:val="17"/>
        </w:numPr>
        <w:tabs>
          <w:tab w:val="left" w:pos="284"/>
        </w:tabs>
        <w:suppressAutoHyphens/>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Родной язык из числа языков народов Российской Федерации________________________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8. Иные сведения и документы:_________________________________________________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9. С Уставом,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D65A81">
        <w:rPr>
          <w:rFonts w:ascii="Times New Roman" w:eastAsia="Times New Roman" w:hAnsi="Times New Roman" w:cs="Times New Roman"/>
          <w:sz w:val="24"/>
          <w:szCs w:val="24"/>
          <w:lang w:eastAsia="ru-RU"/>
        </w:rPr>
        <w:t>ознакомлен</w:t>
      </w:r>
      <w:proofErr w:type="gramEnd"/>
      <w:r w:rsidRPr="00D65A81">
        <w:rPr>
          <w:rFonts w:ascii="Times New Roman" w:eastAsia="Times New Roman" w:hAnsi="Times New Roman" w:cs="Times New Roman"/>
          <w:sz w:val="24"/>
          <w:szCs w:val="24"/>
          <w:lang w:eastAsia="ru-RU"/>
        </w:rPr>
        <w:t xml:space="preserve"> (на).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10. Даю согласие на хранение и обработку своих персональных данных и персональных данных своего ребенка.</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 20____г.                         ____________/_____________________________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w:t>
      </w:r>
      <w:r w:rsidRPr="00D65A81">
        <w:rPr>
          <w:rFonts w:ascii="Times New Roman" w:eastAsia="Times New Roman" w:hAnsi="Times New Roman" w:cs="Times New Roman"/>
          <w:sz w:val="24"/>
          <w:szCs w:val="24"/>
          <w:vertAlign w:val="superscript"/>
          <w:lang w:eastAsia="ru-RU"/>
        </w:rPr>
        <w:t>Дата подачи заявления                                                            Подпись заявителя                             Расшифровка подписи</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Подпись ответственного лица за прием заявлений и документов от граждан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w:t>
      </w: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lastRenderedPageBreak/>
              <w:t xml:space="preserve">ХАЛЬМГ ТАНГЧИН </w:t>
            </w:r>
          </w:p>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БА</w:t>
            </w:r>
            <w:proofErr w:type="gramStart"/>
            <w:r w:rsidRPr="00D65A81">
              <w:rPr>
                <w:rFonts w:ascii="Times New Roman" w:eastAsia="Times New Roman" w:hAnsi="Times New Roman" w:cs="Times New Roman"/>
                <w:b/>
                <w:bCs/>
                <w:lang w:val="en-US"/>
              </w:rPr>
              <w:t>h</w:t>
            </w:r>
            <w:proofErr w:type="gramEnd"/>
            <w:r w:rsidRPr="00D65A81">
              <w:rPr>
                <w:rFonts w:ascii="Times New Roman" w:eastAsia="Times New Roman" w:hAnsi="Times New Roman" w:cs="Times New Roman"/>
                <w:b/>
                <w:bCs/>
              </w:rPr>
              <w:t>-</w:t>
            </w:r>
            <w:proofErr w:type="spellStart"/>
            <w:r w:rsidRPr="00D65A81">
              <w:rPr>
                <w:rFonts w:ascii="Times New Roman" w:eastAsia="Times New Roman" w:hAnsi="Times New Roman" w:cs="Times New Roman"/>
                <w:b/>
                <w:bCs/>
              </w:rPr>
              <w:t>ДθРВДЭ</w:t>
            </w:r>
            <w:proofErr w:type="spellEnd"/>
            <w:r w:rsidRPr="00D65A81">
              <w:rPr>
                <w:rFonts w:ascii="Times New Roman" w:eastAsia="Times New Roman" w:hAnsi="Times New Roman" w:cs="Times New Roman"/>
                <w:b/>
                <w:bCs/>
              </w:rPr>
              <w:t xml:space="preserve"> РАЙОНА</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МУНИЦИПАЛЬН БУРДЭЦИН</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 xml:space="preserve">АДМИНИСТРАЦИН </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ТОГТАВР</w:t>
            </w:r>
          </w:p>
          <w:p w:rsidR="00D65A81" w:rsidRPr="00D65A81" w:rsidRDefault="00D65A81" w:rsidP="00D65A8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spacing w:after="0" w:line="240" w:lineRule="auto"/>
              <w:jc w:val="center"/>
              <w:rPr>
                <w:rFonts w:ascii="Times New Roman" w:eastAsia="Times New Roman" w:hAnsi="Times New Roman" w:cs="Times New Roman"/>
              </w:rPr>
            </w:pPr>
            <w:r w:rsidRPr="00D65A81">
              <w:rPr>
                <w:rFonts w:ascii="Times New Roman" w:eastAsia="Times New Roman" w:hAnsi="Times New Roman" w:cs="Times New Roman"/>
                <w:b/>
                <w:noProof/>
                <w:lang w:eastAsia="ru-RU"/>
              </w:rPr>
              <w:drawing>
                <wp:inline distT="0" distB="0" distL="0" distR="0" wp14:anchorId="7E1BC8CD" wp14:editId="0AF35643">
                  <wp:extent cx="723900" cy="819150"/>
                  <wp:effectExtent l="0" t="0" r="0" b="0"/>
                  <wp:docPr id="11" name="Рисунок 11"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ПОСТАНОВЛЕНИЕ</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rPr>
            </w:pPr>
          </w:p>
        </w:tc>
      </w:tr>
    </w:tbl>
    <w:p w:rsidR="00D65A81" w:rsidRPr="00D65A81" w:rsidRDefault="00D65A81" w:rsidP="00D65A81">
      <w:pPr>
        <w:spacing w:after="0" w:line="240" w:lineRule="auto"/>
        <w:jc w:val="center"/>
        <w:rPr>
          <w:rFonts w:ascii="Times New Roman" w:eastAsia="Times New Roman" w:hAnsi="Times New Roman" w:cs="Times New Roman"/>
          <w:b/>
          <w:sz w:val="26"/>
          <w:szCs w:val="26"/>
        </w:rPr>
      </w:pPr>
      <w:r w:rsidRPr="00D65A81">
        <w:rPr>
          <w:rFonts w:ascii="Times New Roman" w:eastAsia="Times New Roman" w:hAnsi="Times New Roman" w:cs="Times New Roman"/>
          <w:sz w:val="26"/>
          <w:szCs w:val="26"/>
        </w:rPr>
        <w:t xml:space="preserve">с. Малые Дербеты                         №__86___ </w:t>
      </w:r>
      <w:r w:rsidRPr="00D65A81">
        <w:rPr>
          <w:rFonts w:ascii="Times New Roman" w:eastAsia="Times New Roman" w:hAnsi="Times New Roman" w:cs="Times New Roman"/>
          <w:b/>
          <w:sz w:val="26"/>
          <w:szCs w:val="26"/>
        </w:rPr>
        <w:t xml:space="preserve">                         </w:t>
      </w:r>
      <w:r w:rsidRPr="00D65A81">
        <w:rPr>
          <w:rFonts w:ascii="Times New Roman" w:eastAsia="Times New Roman" w:hAnsi="Times New Roman" w:cs="Times New Roman"/>
          <w:sz w:val="26"/>
          <w:szCs w:val="26"/>
        </w:rPr>
        <w:t xml:space="preserve">от 16  сентября 2021 г.  </w:t>
      </w:r>
    </w:p>
    <w:p w:rsidR="00D65A81" w:rsidRPr="00D65A81" w:rsidRDefault="00D65A81" w:rsidP="00D65A81">
      <w:pPr>
        <w:spacing w:after="0" w:line="240" w:lineRule="auto"/>
        <w:jc w:val="center"/>
        <w:rPr>
          <w:rFonts w:ascii="Times New Roman" w:eastAsia="Times New Roman" w:hAnsi="Times New Roman" w:cs="Times New Roman"/>
          <w:b/>
          <w:sz w:val="27"/>
          <w:szCs w:val="27"/>
          <w:lang w:eastAsia="ru-RU"/>
        </w:rPr>
      </w:pPr>
    </w:p>
    <w:p w:rsidR="00D65A81" w:rsidRPr="00D65A81" w:rsidRDefault="00D65A81" w:rsidP="00D65A81">
      <w:pPr>
        <w:spacing w:after="0" w:line="240" w:lineRule="auto"/>
        <w:jc w:val="center"/>
        <w:rPr>
          <w:rFonts w:ascii="Times New Roman" w:eastAsia="Times New Roman" w:hAnsi="Times New Roman" w:cs="Times New Roman"/>
          <w:b/>
          <w:sz w:val="27"/>
          <w:szCs w:val="27"/>
          <w:lang w:eastAsia="ru-RU"/>
        </w:rPr>
      </w:pPr>
      <w:r w:rsidRPr="00D65A81">
        <w:rPr>
          <w:rFonts w:ascii="Times New Roman" w:eastAsia="Times New Roman" w:hAnsi="Times New Roman" w:cs="Times New Roman"/>
          <w:b/>
          <w:sz w:val="27"/>
          <w:szCs w:val="27"/>
          <w:lang w:eastAsia="ru-RU"/>
        </w:rPr>
        <w:t>Об утверждении Положения о формах получения образования в общеобразовательных организациях на территории Малодербетовского районного муниципального образования 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sz w:val="27"/>
          <w:szCs w:val="27"/>
          <w:lang w:eastAsia="ru-RU"/>
        </w:rPr>
      </w:pPr>
    </w:p>
    <w:p w:rsidR="00D65A81" w:rsidRPr="00D65A81" w:rsidRDefault="00D65A81" w:rsidP="00D65A81">
      <w:pPr>
        <w:spacing w:after="0" w:line="240" w:lineRule="auto"/>
        <w:jc w:val="both"/>
        <w:rPr>
          <w:rFonts w:ascii="Times New Roman" w:eastAsia="Times New Roman" w:hAnsi="Times New Roman" w:cs="Times New Roman"/>
          <w:sz w:val="27"/>
          <w:szCs w:val="27"/>
          <w:lang w:eastAsia="ru-RU"/>
        </w:rPr>
      </w:pPr>
      <w:proofErr w:type="gramStart"/>
      <w:r w:rsidRPr="00D65A81">
        <w:rPr>
          <w:rFonts w:ascii="Times New Roman" w:eastAsia="Times New Roman" w:hAnsi="Times New Roman" w:cs="Times New Roman"/>
          <w:sz w:val="27"/>
          <w:szCs w:val="27"/>
          <w:lang w:eastAsia="ru-RU"/>
        </w:rPr>
        <w:t>В соответствии со статьей 43 Конституции Российской Федерации, Федеральным законом Российской Федерации от 29 декабря 2012 года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 марта 2021г. №115, в целях осуществления учета форм получения образования</w:t>
      </w:r>
      <w:proofErr w:type="gramEnd"/>
      <w:r w:rsidRPr="00D65A81">
        <w:rPr>
          <w:rFonts w:ascii="Times New Roman" w:eastAsia="Times New Roman" w:hAnsi="Times New Roman" w:cs="Times New Roman"/>
          <w:sz w:val="27"/>
          <w:szCs w:val="27"/>
          <w:lang w:eastAsia="ru-RU"/>
        </w:rPr>
        <w:t>, определенных родителями (законными представителями) детей, в общеобразовательных организациях Малодербетовского РМО РК постановляю:</w:t>
      </w:r>
    </w:p>
    <w:p w:rsidR="00D65A81" w:rsidRPr="00D65A81" w:rsidRDefault="00D65A81" w:rsidP="00D65A81">
      <w:pPr>
        <w:spacing w:after="0" w:line="240" w:lineRule="auto"/>
        <w:ind w:firstLine="708"/>
        <w:jc w:val="both"/>
        <w:rPr>
          <w:rFonts w:ascii="Times New Roman" w:eastAsia="Times New Roman" w:hAnsi="Times New Roman" w:cs="Times New Roman"/>
          <w:b/>
          <w:bCs/>
          <w:sz w:val="27"/>
          <w:szCs w:val="27"/>
          <w:lang w:eastAsia="ru-RU"/>
        </w:rPr>
      </w:pPr>
      <w:r w:rsidRPr="00D65A81">
        <w:rPr>
          <w:rFonts w:ascii="Times New Roman" w:eastAsia="Times New Roman" w:hAnsi="Times New Roman" w:cs="Times New Roman"/>
          <w:sz w:val="27"/>
          <w:szCs w:val="27"/>
          <w:lang w:eastAsia="ru-RU"/>
        </w:rPr>
        <w:t xml:space="preserve">1. Признать утратившим силу Постановление </w:t>
      </w:r>
      <w:r w:rsidRPr="00D65A81">
        <w:rPr>
          <w:rFonts w:ascii="Times New Roman" w:eastAsia="Times New Roman" w:hAnsi="Times New Roman" w:cs="Times New Roman"/>
          <w:bCs/>
          <w:sz w:val="27"/>
          <w:szCs w:val="27"/>
          <w:lang w:eastAsia="ru-RU"/>
        </w:rPr>
        <w:t>администрации Малодербетовского районного муниципального образования Республики Калмыкия от 29.12.2017г. №156 «Об утверждении Положения о формах получения образования в общеобразовательных организациях на территории 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708"/>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 xml:space="preserve">2. Утвердить Положение о формах получения </w:t>
      </w:r>
      <w:r w:rsidRPr="00D65A81">
        <w:rPr>
          <w:rFonts w:ascii="Times New Roman" w:eastAsia="Times New Roman" w:hAnsi="Times New Roman" w:cs="Times New Roman"/>
          <w:bCs/>
          <w:sz w:val="27"/>
          <w:szCs w:val="27"/>
          <w:lang w:eastAsia="ru-RU"/>
        </w:rPr>
        <w:t>образования в общеобразовательных организациях на территории Малодербетовского районного муниципального образования Республики Калмыкия (приложение).</w:t>
      </w:r>
    </w:p>
    <w:p w:rsidR="00D65A81" w:rsidRPr="00D65A81" w:rsidRDefault="00D65A81" w:rsidP="00D65A81">
      <w:pPr>
        <w:spacing w:after="0" w:line="240" w:lineRule="auto"/>
        <w:ind w:firstLine="708"/>
        <w:jc w:val="both"/>
        <w:rPr>
          <w:rFonts w:ascii="Times New Roman" w:hAnsi="Times New Roman" w:cs="Times New Roman"/>
          <w:sz w:val="27"/>
          <w:szCs w:val="27"/>
        </w:rPr>
      </w:pPr>
      <w:r w:rsidRPr="00D65A81">
        <w:rPr>
          <w:rFonts w:ascii="Times New Roman" w:hAnsi="Times New Roman" w:cs="Times New Roman"/>
          <w:sz w:val="27"/>
          <w:szCs w:val="27"/>
        </w:rPr>
        <w:t xml:space="preserve">3.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7"/>
          <w:szCs w:val="27"/>
        </w:rPr>
        <w:t>Ильджиевой</w:t>
      </w:r>
      <w:proofErr w:type="spellEnd"/>
      <w:r w:rsidRPr="00D65A81">
        <w:rPr>
          <w:rFonts w:ascii="Times New Roman" w:hAnsi="Times New Roman" w:cs="Times New Roman"/>
          <w:sz w:val="27"/>
          <w:szCs w:val="27"/>
        </w:rPr>
        <w:t xml:space="preserve"> М.Б. обеспечить соблюдение </w:t>
      </w:r>
      <w:r w:rsidRPr="00D65A81">
        <w:rPr>
          <w:rFonts w:ascii="Times New Roman" w:hAnsi="Times New Roman" w:cs="Times New Roman"/>
          <w:color w:val="212121"/>
          <w:sz w:val="27"/>
          <w:szCs w:val="27"/>
        </w:rPr>
        <w:t xml:space="preserve">Положения о формах получения образования и формах обучения в муниципальных общеобразовательных учреждениях </w:t>
      </w:r>
      <w:r w:rsidRPr="00D65A81">
        <w:rPr>
          <w:rFonts w:ascii="Times New Roman" w:hAnsi="Times New Roman" w:cs="Times New Roman"/>
          <w:sz w:val="27"/>
          <w:szCs w:val="27"/>
        </w:rPr>
        <w:t>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708"/>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 xml:space="preserve">4. Главному специалисту по делопроизводству и кадровой работе Администрации Малодербетовского РМО РК </w:t>
      </w:r>
      <w:proofErr w:type="spellStart"/>
      <w:r w:rsidRPr="00D65A81">
        <w:rPr>
          <w:rFonts w:ascii="Times New Roman" w:eastAsia="Times New Roman" w:hAnsi="Times New Roman" w:cs="Times New Roman"/>
          <w:sz w:val="27"/>
          <w:szCs w:val="27"/>
          <w:lang w:eastAsia="ru-RU"/>
        </w:rPr>
        <w:t>Надвидовой</w:t>
      </w:r>
      <w:proofErr w:type="spellEnd"/>
      <w:r w:rsidRPr="00D65A81">
        <w:rPr>
          <w:rFonts w:ascii="Times New Roman" w:eastAsia="Times New Roman" w:hAnsi="Times New Roman" w:cs="Times New Roman"/>
          <w:sz w:val="27"/>
          <w:szCs w:val="27"/>
          <w:lang w:eastAsia="ru-RU"/>
        </w:rPr>
        <w:t xml:space="preserve"> П.В. </w:t>
      </w:r>
      <w:proofErr w:type="gramStart"/>
      <w:r w:rsidRPr="00D65A81">
        <w:rPr>
          <w:rFonts w:ascii="Times New Roman" w:eastAsia="Times New Roman" w:hAnsi="Times New Roman" w:cs="Times New Roman"/>
          <w:sz w:val="27"/>
          <w:szCs w:val="27"/>
          <w:lang w:eastAsia="ru-RU"/>
        </w:rPr>
        <w:t>разместить</w:t>
      </w:r>
      <w:proofErr w:type="gramEnd"/>
      <w:r w:rsidRPr="00D65A81">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Малодербетовского РМО РК.</w:t>
      </w:r>
    </w:p>
    <w:p w:rsidR="00D65A81" w:rsidRPr="00D65A81" w:rsidRDefault="00D65A81" w:rsidP="00D65A81">
      <w:pPr>
        <w:spacing w:after="0" w:line="240" w:lineRule="auto"/>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ab/>
        <w:t xml:space="preserve">5. </w:t>
      </w:r>
      <w:proofErr w:type="gramStart"/>
      <w:r w:rsidRPr="00D65A81">
        <w:rPr>
          <w:rFonts w:ascii="Times New Roman" w:eastAsia="Times New Roman" w:hAnsi="Times New Roman" w:cs="Times New Roman"/>
          <w:sz w:val="27"/>
          <w:szCs w:val="27"/>
          <w:lang w:eastAsia="ru-RU"/>
        </w:rPr>
        <w:t>Контроль за</w:t>
      </w:r>
      <w:proofErr w:type="gramEnd"/>
      <w:r w:rsidRPr="00D65A81">
        <w:rPr>
          <w:rFonts w:ascii="Times New Roman" w:eastAsia="Times New Roman" w:hAnsi="Times New Roman" w:cs="Times New Roman"/>
          <w:sz w:val="27"/>
          <w:szCs w:val="27"/>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7"/>
          <w:szCs w:val="27"/>
          <w:lang w:eastAsia="ru-RU"/>
        </w:rPr>
        <w:t>Лиджиеву</w:t>
      </w:r>
      <w:proofErr w:type="spellEnd"/>
      <w:r w:rsidRPr="00D65A81">
        <w:rPr>
          <w:rFonts w:ascii="Times New Roman" w:eastAsia="Times New Roman" w:hAnsi="Times New Roman" w:cs="Times New Roman"/>
          <w:sz w:val="27"/>
          <w:szCs w:val="27"/>
          <w:lang w:eastAsia="ru-RU"/>
        </w:rPr>
        <w:t xml:space="preserve"> Б.Г.</w:t>
      </w:r>
    </w:p>
    <w:p w:rsidR="00D65A81" w:rsidRPr="00D65A81" w:rsidRDefault="00D65A81" w:rsidP="00D65A81">
      <w:pPr>
        <w:spacing w:after="0" w:line="240" w:lineRule="auto"/>
        <w:jc w:val="both"/>
        <w:rPr>
          <w:rFonts w:ascii="Times New Roman" w:eastAsia="Times New Roman" w:hAnsi="Times New Roman" w:cs="Times New Roman"/>
          <w:sz w:val="27"/>
          <w:szCs w:val="27"/>
          <w:lang w:eastAsia="ru-RU"/>
        </w:rPr>
      </w:pP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Глава Малодербетовского РМО (ахлачи)                        </w:t>
      </w:r>
      <w:proofErr w:type="spellStart"/>
      <w:r w:rsidRPr="00D65A81">
        <w:rPr>
          <w:rFonts w:ascii="Times New Roman" w:hAnsi="Times New Roman" w:cs="Times New Roman"/>
          <w:sz w:val="27"/>
          <w:szCs w:val="27"/>
        </w:rPr>
        <w:t>С.Н.Лиджиев</w:t>
      </w:r>
      <w:proofErr w:type="spellEnd"/>
      <w:r w:rsidRPr="00D65A81">
        <w:rPr>
          <w:rFonts w:ascii="Times New Roman" w:hAnsi="Times New Roman" w:cs="Times New Roman"/>
          <w:sz w:val="27"/>
          <w:szCs w:val="27"/>
        </w:rPr>
        <w:t xml:space="preserve">                      </w:t>
      </w:r>
    </w:p>
    <w:p w:rsidR="00D65A81" w:rsidRPr="00D65A81" w:rsidRDefault="00D65A81" w:rsidP="00D65A81">
      <w:pPr>
        <w:spacing w:after="0" w:line="240" w:lineRule="auto"/>
        <w:ind w:firstLine="567"/>
        <w:jc w:val="both"/>
        <w:rPr>
          <w:rFonts w:ascii="Times New Roman" w:hAnsi="Times New Roman" w:cs="Times New Roman"/>
          <w:sz w:val="28"/>
          <w:szCs w:val="28"/>
        </w:rPr>
      </w:pPr>
    </w:p>
    <w:p w:rsidR="00D65A81" w:rsidRPr="00D65A81" w:rsidRDefault="00D65A81" w:rsidP="00D65A81">
      <w:pPr>
        <w:spacing w:after="0" w:line="240" w:lineRule="auto"/>
        <w:ind w:firstLine="567"/>
        <w:jc w:val="right"/>
        <w:rPr>
          <w:rFonts w:ascii="Times New Roman" w:hAnsi="Times New Roman" w:cs="Times New Roman"/>
          <w:sz w:val="27"/>
          <w:szCs w:val="27"/>
        </w:rPr>
      </w:pPr>
      <w:r w:rsidRPr="00D65A81">
        <w:rPr>
          <w:rFonts w:ascii="Times New Roman" w:hAnsi="Times New Roman" w:cs="Times New Roman"/>
          <w:sz w:val="27"/>
          <w:szCs w:val="27"/>
        </w:rPr>
        <w:t xml:space="preserve">Приложение к постановлению </w:t>
      </w:r>
    </w:p>
    <w:p w:rsidR="00D65A81" w:rsidRPr="00D65A81" w:rsidRDefault="00D65A81" w:rsidP="00D65A81">
      <w:pPr>
        <w:spacing w:after="0" w:line="240" w:lineRule="auto"/>
        <w:ind w:firstLine="567"/>
        <w:jc w:val="right"/>
        <w:rPr>
          <w:rFonts w:ascii="Times New Roman" w:hAnsi="Times New Roman" w:cs="Times New Roman"/>
          <w:sz w:val="27"/>
          <w:szCs w:val="27"/>
        </w:rPr>
      </w:pPr>
      <w:r w:rsidRPr="00D65A81">
        <w:rPr>
          <w:rFonts w:ascii="Times New Roman" w:hAnsi="Times New Roman" w:cs="Times New Roman"/>
          <w:sz w:val="27"/>
          <w:szCs w:val="27"/>
        </w:rPr>
        <w:t xml:space="preserve">администрации Малодербетовского РМО РК </w:t>
      </w:r>
    </w:p>
    <w:p w:rsidR="00D65A81" w:rsidRPr="00D65A81" w:rsidRDefault="00D65A81" w:rsidP="00D65A81">
      <w:pPr>
        <w:spacing w:after="0" w:line="240" w:lineRule="auto"/>
        <w:ind w:firstLine="567"/>
        <w:jc w:val="right"/>
        <w:rPr>
          <w:rFonts w:ascii="Times New Roman" w:hAnsi="Times New Roman" w:cs="Times New Roman"/>
          <w:sz w:val="27"/>
          <w:szCs w:val="27"/>
        </w:rPr>
      </w:pPr>
      <w:r w:rsidRPr="00D65A81">
        <w:rPr>
          <w:rFonts w:ascii="Times New Roman" w:hAnsi="Times New Roman" w:cs="Times New Roman"/>
          <w:sz w:val="27"/>
          <w:szCs w:val="27"/>
        </w:rPr>
        <w:t>от  16 сентября 2021г. №86</w:t>
      </w:r>
    </w:p>
    <w:p w:rsidR="00D65A81" w:rsidRPr="00D65A81" w:rsidRDefault="00D65A81" w:rsidP="00D65A81">
      <w:pPr>
        <w:spacing w:after="0" w:line="240" w:lineRule="auto"/>
        <w:ind w:firstLine="567"/>
        <w:jc w:val="both"/>
        <w:rPr>
          <w:rFonts w:ascii="Times New Roman" w:hAnsi="Times New Roman" w:cs="Times New Roman"/>
          <w:sz w:val="28"/>
          <w:szCs w:val="28"/>
        </w:rPr>
      </w:pPr>
    </w:p>
    <w:p w:rsidR="00D65A81" w:rsidRPr="00D65A81" w:rsidRDefault="00D65A81" w:rsidP="00D65A81">
      <w:pPr>
        <w:spacing w:after="0" w:line="240" w:lineRule="auto"/>
        <w:ind w:firstLine="567"/>
        <w:jc w:val="center"/>
        <w:rPr>
          <w:rFonts w:ascii="Times New Roman" w:hAnsi="Times New Roman" w:cs="Times New Roman"/>
          <w:b/>
          <w:sz w:val="27"/>
          <w:szCs w:val="27"/>
        </w:rPr>
      </w:pPr>
      <w:r w:rsidRPr="00D65A81">
        <w:rPr>
          <w:rFonts w:ascii="Times New Roman" w:hAnsi="Times New Roman" w:cs="Times New Roman"/>
          <w:b/>
          <w:sz w:val="27"/>
          <w:szCs w:val="27"/>
        </w:rPr>
        <w:t xml:space="preserve">Положение о формах получения образования </w:t>
      </w:r>
      <w:proofErr w:type="gramStart"/>
      <w:r w:rsidRPr="00D65A81">
        <w:rPr>
          <w:rFonts w:ascii="Times New Roman" w:hAnsi="Times New Roman" w:cs="Times New Roman"/>
          <w:b/>
          <w:sz w:val="27"/>
          <w:szCs w:val="27"/>
        </w:rPr>
        <w:t>в</w:t>
      </w:r>
      <w:proofErr w:type="gramEnd"/>
    </w:p>
    <w:p w:rsidR="00D65A81" w:rsidRPr="00D65A81" w:rsidRDefault="00D65A81" w:rsidP="00D65A81">
      <w:pPr>
        <w:spacing w:after="0" w:line="240" w:lineRule="auto"/>
        <w:ind w:firstLine="567"/>
        <w:jc w:val="center"/>
        <w:rPr>
          <w:rFonts w:ascii="Times New Roman" w:hAnsi="Times New Roman" w:cs="Times New Roman"/>
          <w:b/>
          <w:sz w:val="27"/>
          <w:szCs w:val="27"/>
        </w:rPr>
      </w:pPr>
      <w:r w:rsidRPr="00D65A81">
        <w:rPr>
          <w:rFonts w:ascii="Times New Roman" w:hAnsi="Times New Roman" w:cs="Times New Roman"/>
          <w:b/>
          <w:sz w:val="27"/>
          <w:szCs w:val="27"/>
        </w:rPr>
        <w:t xml:space="preserve">общеобразовательных </w:t>
      </w:r>
      <w:proofErr w:type="gramStart"/>
      <w:r w:rsidRPr="00D65A81">
        <w:rPr>
          <w:rFonts w:ascii="Times New Roman" w:hAnsi="Times New Roman" w:cs="Times New Roman"/>
          <w:b/>
          <w:sz w:val="27"/>
          <w:szCs w:val="27"/>
        </w:rPr>
        <w:t>организациях</w:t>
      </w:r>
      <w:proofErr w:type="gramEnd"/>
      <w:r w:rsidRPr="00D65A81">
        <w:rPr>
          <w:rFonts w:ascii="Times New Roman" w:hAnsi="Times New Roman" w:cs="Times New Roman"/>
          <w:b/>
          <w:sz w:val="27"/>
          <w:szCs w:val="27"/>
        </w:rPr>
        <w:t xml:space="preserve"> на территории 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567"/>
        <w:jc w:val="center"/>
        <w:rPr>
          <w:rFonts w:ascii="Times New Roman" w:hAnsi="Times New Roman" w:cs="Times New Roman"/>
          <w:sz w:val="27"/>
          <w:szCs w:val="27"/>
        </w:rPr>
      </w:pPr>
    </w:p>
    <w:p w:rsidR="00D65A81" w:rsidRPr="00D65A81" w:rsidRDefault="00D65A81" w:rsidP="00D65A81">
      <w:pPr>
        <w:numPr>
          <w:ilvl w:val="0"/>
          <w:numId w:val="21"/>
        </w:numPr>
        <w:spacing w:after="0" w:line="240" w:lineRule="auto"/>
        <w:jc w:val="both"/>
        <w:rPr>
          <w:rFonts w:ascii="Times New Roman" w:hAnsi="Times New Roman" w:cs="Times New Roman"/>
          <w:b/>
          <w:sz w:val="27"/>
          <w:szCs w:val="27"/>
        </w:rPr>
      </w:pPr>
      <w:r w:rsidRPr="00D65A81">
        <w:rPr>
          <w:rFonts w:ascii="Times New Roman" w:hAnsi="Times New Roman" w:cs="Times New Roman"/>
          <w:b/>
          <w:sz w:val="27"/>
          <w:szCs w:val="27"/>
        </w:rPr>
        <w:t>Общие положения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1.1. </w:t>
      </w:r>
      <w:proofErr w:type="gramStart"/>
      <w:r w:rsidRPr="00D65A81">
        <w:rPr>
          <w:rFonts w:ascii="Times New Roman" w:hAnsi="Times New Roman" w:cs="Times New Roman"/>
          <w:sz w:val="27"/>
          <w:szCs w:val="27"/>
        </w:rPr>
        <w:t xml:space="preserve">Положение о формах получения образования в общеобразовательных организациях на территории Малодербетовского районного муниципального образования Республики Калмыкия (далее – Положение), </w:t>
      </w:r>
      <w:r w:rsidRPr="00D65A81">
        <w:rPr>
          <w:rFonts w:ascii="Times New Roman" w:hAnsi="Times New Roman" w:cs="Times New Roman"/>
          <w:sz w:val="27"/>
          <w:szCs w:val="27"/>
        </w:rPr>
        <w:t> </w:t>
      </w:r>
      <w:r w:rsidRPr="00D65A81">
        <w:rPr>
          <w:rFonts w:ascii="Times New Roman" w:hAnsi="Times New Roman" w:cs="Times New Roman"/>
          <w:sz w:val="27"/>
          <w:szCs w:val="27"/>
        </w:rPr>
        <w:t>разработано  в соответствии с Федеральным законом от 29 декабря 2012 г. № 273-ФЗ «Об образовании в Российской Федерации», приказом Министерства просвещения Российской Федерации от 22 марта 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w:t>
      </w:r>
      <w:proofErr w:type="gramEnd"/>
      <w:r w:rsidRPr="00D65A81">
        <w:rPr>
          <w:rFonts w:ascii="Times New Roman" w:hAnsi="Times New Roman" w:cs="Times New Roman"/>
          <w:sz w:val="27"/>
          <w:szCs w:val="27"/>
        </w:rPr>
        <w:t xml:space="preserve"> общего, основного общего и среднего общего образования», письмом </w:t>
      </w:r>
      <w:r w:rsidRPr="00D65A81">
        <w:rPr>
          <w:rFonts w:ascii="Times New Roman" w:hAnsi="Times New Roman" w:cs="Times New Roman"/>
          <w:sz w:val="27"/>
          <w:szCs w:val="27"/>
        </w:rPr>
        <w:t> </w:t>
      </w:r>
      <w:r w:rsidRPr="00D65A81">
        <w:rPr>
          <w:rFonts w:ascii="Times New Roman" w:hAnsi="Times New Roman" w:cs="Times New Roman"/>
          <w:sz w:val="27"/>
          <w:szCs w:val="27"/>
        </w:rPr>
        <w:t xml:space="preserve">Министерства </w:t>
      </w:r>
      <w:r w:rsidRPr="00D65A81">
        <w:rPr>
          <w:rFonts w:ascii="Times New Roman" w:hAnsi="Times New Roman" w:cs="Times New Roman"/>
          <w:sz w:val="27"/>
          <w:szCs w:val="27"/>
        </w:rPr>
        <w:t> </w:t>
      </w:r>
      <w:r w:rsidRPr="00D65A81">
        <w:rPr>
          <w:rFonts w:ascii="Times New Roman" w:hAnsi="Times New Roman" w:cs="Times New Roman"/>
          <w:sz w:val="27"/>
          <w:szCs w:val="27"/>
        </w:rPr>
        <w:t>образования  и  науки Российской  Федерации от 15 ноября 2013 г. № НТ-1139/08 «Об организации получения образования в семейной форме».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1.2. Настоящее Положение регулирует деятельность общеобразовательных организаций, на территории Малодербетовского РМО РК, реализующих общеобразовательные программы начального общего, основного общего, среднего общего образования (далее – образовательная организация), по организации получения общего образования гражданами, проживающими на территории Малодербетовского РМО РК в различных формах.</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1.3.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 в форме семейного образования. Среднее общее образование может быть получено в форме самообразования. Обучение с учетом потребностей, возможностей личности и в зависимости от объема обязательных занятий педагогического работника с </w:t>
      </w:r>
      <w:proofErr w:type="gramStart"/>
      <w:r w:rsidRPr="00D65A81">
        <w:rPr>
          <w:rFonts w:ascii="Times New Roman" w:hAnsi="Times New Roman" w:cs="Times New Roman"/>
          <w:sz w:val="27"/>
          <w:szCs w:val="27"/>
        </w:rPr>
        <w:t>обучающимися</w:t>
      </w:r>
      <w:proofErr w:type="gramEnd"/>
      <w:r w:rsidRPr="00D65A81">
        <w:rPr>
          <w:rFonts w:ascii="Times New Roman" w:hAnsi="Times New Roman" w:cs="Times New Roman"/>
          <w:sz w:val="27"/>
          <w:szCs w:val="27"/>
        </w:rPr>
        <w:t xml:space="preserve"> осуществляется в очной, очно-заочной или заочной форме.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1.4.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1.5. Образовательная организация создает условия для реализации гражданами, проживающими на территории Малодербетовского РМО РК, гарантированного государством права на получение общего образования.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1.6. Образовательная организация несет ответственность перед обучающимися, их родителями (законными представителями) и органом управления образования за качество образования и его соответствие федеральным государственным образовательным стандартам, за адекватность </w:t>
      </w:r>
      <w:r w:rsidRPr="00D65A81">
        <w:rPr>
          <w:rFonts w:ascii="Times New Roman" w:hAnsi="Times New Roman" w:cs="Times New Roman"/>
          <w:sz w:val="27"/>
          <w:szCs w:val="27"/>
        </w:rPr>
        <w:lastRenderedPageBreak/>
        <w:t>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учащихся, требованиям охраны их жизни и здоровья.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1.7. Управление образования, культуры, спорта и молодежной политики администрации Малодербетовского РМО РК (далее – Управление образования) ведет учет детей, проживающих на территории Малодербетовского РМО РК и имеющих право на получение общего образования каждого уровня, а также форм получения образования и обучения, определенных родителями (законными представителями) детей.</w:t>
      </w:r>
    </w:p>
    <w:p w:rsidR="00D65A81" w:rsidRPr="00D65A81" w:rsidRDefault="00D65A81" w:rsidP="00D65A81">
      <w:pPr>
        <w:numPr>
          <w:ilvl w:val="0"/>
          <w:numId w:val="21"/>
        </w:numPr>
        <w:spacing w:after="0" w:line="240" w:lineRule="auto"/>
        <w:contextualSpacing/>
        <w:jc w:val="both"/>
        <w:rPr>
          <w:rFonts w:ascii="Times New Roman" w:hAnsi="Times New Roman" w:cs="Times New Roman"/>
          <w:b/>
          <w:sz w:val="27"/>
          <w:szCs w:val="27"/>
        </w:rPr>
      </w:pPr>
      <w:r w:rsidRPr="00D65A81">
        <w:rPr>
          <w:rFonts w:ascii="Times New Roman" w:hAnsi="Times New Roman" w:cs="Times New Roman"/>
          <w:b/>
          <w:sz w:val="27"/>
          <w:szCs w:val="27"/>
        </w:rPr>
        <w:t>Общие требования к организации образовательного процесса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2.2. </w:t>
      </w:r>
      <w:proofErr w:type="gramStart"/>
      <w:r w:rsidRPr="00D65A81">
        <w:rPr>
          <w:rFonts w:ascii="Times New Roman" w:hAnsi="Times New Roman" w:cs="Times New Roman"/>
          <w:sz w:val="27"/>
          <w:szCs w:val="27"/>
        </w:rPr>
        <w:t>Обучение по адаптированным основным общеобразовательным программам в образовательных организациях возможно только с согласия родителей (законных представителей) обучающихся и на основании рекомендаций психолого-медико-педагогиче</w:t>
      </w:r>
      <w:proofErr w:type="gramEnd"/>
      <w:r w:rsidRPr="00D65A81">
        <w:rPr>
          <w:rFonts w:ascii="Times New Roman" w:hAnsi="Times New Roman" w:cs="Times New Roman"/>
          <w:sz w:val="27"/>
          <w:szCs w:val="27"/>
        </w:rPr>
        <w:t>ской комиссии.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2.3. Основные общеобразовательные программы включают в себя учебный план, календарный учебный график, рабочие программы учебных курсов, предметов, дисциплин (модулей), оценочные и методические материалы, рабочую программу воспитания и календарный план воспитательной работы.</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2.4. </w:t>
      </w:r>
      <w:proofErr w:type="gramStart"/>
      <w:r w:rsidRPr="00D65A81">
        <w:rPr>
          <w:rFonts w:ascii="Times New Roman" w:hAnsi="Times New Roman" w:cs="Times New Roman"/>
          <w:sz w:val="27"/>
          <w:szCs w:val="27"/>
        </w:rPr>
        <w:t>При освоении основных общеобразовательных программ начального общего, основного общего и среднего общего образования в формах, предусмотренных настоящим Положением, совершеннолетний гражданин или родители (законные представители) несовершеннолетнего обучающегося должны быть ознакомлены с настоящим Положением, уставом образовательной организации, учебным планом, программами учебных предметов, требованиями федерального государственного образовательного стандарта, нормами оценки знаний учащегося по каждому предмету учебного плана, иными документами, регламентирующими организацию образовательного процесса</w:t>
      </w:r>
      <w:proofErr w:type="gramEnd"/>
      <w:r w:rsidRPr="00D65A81">
        <w:rPr>
          <w:rFonts w:ascii="Times New Roman" w:hAnsi="Times New Roman" w:cs="Times New Roman"/>
          <w:sz w:val="27"/>
          <w:szCs w:val="27"/>
        </w:rPr>
        <w:t xml:space="preserve">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единого государственного экзамена.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2.5. Право выбора формы получения образования и формы обучения принадлежит родителям (законным представителям) обучающегося (с учетом мнения ребенка) до момента освоения им основной общеобразовательной программы или до достижения совершеннолетия.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Право выбора формы получения образования и (или) формы обучения при освоении программы среднего общего образования или при достижении совершеннолетия принадлежит исключительно учащемуся.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2.6. Учащиеся, осваивающие основные общеобразовательные программы в очной, очно-заочной, заочной формах зачисляются в контингент учащихся </w:t>
      </w:r>
      <w:proofErr w:type="gramStart"/>
      <w:r w:rsidRPr="00D65A81">
        <w:rPr>
          <w:rFonts w:ascii="Times New Roman" w:hAnsi="Times New Roman" w:cs="Times New Roman"/>
          <w:sz w:val="27"/>
          <w:szCs w:val="27"/>
        </w:rPr>
        <w:t>конкретного</w:t>
      </w:r>
      <w:proofErr w:type="gramEnd"/>
      <w:r w:rsidRPr="00D65A81">
        <w:rPr>
          <w:rFonts w:ascii="Times New Roman" w:hAnsi="Times New Roman" w:cs="Times New Roman"/>
          <w:sz w:val="27"/>
          <w:szCs w:val="27"/>
        </w:rPr>
        <w:t xml:space="preserve"> образовательной организации. В приказе образовательной </w:t>
      </w:r>
      <w:r w:rsidRPr="00D65A81">
        <w:rPr>
          <w:rFonts w:ascii="Times New Roman" w:hAnsi="Times New Roman" w:cs="Times New Roman"/>
          <w:sz w:val="27"/>
          <w:szCs w:val="27"/>
        </w:rPr>
        <w:lastRenderedPageBreak/>
        <w:t>организации и в личном деле учащегося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учащегося. Все данные учащегося вносятся в классный журнал того класса, в котором он будет числиться. Учащиеся, осваивающие основные общеобразовательные программы в форме семейного образования и самообразования, не относятся к контингенту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2.7. Родителям (законным представителям) несовершеннолетних учащихся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2.8. Образовательная организация осуществляет индивидуальный учет результатов освоения учащимися основных общеобразовательных программ начального общего, основного общего и среднего общего образования, а также хранение в </w:t>
      </w:r>
      <w:proofErr w:type="gramStart"/>
      <w:r w:rsidRPr="00D65A81">
        <w:rPr>
          <w:rFonts w:ascii="Times New Roman" w:hAnsi="Times New Roman" w:cs="Times New Roman"/>
          <w:sz w:val="27"/>
          <w:szCs w:val="27"/>
        </w:rPr>
        <w:t>архивах</w:t>
      </w:r>
      <w:proofErr w:type="gramEnd"/>
      <w:r w:rsidRPr="00D65A81">
        <w:rPr>
          <w:rFonts w:ascii="Times New Roman" w:hAnsi="Times New Roman" w:cs="Times New Roman"/>
          <w:sz w:val="27"/>
          <w:szCs w:val="27"/>
        </w:rPr>
        <w:t xml:space="preserve">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2.9. Освоение основных общеобразовательных программ основного общего и среднего общего образования в образовательных организациях, имеющих государственную аккредитацию, завершается обязательной государственной итоговой аттестацией обучающихся.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2.10. Образовательная организация, </w:t>
      </w:r>
      <w:proofErr w:type="gramStart"/>
      <w:r w:rsidRPr="00D65A81">
        <w:rPr>
          <w:rFonts w:ascii="Times New Roman" w:hAnsi="Times New Roman" w:cs="Times New Roman"/>
          <w:sz w:val="27"/>
          <w:szCs w:val="27"/>
        </w:rPr>
        <w:t>имеющее</w:t>
      </w:r>
      <w:proofErr w:type="gramEnd"/>
      <w:r w:rsidRPr="00D65A81">
        <w:rPr>
          <w:rFonts w:ascii="Times New Roman" w:hAnsi="Times New Roman" w:cs="Times New Roman"/>
          <w:sz w:val="27"/>
          <w:szCs w:val="27"/>
        </w:rPr>
        <w:t xml:space="preserve"> государственную аккредитацию, выдает выпускникам, прошедшим государственную итоговую аттестацию, документ государственного образца о соответствующем уровне общего образования независимо от формы получения образования.</w:t>
      </w:r>
    </w:p>
    <w:p w:rsidR="00D65A81" w:rsidRPr="00D65A81" w:rsidRDefault="00D65A81" w:rsidP="00D65A81">
      <w:pPr>
        <w:spacing w:after="0" w:line="240" w:lineRule="auto"/>
        <w:ind w:left="360"/>
        <w:jc w:val="both"/>
        <w:rPr>
          <w:rFonts w:ascii="Times New Roman" w:hAnsi="Times New Roman" w:cs="Times New Roman"/>
          <w:b/>
          <w:sz w:val="27"/>
          <w:szCs w:val="27"/>
        </w:rPr>
      </w:pPr>
      <w:r w:rsidRPr="00D65A81">
        <w:rPr>
          <w:rFonts w:ascii="Times New Roman" w:hAnsi="Times New Roman" w:cs="Times New Roman"/>
          <w:b/>
          <w:sz w:val="27"/>
          <w:szCs w:val="27"/>
        </w:rPr>
        <w:t>3.Реализация общеобразовательных программ: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3.1. </w:t>
      </w:r>
      <w:proofErr w:type="gramStart"/>
      <w:r w:rsidRPr="00D65A81">
        <w:rPr>
          <w:rFonts w:ascii="Times New Roman" w:hAnsi="Times New Roman" w:cs="Times New Roman"/>
          <w:sz w:val="27"/>
          <w:szCs w:val="27"/>
        </w:rPr>
        <w:t>Обучающиеся</w:t>
      </w:r>
      <w:proofErr w:type="gramEnd"/>
      <w:r w:rsidRPr="00D65A81">
        <w:rPr>
          <w:rFonts w:ascii="Times New Roman" w:hAnsi="Times New Roman" w:cs="Times New Roman"/>
          <w:sz w:val="27"/>
          <w:szCs w:val="27"/>
        </w:rPr>
        <w:t>, освоившие в полном объеме образовательную программу учебного года, переводятся в следующий класс.</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3.2. Обучающиеся на уровнях начального общего, основного общего образования и среднего общего образования,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 </w:t>
      </w:r>
      <w:proofErr w:type="gramStart"/>
      <w:r w:rsidRPr="00D65A81">
        <w:rPr>
          <w:rFonts w:ascii="Times New Roman" w:hAnsi="Times New Roman" w:cs="Times New Roman"/>
          <w:sz w:val="27"/>
          <w:szCs w:val="27"/>
        </w:rPr>
        <w:t>Обучающиеся обязаны ликвидировать академическую задолженность в сроки, установленные образовательным учреждением, в течение следующего учебного года.</w:t>
      </w:r>
      <w:proofErr w:type="gramEnd"/>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3.3. </w:t>
      </w:r>
      <w:proofErr w:type="gramStart"/>
      <w:r w:rsidRPr="00D65A81">
        <w:rPr>
          <w:rFonts w:ascii="Times New Roman" w:hAnsi="Times New Roman" w:cs="Times New Roman"/>
          <w:sz w:val="27"/>
          <w:szCs w:val="27"/>
        </w:rPr>
        <w:t>Обучающиеся</w:t>
      </w:r>
      <w:proofErr w:type="gramEnd"/>
      <w:r w:rsidRPr="00D65A81">
        <w:rPr>
          <w:rFonts w:ascii="Times New Roman" w:hAnsi="Times New Roman" w:cs="Times New Roman"/>
          <w:sz w:val="27"/>
          <w:szCs w:val="27"/>
        </w:rPr>
        <w:t>,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следующего учебного года. В случае болезни учащегося, сроки ликвидации академической задолженности пересматриваются с учетом времени болезни.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3.4. Общеобразовательные организации обязаны создать условия учащимся для ликвидации этой задолженности и обеспечить </w:t>
      </w:r>
      <w:proofErr w:type="gramStart"/>
      <w:r w:rsidRPr="00D65A81">
        <w:rPr>
          <w:rFonts w:ascii="Times New Roman" w:hAnsi="Times New Roman" w:cs="Times New Roman"/>
          <w:sz w:val="27"/>
          <w:szCs w:val="27"/>
        </w:rPr>
        <w:t>контроль за</w:t>
      </w:r>
      <w:proofErr w:type="gramEnd"/>
      <w:r w:rsidRPr="00D65A81">
        <w:rPr>
          <w:rFonts w:ascii="Times New Roman" w:hAnsi="Times New Roman" w:cs="Times New Roman"/>
          <w:sz w:val="27"/>
          <w:szCs w:val="27"/>
        </w:rPr>
        <w:t xml:space="preserve"> своевременностью ее ликвидации.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3.5. Для проведения промежуточной аттестации во второй раз образовательной организацией создается комиссия.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lastRenderedPageBreak/>
        <w:t>3.6. Обучающиеся в образовательной организации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остаются на повторное обучение,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переводятся на </w:t>
      </w:r>
      <w:proofErr w:type="gramStart"/>
      <w:r w:rsidRPr="00D65A81">
        <w:rPr>
          <w:rFonts w:ascii="Times New Roman" w:hAnsi="Times New Roman" w:cs="Times New Roman"/>
          <w:sz w:val="27"/>
          <w:szCs w:val="27"/>
        </w:rPr>
        <w:t>обучение</w:t>
      </w:r>
      <w:proofErr w:type="gramEnd"/>
      <w:r w:rsidRPr="00D65A81">
        <w:rPr>
          <w:rFonts w:ascii="Times New Roman" w:hAnsi="Times New Roman" w:cs="Times New Roman"/>
          <w:sz w:val="27"/>
          <w:szCs w:val="27"/>
        </w:rPr>
        <w:t xml:space="preserve"> по адаптированным образовательным программам в соответствии с рекомендациями психолого-медико-педагогической комиссии (далее – ПМПК),</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продолжают получать образование в иных формах.</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3.7.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3.8. Перевод обучающегося в следующий класс осуществляется по решению педагогического совета общеобразовательной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3.9. Обучающиеся, не освоившие образовательную программу предыдущего уровня, не допускаются к обучению на следующей ступени общего образования.</w:t>
      </w:r>
    </w:p>
    <w:p w:rsidR="00D65A81" w:rsidRPr="00D65A81" w:rsidRDefault="00D65A81" w:rsidP="00D65A81">
      <w:pPr>
        <w:spacing w:after="0" w:line="240" w:lineRule="auto"/>
        <w:ind w:left="360"/>
        <w:jc w:val="both"/>
        <w:rPr>
          <w:rFonts w:ascii="Times New Roman" w:hAnsi="Times New Roman" w:cs="Times New Roman"/>
          <w:b/>
          <w:sz w:val="27"/>
          <w:szCs w:val="27"/>
        </w:rPr>
      </w:pPr>
      <w:r w:rsidRPr="00D65A81">
        <w:rPr>
          <w:rFonts w:ascii="Times New Roman" w:hAnsi="Times New Roman" w:cs="Times New Roman"/>
          <w:b/>
          <w:sz w:val="27"/>
          <w:szCs w:val="27"/>
        </w:rPr>
        <w:t>4.Организация получения общего образования по очной форме обучения: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4.1. Получение общего образования по очной форме обучения предполагает обязательное посещение учащимся учебных занятий по предметам учебного плана, организуемых образовательной организацией.</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4.2. Основой организации образовательного процесса по очной форме обучения является урок.</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4.3. Организация образовательного процесса по очной форме обучения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регламентируется расписанием занятий, которое утверждается директором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4.4. </w:t>
      </w:r>
      <w:proofErr w:type="gramStart"/>
      <w:r w:rsidRPr="00D65A81">
        <w:rPr>
          <w:rFonts w:ascii="Times New Roman" w:hAnsi="Times New Roman" w:cs="Times New Roman"/>
          <w:sz w:val="27"/>
          <w:szCs w:val="27"/>
        </w:rPr>
        <w:t>Обучающимся</w:t>
      </w:r>
      <w:proofErr w:type="gramEnd"/>
      <w:r w:rsidRPr="00D65A81">
        <w:rPr>
          <w:rFonts w:ascii="Times New Roman" w:hAnsi="Times New Roman" w:cs="Times New Roman"/>
          <w:sz w:val="27"/>
          <w:szCs w:val="27"/>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образовательной организацией самостоятельно и отражаются в его локальном акте.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нормативными актами. Привлечение учащихся без их согласия и </w:t>
      </w:r>
      <w:proofErr w:type="gramStart"/>
      <w:r w:rsidRPr="00D65A81">
        <w:rPr>
          <w:rFonts w:ascii="Times New Roman" w:hAnsi="Times New Roman" w:cs="Times New Roman"/>
          <w:sz w:val="27"/>
          <w:szCs w:val="27"/>
        </w:rPr>
        <w:t>несовершеннолетних</w:t>
      </w:r>
      <w:proofErr w:type="gramEnd"/>
      <w:r w:rsidRPr="00D65A81">
        <w:rPr>
          <w:rFonts w:ascii="Times New Roman" w:hAnsi="Times New Roman" w:cs="Times New Roman"/>
          <w:sz w:val="27"/>
          <w:szCs w:val="27"/>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D65A81" w:rsidRPr="00D65A81" w:rsidRDefault="00D65A81" w:rsidP="00D65A81">
      <w:pPr>
        <w:spacing w:after="0" w:line="240" w:lineRule="auto"/>
        <w:ind w:left="360"/>
        <w:jc w:val="both"/>
        <w:rPr>
          <w:rFonts w:ascii="Times New Roman" w:hAnsi="Times New Roman" w:cs="Times New Roman"/>
          <w:b/>
          <w:sz w:val="27"/>
          <w:szCs w:val="27"/>
        </w:rPr>
      </w:pPr>
      <w:r w:rsidRPr="00D65A81">
        <w:rPr>
          <w:rFonts w:ascii="Times New Roman" w:hAnsi="Times New Roman" w:cs="Times New Roman"/>
          <w:b/>
          <w:sz w:val="27"/>
          <w:szCs w:val="27"/>
        </w:rPr>
        <w:lastRenderedPageBreak/>
        <w:t>5.Организация получения общего образования по заочной форме обучения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5.1. Заочная форма обучения организуется в соответствии с потребностями и возможностями обучающихся по заявлению родителей (законных представителей) несовершеннолетних обучающихся или по заявлению совершеннолетнего гражданина.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5.2.Для обучающихся, осваивающих основные общеобразовательные программы начального общего, основного общего образования в образовательной организации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 (</w:t>
      </w:r>
      <w:proofErr w:type="gramStart"/>
      <w:r w:rsidRPr="00D65A81">
        <w:rPr>
          <w:rFonts w:ascii="Times New Roman" w:hAnsi="Times New Roman" w:cs="Times New Roman"/>
          <w:sz w:val="27"/>
          <w:szCs w:val="27"/>
        </w:rPr>
        <w:t>учащиеся</w:t>
      </w:r>
      <w:proofErr w:type="gramEnd"/>
      <w:r w:rsidRPr="00D65A81">
        <w:rPr>
          <w:rFonts w:ascii="Times New Roman" w:hAnsi="Times New Roman" w:cs="Times New Roman"/>
          <w:sz w:val="27"/>
          <w:szCs w:val="27"/>
        </w:rPr>
        <w:t xml:space="preserve"> находящиеся на стационарном лечении в лечебно-профилактических учреждениях; выезжающие в период учебных занятий на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5.3. Ответственность за обучение, жизнь и здоровье лиц, обучающихся в заочной форме, в период обучения несут их родители (законные представители).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5.4. </w:t>
      </w:r>
      <w:proofErr w:type="gramStart"/>
      <w:r w:rsidRPr="00D65A81">
        <w:rPr>
          <w:rFonts w:ascii="Times New Roman" w:hAnsi="Times New Roman" w:cs="Times New Roman"/>
          <w:sz w:val="27"/>
          <w:szCs w:val="27"/>
        </w:rPr>
        <w:t>Обучение по</w:t>
      </w:r>
      <w:proofErr w:type="gramEnd"/>
      <w:r w:rsidRPr="00D65A81">
        <w:rPr>
          <w:rFonts w:ascii="Times New Roman" w:hAnsi="Times New Roman" w:cs="Times New Roman"/>
          <w:sz w:val="27"/>
          <w:szCs w:val="27"/>
        </w:rPr>
        <w:t xml:space="preserve">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5.5. Основой организации учебной работы по заочной форме обучения являются самостоятельная работа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групповые или индивидуальные консультации, зачеты (экзамены).</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5.6. Исходя из потребностей обучающихся и условий образовательной организации, возможна организация обучения на основе индивидуальной учебной программы.</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5.7. При освоении общеобразовательных программ в заочной форме общеобразовательная организация предоставляет </w:t>
      </w:r>
      <w:proofErr w:type="gramStart"/>
      <w:r w:rsidRPr="00D65A81">
        <w:rPr>
          <w:rFonts w:ascii="Times New Roman" w:hAnsi="Times New Roman" w:cs="Times New Roman"/>
          <w:sz w:val="27"/>
          <w:szCs w:val="27"/>
        </w:rPr>
        <w:t>обучающемуся</w:t>
      </w:r>
      <w:proofErr w:type="gramEnd"/>
      <w:r w:rsidRPr="00D65A81">
        <w:rPr>
          <w:rFonts w:ascii="Times New Roman" w:hAnsi="Times New Roman" w:cs="Times New Roman"/>
          <w:sz w:val="27"/>
          <w:szCs w:val="27"/>
        </w:rPr>
        <w:t>:</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адресные данные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номера телефонов, адрес электронной почты, адрес сайта в Интернете;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учебный план;</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план учебной работы на четверть (полугодие) или учебный год по каждому предмету учебного плана;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учебники;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перечень практических и лабораторных работ с рекомендациями </w:t>
      </w:r>
      <w:proofErr w:type="gramStart"/>
      <w:r w:rsidRPr="00D65A81">
        <w:rPr>
          <w:rFonts w:ascii="Times New Roman" w:hAnsi="Times New Roman" w:cs="Times New Roman"/>
          <w:sz w:val="27"/>
          <w:szCs w:val="27"/>
        </w:rPr>
        <w:t>по</w:t>
      </w:r>
      <w:proofErr w:type="gramEnd"/>
      <w:r w:rsidRPr="00D65A81">
        <w:rPr>
          <w:rFonts w:ascii="Times New Roman" w:hAnsi="Times New Roman" w:cs="Times New Roman"/>
          <w:sz w:val="27"/>
          <w:szCs w:val="27"/>
        </w:rPr>
        <w:t xml:space="preserve"> </w:t>
      </w:r>
      <w:proofErr w:type="gramStart"/>
      <w:r w:rsidRPr="00D65A81">
        <w:rPr>
          <w:rFonts w:ascii="Times New Roman" w:hAnsi="Times New Roman" w:cs="Times New Roman"/>
          <w:sz w:val="27"/>
          <w:szCs w:val="27"/>
        </w:rPr>
        <w:t>их</w:t>
      </w:r>
      <w:proofErr w:type="gramEnd"/>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подготовке;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контрольные работы с образцами их оформления;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перечень тем для проведения зачетов;</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расписание консультаций, зачетов (экзаменов).</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5.8. Образовательный процесс для обучающихся в заочной форме в образовательной организации организуется в виде двух экзаменационных сессий. Продолжительность и сроки проведения экзаменационных сессий определяются локальным актом общеобразовательной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lastRenderedPageBreak/>
        <w:t xml:space="preserve">5.9. Порядок, формы и сроки проведения промежуточной аттестации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xml:space="preserve"> по заочной форме определяются образовательной организацией самостоятельно. </w:t>
      </w:r>
      <w:proofErr w:type="gramStart"/>
      <w:r w:rsidRPr="00D65A81">
        <w:rPr>
          <w:rFonts w:ascii="Times New Roman" w:hAnsi="Times New Roman" w:cs="Times New Roman"/>
          <w:sz w:val="27"/>
          <w:szCs w:val="27"/>
        </w:rPr>
        <w:t>Текущий контроль освоения обучающимся общеобразовательных программ по предметам учебного плана может осуществляться в форме зачетов (устных, письменных или комбинированных).    5.10.</w:t>
      </w:r>
      <w:proofErr w:type="gramEnd"/>
      <w:r w:rsidRPr="00D65A81">
        <w:rPr>
          <w:rFonts w:ascii="Times New Roman" w:hAnsi="Times New Roman" w:cs="Times New Roman"/>
          <w:sz w:val="27"/>
          <w:szCs w:val="27"/>
        </w:rPr>
        <w:t xml:space="preserve"> К сдаче экзаменов допускаются обучающиеся, успешно выполнившие предусмотренные практические, лабораторные, зачетные и контрольные работы.</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5.11. Аттестация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xml:space="preserve"> по заочной форме проводится по полугодиям.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5.12. </w:t>
      </w:r>
      <w:proofErr w:type="gramStart"/>
      <w:r w:rsidRPr="00D65A81">
        <w:rPr>
          <w:rFonts w:ascii="Times New Roman" w:hAnsi="Times New Roman" w:cs="Times New Roman"/>
          <w:sz w:val="27"/>
          <w:szCs w:val="27"/>
        </w:rPr>
        <w:t>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w:t>
      </w:r>
      <w:proofErr w:type="gramEnd"/>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5.13. Обучающиеся, осваивающие в заочной форме общеобразовательные программы по отдельным предметам учебного плана и не прошедшие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w:t>
      </w:r>
    </w:p>
    <w:p w:rsidR="00D65A81" w:rsidRPr="00D65A81" w:rsidRDefault="00D65A81" w:rsidP="00D65A81">
      <w:pPr>
        <w:spacing w:after="0" w:line="240" w:lineRule="auto"/>
        <w:ind w:left="360"/>
        <w:jc w:val="both"/>
        <w:rPr>
          <w:rFonts w:ascii="Times New Roman" w:hAnsi="Times New Roman" w:cs="Times New Roman"/>
          <w:b/>
          <w:sz w:val="27"/>
          <w:szCs w:val="27"/>
        </w:rPr>
      </w:pPr>
      <w:r w:rsidRPr="00D65A81">
        <w:rPr>
          <w:rFonts w:ascii="Times New Roman" w:hAnsi="Times New Roman" w:cs="Times New Roman"/>
          <w:b/>
          <w:sz w:val="27"/>
          <w:szCs w:val="27"/>
        </w:rPr>
        <w:t>6.Организация получения общего образования по очно-заочной форме обучения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6.1. Получение общего образования в очно-заочной форме предполагает сочетание очной формы обучения и самостоятельное изучение обучающимися предметов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6.2. Обучаться в очно-заочной и </w:t>
      </w:r>
      <w:proofErr w:type="gramStart"/>
      <w:r w:rsidRPr="00D65A81">
        <w:rPr>
          <w:rFonts w:ascii="Times New Roman" w:hAnsi="Times New Roman" w:cs="Times New Roman"/>
          <w:sz w:val="27"/>
          <w:szCs w:val="27"/>
        </w:rPr>
        <w:t>заочной</w:t>
      </w:r>
      <w:proofErr w:type="gramEnd"/>
      <w:r w:rsidRPr="00D65A81">
        <w:rPr>
          <w:rFonts w:ascii="Times New Roman" w:hAnsi="Times New Roman" w:cs="Times New Roman"/>
          <w:sz w:val="27"/>
          <w:szCs w:val="27"/>
        </w:rPr>
        <w:t xml:space="preserve"> формах могут:</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6.2.1. граждане, не завершившие среднее общее образование или начальное среднее и профессиональное образование;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6.2.2. обучающиеся основной и средней ступени обучения;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6.2.3. </w:t>
      </w:r>
      <w:proofErr w:type="gramStart"/>
      <w:r w:rsidRPr="00D65A81">
        <w:rPr>
          <w:rFonts w:ascii="Times New Roman" w:hAnsi="Times New Roman" w:cs="Times New Roman"/>
          <w:sz w:val="27"/>
          <w:szCs w:val="27"/>
        </w:rPr>
        <w:t>обучающиеся</w:t>
      </w:r>
      <w:proofErr w:type="gramEnd"/>
      <w:r w:rsidRPr="00D65A81">
        <w:rPr>
          <w:rFonts w:ascii="Times New Roman" w:hAnsi="Times New Roman" w:cs="Times New Roman"/>
          <w:sz w:val="27"/>
          <w:szCs w:val="27"/>
        </w:rPr>
        <w:t xml:space="preserve"> по заключению ПМПК;</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6.2.4. обучающиеся, не имеющие возможности посещать образовательную организацию.</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6.3. Перевод обучающихся на очно-заочную форму обучения осуществляется на основании заявления родителей (законных представителей) несовершеннолетних обучающихся, по заявлению совершеннолетнего гражданина.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6.4. Родители (законные представители) вправе определять предметы учебного плана, выносимые на заочное обучение.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6.5. Обучение по очно-заочной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6.6. Основой организации учебной работы по очно-заочной форме обучения являются уроки, самостоятельная работа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групповые и индивидуальные консультации, лабораторные и практические работы, а также зачеты по темам.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lastRenderedPageBreak/>
        <w:t>6.7. Родители (законные представители) несут ответственность за жизнь и здоровье обучающегося во время проведения занятий, выбранных ими в заочной форме обучения согласно расписанию учебных занятий школы, утвержденного директором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6.8. Контроль за посещаемостью, успеваемостью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xml:space="preserve"> осуществляют классные руководители.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6.9. Исходя из потребностей обучающихся и условий образовательной организации, возможна организация обучения на основе индивидуальной учебной программы.</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6.10. Количество учебных часов в неделю устанавливается в соответствии с количеством учебных часов, предусмотренных учебным планом для освоения предмета. Образовательная организация может вносить коррективы в распределение часов на отдельные предметы по учебным периодам в пределах общего количества учебного времени, отводимого в каждом классе на данную дисциплину. При этом не должно изменяться суммарное число часов, предусмотренное на каждый учебный период </w:t>
      </w:r>
      <w:proofErr w:type="gramStart"/>
      <w:r w:rsidRPr="00D65A81">
        <w:rPr>
          <w:rFonts w:ascii="Times New Roman" w:hAnsi="Times New Roman" w:cs="Times New Roman"/>
          <w:sz w:val="27"/>
          <w:szCs w:val="27"/>
        </w:rPr>
        <w:t>–п</w:t>
      </w:r>
      <w:proofErr w:type="gramEnd"/>
      <w:r w:rsidRPr="00D65A81">
        <w:rPr>
          <w:rFonts w:ascii="Times New Roman" w:hAnsi="Times New Roman" w:cs="Times New Roman"/>
          <w:sz w:val="27"/>
          <w:szCs w:val="27"/>
        </w:rPr>
        <w:t>олугодие, год.</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6.11. Обучающиеся обязаны регулярно, по расписанию, посещать учебные занятия и своевременно выполнять домашние задания по предметам, определенным для изучения в очной форме.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6.12. Обучающиеся обязаны в установленные сроки проходить промежуточную аттестацию по всем предметам учебного плана, </w:t>
      </w:r>
      <w:proofErr w:type="gramStart"/>
      <w:r w:rsidRPr="00D65A81">
        <w:rPr>
          <w:rFonts w:ascii="Times New Roman" w:hAnsi="Times New Roman" w:cs="Times New Roman"/>
          <w:sz w:val="27"/>
          <w:szCs w:val="27"/>
        </w:rPr>
        <w:t>выносимых</w:t>
      </w:r>
      <w:proofErr w:type="gramEnd"/>
      <w:r w:rsidRPr="00D65A81">
        <w:rPr>
          <w:rFonts w:ascii="Times New Roman" w:hAnsi="Times New Roman" w:cs="Times New Roman"/>
          <w:sz w:val="27"/>
          <w:szCs w:val="27"/>
        </w:rPr>
        <w:t xml:space="preserve"> на заочную форму обучения.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6.13. Порядок и формы проведения промежуточной аттестации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xml:space="preserve"> по предметам, изучаемым в заочной форме обучения, определяются общеобразовательной организацией самостоятельно. Сроки промежуточной аттестации соответствуют срокам окончания четвертей, триместров или полугодий.</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Текущий контроль освоения </w:t>
      </w:r>
      <w:proofErr w:type="gramStart"/>
      <w:r w:rsidRPr="00D65A81">
        <w:rPr>
          <w:rFonts w:ascii="Times New Roman" w:hAnsi="Times New Roman" w:cs="Times New Roman"/>
          <w:sz w:val="27"/>
          <w:szCs w:val="27"/>
        </w:rPr>
        <w:t>обучающимися</w:t>
      </w:r>
      <w:proofErr w:type="gramEnd"/>
      <w:r w:rsidRPr="00D65A81">
        <w:rPr>
          <w:rFonts w:ascii="Times New Roman" w:hAnsi="Times New Roman" w:cs="Times New Roman"/>
          <w:sz w:val="27"/>
          <w:szCs w:val="27"/>
        </w:rPr>
        <w:t xml:space="preserve"> общеобразовательных программ по предметам учебного плана может осуществляться в форме зачетов (устных, письменных или комбинированных). </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6.14. Обучающиеся, осваивающие отдельные предметы общеобразовательной программы в заочной форме и не прошедшие по ним промежуточную аттестацию или получившие на промежуточной аттестации неудовлетворительный результат, продолжают в дальнейшем осваивать общеобразовательные программы по этим предметам в очной форме.</w:t>
      </w:r>
    </w:p>
    <w:p w:rsidR="00D65A81" w:rsidRPr="00D65A81" w:rsidRDefault="00D65A81" w:rsidP="00D65A81">
      <w:pPr>
        <w:spacing w:after="0" w:line="240" w:lineRule="auto"/>
        <w:ind w:left="360"/>
        <w:jc w:val="both"/>
        <w:rPr>
          <w:rFonts w:ascii="Times New Roman" w:hAnsi="Times New Roman" w:cs="Times New Roman"/>
          <w:b/>
          <w:sz w:val="27"/>
          <w:szCs w:val="27"/>
        </w:rPr>
      </w:pPr>
      <w:r w:rsidRPr="00D65A81">
        <w:rPr>
          <w:rFonts w:ascii="Times New Roman" w:hAnsi="Times New Roman" w:cs="Times New Roman"/>
          <w:b/>
          <w:sz w:val="27"/>
          <w:szCs w:val="27"/>
        </w:rPr>
        <w:t>7.Организация получения общего образования в форме семейного образования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 Семейное образование – форма освоения ребенком общеобразовательных программ начального общего, основного общего, среднего общего образования в семье.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Право дать ребенку образование в семье предоставляется родителям (законным представителям) учащегося (с учетом мнения ребенка) до момента освоения им основной общеобразовательной программы или до достижения совершеннолетия. Родители (законные представители) обучающегося при выборе получения общего образования их ребёнком в форме семейного образования, информируют в письменной форме Управление образования, </w:t>
      </w:r>
      <w:r w:rsidRPr="00D65A81">
        <w:rPr>
          <w:rFonts w:ascii="Times New Roman" w:hAnsi="Times New Roman" w:cs="Times New Roman"/>
          <w:sz w:val="27"/>
          <w:szCs w:val="27"/>
        </w:rPr>
        <w:lastRenderedPageBreak/>
        <w:t>через уведомление о выборе формы получения образования в форме семейного образования</w:t>
      </w:r>
      <w:proofErr w:type="gramStart"/>
      <w:r w:rsidRPr="00D65A81">
        <w:rPr>
          <w:rFonts w:ascii="Times New Roman" w:hAnsi="Times New Roman" w:cs="Times New Roman"/>
          <w:sz w:val="27"/>
          <w:szCs w:val="27"/>
        </w:rPr>
        <w:t>.(</w:t>
      </w:r>
      <w:proofErr w:type="gramEnd"/>
      <w:r w:rsidRPr="00D65A81">
        <w:rPr>
          <w:rFonts w:ascii="Times New Roman" w:hAnsi="Times New Roman" w:cs="Times New Roman"/>
          <w:sz w:val="27"/>
          <w:szCs w:val="27"/>
        </w:rPr>
        <w:t>приложение 1).</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7.2. При выборе родителями (законными представителями) несовершеннолетнего обучающегося формы получения общего образования в форме семейного образования учитывается мнение ребенка, а также рекомендации ПМПК (при их наличии).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7.3. Обучение в форме семейного образования осуществляется с правом последующего прохождения в соответствии с частью 3 статьи 34 Федерального закона Российской Федерации от 29 декабря 2012 г. № 273-ФЗ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7.5. Переход на семейную форму получения образования оформляется приказом директора общеобразовательной организации по заявлению родителей (законных представителей) об отчислении обучающегося в связи с переводом на семейное обучение.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7.6. Отношения между общеобразовательной организацией и родителями (законными представителями) при организации семейного образования регулируются договором, который не может ограничивать права сторон по сравнению с действующим законодательством.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7.7. Образовательная организация, в которую </w:t>
      </w:r>
      <w:proofErr w:type="gramStart"/>
      <w:r w:rsidRPr="00D65A81">
        <w:rPr>
          <w:rFonts w:ascii="Times New Roman" w:hAnsi="Times New Roman" w:cs="Times New Roman"/>
          <w:sz w:val="27"/>
          <w:szCs w:val="27"/>
        </w:rPr>
        <w:t>направлен</w:t>
      </w:r>
      <w:proofErr w:type="gramEnd"/>
      <w:r w:rsidRPr="00D65A81">
        <w:rPr>
          <w:rFonts w:ascii="Times New Roman" w:hAnsi="Times New Roman" w:cs="Times New Roman"/>
          <w:sz w:val="27"/>
          <w:szCs w:val="27"/>
        </w:rPr>
        <w:t xml:space="preserve"> обучающийся, в  соответствии с договором: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предоставляет </w:t>
      </w:r>
      <w:proofErr w:type="gramStart"/>
      <w:r w:rsidRPr="00D65A81">
        <w:rPr>
          <w:rFonts w:ascii="Times New Roman" w:hAnsi="Times New Roman" w:cs="Times New Roman"/>
          <w:sz w:val="27"/>
          <w:szCs w:val="27"/>
        </w:rPr>
        <w:t>обучающемуся</w:t>
      </w:r>
      <w:proofErr w:type="gramEnd"/>
      <w:r w:rsidRPr="00D65A81">
        <w:rPr>
          <w:rFonts w:ascii="Times New Roman" w:hAnsi="Times New Roman" w:cs="Times New Roman"/>
          <w:sz w:val="27"/>
          <w:szCs w:val="27"/>
        </w:rPr>
        <w:t xml:space="preserve"> на время обучения возможность бесплатно пользоваться библиотекой;</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обеспечивает </w:t>
      </w:r>
      <w:proofErr w:type="gramStart"/>
      <w:r w:rsidRPr="00D65A81">
        <w:rPr>
          <w:rFonts w:ascii="Times New Roman" w:hAnsi="Times New Roman" w:cs="Times New Roman"/>
          <w:sz w:val="27"/>
          <w:szCs w:val="27"/>
        </w:rPr>
        <w:t>обучающемуся</w:t>
      </w:r>
      <w:proofErr w:type="gramEnd"/>
      <w:r w:rsidRPr="00D65A81">
        <w:rPr>
          <w:rFonts w:ascii="Times New Roman" w:hAnsi="Times New Roman" w:cs="Times New Roman"/>
          <w:sz w:val="27"/>
          <w:szCs w:val="27"/>
        </w:rPr>
        <w:t xml:space="preserve"> методическую и консультативную помощь, необходимую для освоения общеобразовательных программ;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осуществляет промежуточную и государственную (итоговую) аттестацию </w:t>
      </w:r>
      <w:proofErr w:type="gramStart"/>
      <w:r w:rsidRPr="00D65A81">
        <w:rPr>
          <w:rFonts w:ascii="Times New Roman" w:hAnsi="Times New Roman" w:cs="Times New Roman"/>
          <w:sz w:val="27"/>
          <w:szCs w:val="27"/>
        </w:rPr>
        <w:t>обучающегося</w:t>
      </w:r>
      <w:proofErr w:type="gramEnd"/>
      <w:r w:rsidRPr="00D65A81">
        <w:rPr>
          <w:rFonts w:ascii="Times New Roman" w:hAnsi="Times New Roman" w:cs="Times New Roman"/>
          <w:sz w:val="27"/>
          <w:szCs w:val="27"/>
        </w:rPr>
        <w:t>.</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7.8. При получении образования в форме семейного образования образовательная </w:t>
      </w:r>
      <w:proofErr w:type="spellStart"/>
      <w:r w:rsidRPr="00D65A81">
        <w:rPr>
          <w:rFonts w:ascii="Times New Roman" w:hAnsi="Times New Roman" w:cs="Times New Roman"/>
          <w:sz w:val="27"/>
          <w:szCs w:val="27"/>
        </w:rPr>
        <w:t>организаци</w:t>
      </w:r>
      <w:proofErr w:type="spellEnd"/>
      <w:r w:rsidRPr="00D65A81">
        <w:rPr>
          <w:rFonts w:ascii="Times New Roman" w:hAnsi="Times New Roman" w:cs="Times New Roman"/>
          <w:sz w:val="27"/>
          <w:szCs w:val="27"/>
        </w:rPr>
        <w:t xml:space="preserve"> не несет ответственность за качество образования, но несет ответственность за организацию и проведение промежуточной и государственной итоговой аттестации, а также за обеспечение соответствующих академических прав обучающегося.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7.9. Для </w:t>
      </w:r>
      <w:proofErr w:type="gramStart"/>
      <w:r w:rsidRPr="00D65A81">
        <w:rPr>
          <w:rFonts w:ascii="Times New Roman" w:hAnsi="Times New Roman" w:cs="Times New Roman"/>
          <w:sz w:val="27"/>
          <w:szCs w:val="27"/>
        </w:rPr>
        <w:t>обучающихся</w:t>
      </w:r>
      <w:proofErr w:type="gramEnd"/>
      <w:r w:rsidRPr="00D65A81">
        <w:rPr>
          <w:rFonts w:ascii="Times New Roman" w:hAnsi="Times New Roman" w:cs="Times New Roman"/>
          <w:sz w:val="27"/>
          <w:szCs w:val="27"/>
        </w:rPr>
        <w:t xml:space="preserve"> в форме семейного образования системой образования создаются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учащимся осваивать дополнительные образовательные программы, в том числе в общеобразовательных организациях, в которых они проходят соответствующую аттестацию.</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7.10. </w:t>
      </w:r>
      <w:proofErr w:type="gramStart"/>
      <w:r w:rsidRPr="00D65A81">
        <w:rPr>
          <w:rFonts w:ascii="Times New Roman" w:hAnsi="Times New Roman" w:cs="Times New Roman"/>
          <w:sz w:val="27"/>
          <w:szCs w:val="27"/>
        </w:rPr>
        <w:t xml:space="preserve">Обучающимся в семейной форме, испытывающим трудности в освоении основных общеобразовательных программ, своем развитии и социальной адаптации по заявлению родителей (законных представителей) оказывается помощь в составлении индивидуального учебного плана </w:t>
      </w:r>
      <w:r w:rsidRPr="00D65A81">
        <w:rPr>
          <w:rFonts w:ascii="Times New Roman" w:hAnsi="Times New Roman" w:cs="Times New Roman"/>
          <w:sz w:val="27"/>
          <w:szCs w:val="27"/>
        </w:rPr>
        <w:lastRenderedPageBreak/>
        <w:t>педагогами психологами общеобразовательной организации, в котором они проходят аттестацию.</w:t>
      </w:r>
      <w:proofErr w:type="gramEnd"/>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7.11. Обучающиеся, получающие общее образование в семье, вправе на любом этапе </w:t>
      </w:r>
      <w:proofErr w:type="gramStart"/>
      <w:r w:rsidRPr="00D65A81">
        <w:rPr>
          <w:rFonts w:ascii="Times New Roman" w:hAnsi="Times New Roman" w:cs="Times New Roman"/>
          <w:sz w:val="27"/>
          <w:szCs w:val="27"/>
        </w:rPr>
        <w:t>обучения по решению</w:t>
      </w:r>
      <w:proofErr w:type="gramEnd"/>
      <w:r w:rsidRPr="00D65A81">
        <w:rPr>
          <w:rFonts w:ascii="Times New Roman" w:hAnsi="Times New Roman" w:cs="Times New Roman"/>
          <w:sz w:val="27"/>
          <w:szCs w:val="27"/>
        </w:rPr>
        <w:t xml:space="preserve"> родителей (законных представителей) продолжить обучение в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7.12.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образовательной организации и доводятся до сведения его родителей (законных представителей) под роспись. Результаты промежуточной аттестации оформляются соответствующим протоколом (приложение 2).</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7.13. Для прохождения промежуточной и (или) государственной (итоговой) аттестации родители (законные представители) обучающегося, получающего образование в форме семейного образования, заключают договор с образовательной организацией об организации и проведении промежуточной и (или) государственной (итоговой) аттестации</w:t>
      </w:r>
      <w:proofErr w:type="gramStart"/>
      <w:r w:rsidRPr="00D65A81">
        <w:rPr>
          <w:rFonts w:ascii="Times New Roman" w:hAnsi="Times New Roman" w:cs="Times New Roman"/>
          <w:sz w:val="27"/>
          <w:szCs w:val="27"/>
        </w:rPr>
        <w:t>.(</w:t>
      </w:r>
      <w:proofErr w:type="gramEnd"/>
      <w:r w:rsidRPr="00D65A81">
        <w:rPr>
          <w:rFonts w:ascii="Times New Roman" w:hAnsi="Times New Roman" w:cs="Times New Roman"/>
          <w:sz w:val="27"/>
          <w:szCs w:val="27"/>
        </w:rPr>
        <w:t>Приложение 3).</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7.14. Дата подачи заявления о прохождении государственной (итоговой) аттестации по образовательным программам: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основного общего образования – не позднее 1 марта текущего года,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среднего общего образования – не позднее 1 февраля текущего года.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7.15. Родители (законные представители) несовершеннолетнего обучающегося могут присутствовать на промежуточной аттестации учащегося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7.16. </w:t>
      </w:r>
      <w:proofErr w:type="gramStart"/>
      <w:r w:rsidRPr="00D65A81">
        <w:rPr>
          <w:rFonts w:ascii="Times New Roman" w:hAnsi="Times New Roman" w:cs="Times New Roman"/>
          <w:sz w:val="27"/>
          <w:szCs w:val="27"/>
        </w:rPr>
        <w:t>Обучающиеся в форме семейного образования, не имеющие основного общего или среднего общего образования, вправе пройти экстерном промежуточную и (или) государственную итоговую аттестацию в образовательном учреждении, осуществляющем образовательную деятельность по соответствующей имеющей государственную аккредитацию образовательной программе, бесплатно.</w:t>
      </w:r>
      <w:proofErr w:type="gramEnd"/>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Экстернами являются лица, зачисленные в образовательную организацию, </w:t>
      </w:r>
      <w:proofErr w:type="gramStart"/>
      <w:r w:rsidRPr="00D65A81">
        <w:rPr>
          <w:rFonts w:ascii="Times New Roman" w:hAnsi="Times New Roman" w:cs="Times New Roman"/>
          <w:sz w:val="27"/>
          <w:szCs w:val="27"/>
        </w:rPr>
        <w:t>осуществляющее</w:t>
      </w:r>
      <w:proofErr w:type="gramEnd"/>
      <w:r w:rsidRPr="00D65A81">
        <w:rPr>
          <w:rFonts w:ascii="Times New Roman" w:hAnsi="Times New Roman" w:cs="Times New Roman"/>
          <w:sz w:val="27"/>
          <w:szCs w:val="27"/>
        </w:rPr>
        <w:t xml:space="preserve"> образовательную деятельность по имеющим государственную аккредитацию образовательным программам, для прохождения промежуточной и (или) государственной итоговой аттестации.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Наравне с другими учащимися экстерны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соревнованиях и других массовых мероприятиях.</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7.17. Основаниями возникновения образовательных отношений между экстерном и образовательной организации являются: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заявление родителей (законных представителей) о прохождении промежуточной и (или) государственной итоговой аттестации;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lastRenderedPageBreak/>
        <w:t>- распорядительный акт образовательного учреждения о зачислении лица для прохождения промежуточной и (или) государственной итоговой аттестации.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При отсутствии документов, подтверждающих уровень подготовки экстерна, образовательное учреждение самостоятельно устанавливает образовательный уровень заявителя в порядке, определенном уставом и (или) локальным актом данной общеобразовательной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7.18.</w:t>
      </w:r>
      <w:r w:rsidRPr="00D65A81">
        <w:rPr>
          <w:rFonts w:ascii="Times New Roman" w:eastAsia="Times New Roman" w:hAnsi="Times New Roman" w:cs="Times New Roman"/>
          <w:color w:val="212121"/>
          <w:sz w:val="24"/>
          <w:szCs w:val="24"/>
          <w:lang w:eastAsia="ru-RU"/>
        </w:rPr>
        <w:t xml:space="preserve"> </w:t>
      </w:r>
      <w:r w:rsidRPr="00D65A81">
        <w:rPr>
          <w:rFonts w:ascii="Times New Roman" w:hAnsi="Times New Roman" w:cs="Times New Roman"/>
          <w:sz w:val="27"/>
          <w:szCs w:val="27"/>
        </w:rPr>
        <w:t>Сроки подачи заявления о прохождении промежуточной аттестации в качестве экстерна, порядок и формы проведения промежуточной аттестации определяются образовательной организацией самостоятельно и организуются по предметам инвариантной части учебного плана.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7.19. Если несовершеннолетний экстерн не прошел промежуточную аттестацию, то он вправе продолжить </w:t>
      </w:r>
      <w:proofErr w:type="gramStart"/>
      <w:r w:rsidRPr="00D65A81">
        <w:rPr>
          <w:rFonts w:ascii="Times New Roman" w:hAnsi="Times New Roman" w:cs="Times New Roman"/>
          <w:sz w:val="27"/>
          <w:szCs w:val="27"/>
        </w:rPr>
        <w:t>обучение по</w:t>
      </w:r>
      <w:proofErr w:type="gramEnd"/>
      <w:r w:rsidRPr="00D65A81">
        <w:rPr>
          <w:rFonts w:ascii="Times New Roman" w:hAnsi="Times New Roman" w:cs="Times New Roman"/>
          <w:sz w:val="27"/>
          <w:szCs w:val="27"/>
        </w:rPr>
        <w:t xml:space="preserve"> очной форме в установленном порядке.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7.20. Дата подачи заявления о прохождении государственной (итоговой) аттестации в качестве экстерна по образовательным программам: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основного общего образования – не позднее 1 марта текущего года,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среднего общего образования – не позднее 1 февраля текущего года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7.21. Экстернам, прошедшим государственную итоговую аттестацию, выдается аттестат об основном общем или среднем общем образовании государственного образца без пометки "Экстернат" и фиксируется в книге выдачи аттестатов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7.22. Обучающимся, прошедшим промежуточную аттестацию и не проходившим государственную итоговую аттестацию, выдается справка о промежуточной аттестации установленной формы.</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7.23. Перевод обучающегося в следующий класс осуществляется по решению педагогического совета образовательной организации.</w:t>
      </w:r>
    </w:p>
    <w:p w:rsidR="00D65A81" w:rsidRPr="00D65A81" w:rsidRDefault="00D65A81" w:rsidP="00D65A81">
      <w:pPr>
        <w:numPr>
          <w:ilvl w:val="0"/>
          <w:numId w:val="22"/>
        </w:numPr>
        <w:spacing w:after="0" w:line="240" w:lineRule="auto"/>
        <w:contextualSpacing/>
        <w:jc w:val="both"/>
        <w:rPr>
          <w:rFonts w:ascii="Times New Roman" w:hAnsi="Times New Roman" w:cs="Times New Roman"/>
          <w:b/>
          <w:sz w:val="27"/>
          <w:szCs w:val="27"/>
        </w:rPr>
      </w:pPr>
      <w:r w:rsidRPr="00D65A81">
        <w:rPr>
          <w:rFonts w:ascii="Times New Roman" w:hAnsi="Times New Roman" w:cs="Times New Roman"/>
          <w:b/>
          <w:sz w:val="27"/>
          <w:szCs w:val="27"/>
        </w:rPr>
        <w:t>Организация получения общего образования в форме самообразования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8.1. Освоение образовательных программ в форме самообразования предполагает самостоятельное, в том числе ускоренное, изучение общеобразовательных программ среднего общего образования с последующей промежуточной и государственной итоговой аттестацией. Обучающиеся, осваивающие общеобразовательные программы в форме самообразования, в контингент учащихся образовательной организации  не зачисляются.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8.2. Обучение в форме самообразования осуществляется с правом последующего прохождения в соответствии с частью 3 статьи 34 Федерального закона Российской Федерации от 29 декабря 2012 г. № 273-ФЗ  «Об образовании в Российской Федерации» промежуточной и (или) государственной итоговой аттестации в образовательной организации.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8.3. </w:t>
      </w:r>
      <w:proofErr w:type="gramStart"/>
      <w:r w:rsidRPr="00D65A81">
        <w:rPr>
          <w:rFonts w:ascii="Times New Roman" w:hAnsi="Times New Roman" w:cs="Times New Roman"/>
          <w:sz w:val="27"/>
          <w:szCs w:val="27"/>
        </w:rPr>
        <w:t>Обучающиеся образовательной организации,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roofErr w:type="gramEnd"/>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8.4. При выборе родителями (законными представителями) несовершеннолетнего обучающегося формы получения образования в форме </w:t>
      </w:r>
      <w:r w:rsidRPr="00D65A81">
        <w:rPr>
          <w:rFonts w:ascii="Times New Roman" w:hAnsi="Times New Roman" w:cs="Times New Roman"/>
          <w:sz w:val="27"/>
          <w:szCs w:val="27"/>
        </w:rPr>
        <w:lastRenderedPageBreak/>
        <w:t>самообразования учитывается мнение ребенка, а также рекомендации ПМПК (при их наличии).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8.5 Переход на получение образования в форме самообразования оформляется приказом руководителя общеобразовательной организации по заявлению родителей (законных представителей) об отчислении обучающегося в связи с переводом на обучение в форме самообразования.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8.6. Отношения между образовательной организацией и обучающимся при самообразовании регулируются договором, который не может ограничивать права сторон по сравнению с действующим законодательством.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8.7. Образовательная организация, в </w:t>
      </w:r>
      <w:proofErr w:type="gramStart"/>
      <w:r w:rsidRPr="00D65A81">
        <w:rPr>
          <w:rFonts w:ascii="Times New Roman" w:hAnsi="Times New Roman" w:cs="Times New Roman"/>
          <w:sz w:val="27"/>
          <w:szCs w:val="27"/>
        </w:rPr>
        <w:t>которое</w:t>
      </w:r>
      <w:proofErr w:type="gramEnd"/>
      <w:r w:rsidRPr="00D65A81">
        <w:rPr>
          <w:rFonts w:ascii="Times New Roman" w:hAnsi="Times New Roman" w:cs="Times New Roman"/>
          <w:sz w:val="27"/>
          <w:szCs w:val="27"/>
        </w:rPr>
        <w:t xml:space="preserve"> направлен обучающийся, в</w:t>
      </w:r>
    </w:p>
    <w:p w:rsidR="00D65A81" w:rsidRPr="00D65A81" w:rsidRDefault="00D65A81" w:rsidP="00D65A81">
      <w:pPr>
        <w:spacing w:after="0" w:line="240" w:lineRule="auto"/>
        <w:ind w:firstLine="567"/>
        <w:jc w:val="both"/>
        <w:rPr>
          <w:rFonts w:ascii="Times New Roman" w:hAnsi="Times New Roman" w:cs="Times New Roman"/>
          <w:sz w:val="27"/>
          <w:szCs w:val="27"/>
        </w:rPr>
      </w:pPr>
      <w:proofErr w:type="gramStart"/>
      <w:r w:rsidRPr="00D65A81">
        <w:rPr>
          <w:rFonts w:ascii="Times New Roman" w:hAnsi="Times New Roman" w:cs="Times New Roman"/>
          <w:sz w:val="27"/>
          <w:szCs w:val="27"/>
        </w:rPr>
        <w:t>соответствии</w:t>
      </w:r>
      <w:proofErr w:type="gramEnd"/>
      <w:r w:rsidRPr="00D65A81">
        <w:rPr>
          <w:rFonts w:ascii="Times New Roman" w:hAnsi="Times New Roman" w:cs="Times New Roman"/>
          <w:sz w:val="27"/>
          <w:szCs w:val="27"/>
        </w:rPr>
        <w:t xml:space="preserve"> с договором: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предоставляет </w:t>
      </w:r>
      <w:proofErr w:type="gramStart"/>
      <w:r w:rsidRPr="00D65A81">
        <w:rPr>
          <w:rFonts w:ascii="Times New Roman" w:hAnsi="Times New Roman" w:cs="Times New Roman"/>
          <w:sz w:val="27"/>
          <w:szCs w:val="27"/>
        </w:rPr>
        <w:t>обучающемуся</w:t>
      </w:r>
      <w:proofErr w:type="gramEnd"/>
      <w:r w:rsidRPr="00D65A81">
        <w:rPr>
          <w:rFonts w:ascii="Times New Roman" w:hAnsi="Times New Roman" w:cs="Times New Roman"/>
          <w:sz w:val="27"/>
          <w:szCs w:val="27"/>
        </w:rPr>
        <w:t xml:space="preserve"> на время обучения возможность бесплатно пользоваться библиотекой;</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обеспечивает </w:t>
      </w:r>
      <w:proofErr w:type="gramStart"/>
      <w:r w:rsidRPr="00D65A81">
        <w:rPr>
          <w:rFonts w:ascii="Times New Roman" w:hAnsi="Times New Roman" w:cs="Times New Roman"/>
          <w:sz w:val="27"/>
          <w:szCs w:val="27"/>
        </w:rPr>
        <w:t>обучающемуся</w:t>
      </w:r>
      <w:proofErr w:type="gramEnd"/>
      <w:r w:rsidRPr="00D65A81">
        <w:rPr>
          <w:rFonts w:ascii="Times New Roman" w:hAnsi="Times New Roman" w:cs="Times New Roman"/>
          <w:sz w:val="27"/>
          <w:szCs w:val="27"/>
        </w:rPr>
        <w:t xml:space="preserve"> методическую и консультативную помощь, необходимую для освоения общеобразовательных программ;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 осуществляет промежуточную и государственную (итоговую) аттестацию </w:t>
      </w:r>
      <w:proofErr w:type="gramStart"/>
      <w:r w:rsidRPr="00D65A81">
        <w:rPr>
          <w:rFonts w:ascii="Times New Roman" w:hAnsi="Times New Roman" w:cs="Times New Roman"/>
          <w:sz w:val="27"/>
          <w:szCs w:val="27"/>
        </w:rPr>
        <w:t>обучающегося</w:t>
      </w:r>
      <w:proofErr w:type="gramEnd"/>
      <w:r w:rsidRPr="00D65A81">
        <w:rPr>
          <w:rFonts w:ascii="Times New Roman" w:hAnsi="Times New Roman" w:cs="Times New Roman"/>
          <w:sz w:val="27"/>
          <w:szCs w:val="27"/>
        </w:rPr>
        <w:t>.</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8.8. При получении образования в форме самообразования образовательная организация не несет ответственность за качество образования, но несет ответственность за организацию и проведение промежуточной и государственной итоговой аттестации, а также за обеспечение соответствующих академических прав обучающегося.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8.9. Обучающиеся, осваивающие общеобразовательные программы в форме самообразования, вправе на любом этапе продолжить обучение в образовательной организации. Данное решение оформляется приказом директора образовательной организации на основании заявления обучающегося.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 xml:space="preserve">8.10.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образовательной организацией и доводятся до </w:t>
      </w:r>
      <w:proofErr w:type="gramStart"/>
      <w:r w:rsidRPr="00D65A81">
        <w:rPr>
          <w:rFonts w:ascii="Times New Roman" w:hAnsi="Times New Roman" w:cs="Times New Roman"/>
          <w:sz w:val="27"/>
          <w:szCs w:val="27"/>
        </w:rPr>
        <w:t>сведения</w:t>
      </w:r>
      <w:proofErr w:type="gramEnd"/>
      <w:r w:rsidRPr="00D65A81">
        <w:rPr>
          <w:rFonts w:ascii="Times New Roman" w:hAnsi="Times New Roman" w:cs="Times New Roman"/>
          <w:sz w:val="27"/>
          <w:szCs w:val="27"/>
        </w:rPr>
        <w:t xml:space="preserve"> обучающегося под роспись. Результаты промежуточной аттестации оформляются соответствующим протоколом.</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8.11. Перевод обучающегося в последующий класс производится по решению педагогического совета образовательной организации по результатам промежуточной аттестации.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8.12. Для прохождения промежуточной и (или) государственной (итоговой) аттестации обучающийся, получающий образование в форме самообразования, заключает договор с образовательной организацией об организации и проведении промежуточной и (или) государственной (итоговой) аттестации.</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8.13. Заявление о прохождении государственной (итоговой) аттестации подается не позднее 1 февраля текущего года.</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8.14. К итоговой аттестации допускаются обучающиеся в форме самообразования, прошедшие промежуточную аттестацию по всем предметам учебного плана за курс среднего общего образования.</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lastRenderedPageBreak/>
        <w:t>8.15.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D65A81" w:rsidRPr="00D65A81" w:rsidRDefault="00D65A81" w:rsidP="00D65A81">
      <w:pPr>
        <w:spacing w:after="0" w:line="240" w:lineRule="auto"/>
        <w:ind w:firstLine="567"/>
        <w:jc w:val="both"/>
        <w:rPr>
          <w:rFonts w:ascii="Times New Roman" w:hAnsi="Times New Roman" w:cs="Times New Roman"/>
          <w:sz w:val="27"/>
          <w:szCs w:val="27"/>
        </w:rPr>
      </w:pPr>
      <w:r w:rsidRPr="00D65A81">
        <w:rPr>
          <w:rFonts w:ascii="Times New Roman" w:hAnsi="Times New Roman" w:cs="Times New Roman"/>
          <w:sz w:val="27"/>
          <w:szCs w:val="27"/>
        </w:rPr>
        <w:t>8.16. Обучающимся в форме самообразования, прошедшим государственную (итоговую) аттестацию, выдается аттестат о среднем общем образовании. Документ выдается той образовательной организацией, в котором обучающийся проходил итоговую аттестацию.</w:t>
      </w:r>
    </w:p>
    <w:p w:rsidR="00D65A81" w:rsidRPr="00D65A81" w:rsidRDefault="00D65A81" w:rsidP="00D65A81">
      <w:pPr>
        <w:rPr>
          <w:rFonts w:ascii="Times New Roman" w:hAnsi="Times New Roman" w:cs="Times New Roman"/>
          <w:sz w:val="27"/>
          <w:szCs w:val="27"/>
        </w:rPr>
      </w:pPr>
      <w:r w:rsidRPr="00D65A81">
        <w:rPr>
          <w:rFonts w:ascii="Times New Roman" w:hAnsi="Times New Roman" w:cs="Times New Roman"/>
          <w:sz w:val="27"/>
          <w:szCs w:val="27"/>
        </w:rPr>
        <w:br w:type="page"/>
      </w:r>
    </w:p>
    <w:p w:rsidR="00D65A81" w:rsidRPr="00D65A81" w:rsidRDefault="00D65A81" w:rsidP="00D65A81">
      <w:pPr>
        <w:spacing w:after="0" w:line="240" w:lineRule="auto"/>
        <w:ind w:firstLine="567"/>
        <w:jc w:val="both"/>
        <w:rPr>
          <w:rFonts w:ascii="Times New Roman" w:hAnsi="Times New Roman" w:cs="Times New Roman"/>
          <w:sz w:val="27"/>
          <w:szCs w:val="27"/>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Приложение 1</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405"/>
        <w:gridCol w:w="5166"/>
      </w:tblGrid>
      <w:tr w:rsidR="00D65A81" w:rsidRPr="00D65A81" w:rsidTr="00D65A81">
        <w:tc>
          <w:tcPr>
            <w:tcW w:w="4785" w:type="dxa"/>
            <w:shd w:val="clear" w:color="auto" w:fill="auto"/>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86" w:type="dxa"/>
            <w:shd w:val="clear" w:color="auto" w:fill="auto"/>
          </w:tcPr>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В Управление  образования, культуры, спорта и молодежной политики  администрации Малодербетовского РМО РК</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Начальнику_______________________________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 _____________________________________</w:t>
            </w:r>
            <w:proofErr w:type="gramStart"/>
            <w:r w:rsidRPr="00D65A81">
              <w:rPr>
                <w:rFonts w:ascii="Times New Roman" w:eastAsia="Times New Roman" w:hAnsi="Times New Roman" w:cs="Times New Roman"/>
                <w:sz w:val="24"/>
                <w:szCs w:val="24"/>
                <w:lang w:eastAsia="ru-RU"/>
              </w:rPr>
              <w:t xml:space="preserve"> ,</w:t>
            </w:r>
            <w:proofErr w:type="gramEnd"/>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w:t>
            </w:r>
            <w:proofErr w:type="gramStart"/>
            <w:r w:rsidRPr="00D65A81">
              <w:rPr>
                <w:rFonts w:ascii="Times New Roman" w:eastAsia="Times New Roman" w:hAnsi="Times New Roman" w:cs="Times New Roman"/>
                <w:sz w:val="24"/>
                <w:szCs w:val="24"/>
                <w:lang w:eastAsia="ru-RU"/>
              </w:rPr>
              <w:t>(ФИО родителя (законного представителя)</w:t>
            </w:r>
            <w:proofErr w:type="gramEnd"/>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5A81">
              <w:rPr>
                <w:rFonts w:ascii="Times New Roman" w:eastAsia="Times New Roman" w:hAnsi="Times New Roman" w:cs="Times New Roman"/>
                <w:sz w:val="24"/>
                <w:szCs w:val="24"/>
                <w:lang w:eastAsia="ru-RU"/>
              </w:rPr>
              <w:t>проживающего</w:t>
            </w:r>
            <w:proofErr w:type="gramEnd"/>
            <w:r w:rsidRPr="00D65A81">
              <w:rPr>
                <w:rFonts w:ascii="Times New Roman" w:eastAsia="Times New Roman" w:hAnsi="Times New Roman" w:cs="Times New Roman"/>
                <w:sz w:val="24"/>
                <w:szCs w:val="24"/>
                <w:lang w:eastAsia="ru-RU"/>
              </w:rPr>
              <w:t xml:space="preserve"> по адресу: __________________ </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 ,</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телефон ________________________________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УВЕДОМЛЕНИЕ</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 xml:space="preserve">о выборе формы получения образования в форме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b/>
          <w:sz w:val="24"/>
          <w:szCs w:val="24"/>
          <w:lang w:eastAsia="ru-RU"/>
        </w:rPr>
        <w:t>семейного образования/самообразования</w:t>
      </w:r>
      <w:r w:rsidRPr="00D65A81">
        <w:rPr>
          <w:rFonts w:ascii="Times New Roman" w:eastAsia="Times New Roman" w:hAnsi="Times New Roman" w:cs="Times New Roman"/>
          <w:sz w:val="24"/>
          <w:szCs w:val="24"/>
          <w:lang w:eastAsia="ru-RU"/>
        </w:rPr>
        <w:t xml:space="preserve">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ab/>
        <w:t>В соответствии с требованиями части 5 статьи 63 Федерального Закона Российской Федерации от 29.12.2012 № 273-ФЗ «Об образовании в Российской Федерации» информирую Вас о выборе для своего ребенка 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(ФИО несовершеннолетнего  ребенка)</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 года рождения, проживающего по адресу: _______________________ _____________________________________________________________________________</w:t>
      </w:r>
      <w:r w:rsidRPr="00D65A81">
        <w:rPr>
          <w:rFonts w:ascii="Times New Roman" w:eastAsia="Times New Roman" w:hAnsi="Times New Roman" w:cs="Times New Roman"/>
          <w:sz w:val="24"/>
          <w:szCs w:val="24"/>
          <w:lang w:eastAsia="ru-RU"/>
        </w:rPr>
        <w:br/>
        <w:t xml:space="preserve">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формы получения образования в форме семейного образования/самообразования.</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ab/>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Решение о выборе формы образования в форме семейного образования принято </w:t>
      </w:r>
      <w:r w:rsidRPr="00D65A81">
        <w:rPr>
          <w:rFonts w:ascii="Times New Roman" w:eastAsia="Times New Roman" w:hAnsi="Times New Roman" w:cs="Times New Roman"/>
          <w:sz w:val="24"/>
          <w:szCs w:val="24"/>
          <w:lang w:eastAsia="ru-RU"/>
        </w:rPr>
        <w:br/>
        <w:t>с учетом мнения ребенка.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Дата _____________________________________________________________________________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Подпись родителя (законного представителя) _____________________________________</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Подпись ребенка (с 14 лет) _____________________________________________________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5A81">
        <w:rPr>
          <w:rFonts w:ascii="Times New Roman" w:eastAsia="Times New Roman" w:hAnsi="Times New Roman" w:cs="Times New Roman"/>
          <w:sz w:val="24"/>
          <w:szCs w:val="24"/>
          <w:lang w:eastAsia="ru-RU"/>
        </w:rPr>
        <w:t>Согласен</w:t>
      </w:r>
      <w:proofErr w:type="gramEnd"/>
      <w:r w:rsidRPr="00D65A81">
        <w:rPr>
          <w:rFonts w:ascii="Times New Roman" w:eastAsia="Times New Roman" w:hAnsi="Times New Roman" w:cs="Times New Roman"/>
          <w:sz w:val="24"/>
          <w:szCs w:val="24"/>
          <w:lang w:eastAsia="ru-RU"/>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D65A81" w:rsidRPr="00D65A81" w:rsidRDefault="00D65A81" w:rsidP="00D65A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Дата__________________                                          Подпись__________________</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lastRenderedPageBreak/>
        <w:t>Приложение 2</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Директору 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_____________________________________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полное название общеобразовательной организации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_____________________________________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ФИО директора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От ___________________________________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ФИО законного представителя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Адрес проживания: 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______________________________________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______________________________________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Телефон:_______________________________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ЗАЯВЛЕНИЕ</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Прошу зачислить моег</w:t>
      </w:r>
      <w:proofErr w:type="gramStart"/>
      <w:r w:rsidRPr="00D65A81">
        <w:rPr>
          <w:rFonts w:ascii="Times New Roman" w:eastAsia="Times New Roman" w:hAnsi="Times New Roman" w:cs="Times New Roman"/>
          <w:sz w:val="24"/>
          <w:szCs w:val="24"/>
          <w:lang w:eastAsia="ru-RU"/>
        </w:rPr>
        <w:t>о(</w:t>
      </w:r>
      <w:proofErr w:type="gramEnd"/>
      <w:r w:rsidRPr="00D65A81">
        <w:rPr>
          <w:rFonts w:ascii="Times New Roman" w:eastAsia="Times New Roman" w:hAnsi="Times New Roman" w:cs="Times New Roman"/>
          <w:sz w:val="24"/>
          <w:szCs w:val="24"/>
          <w:lang w:eastAsia="ru-RU"/>
        </w:rPr>
        <w:t xml:space="preserve">ю) сына (дочь) __________________________________ ___________________________________________________________________ </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ФИО ребёнка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для прохождения промежуточной и (или) государственной итоговой аттестации за курс ___________ класса с __.__.20__ по __.__.20__ в качестве экстерна на время проведения промежуточной и (или) государственной итоговой аттестации. Прошу разрешить моем</w:t>
      </w:r>
      <w:proofErr w:type="gramStart"/>
      <w:r w:rsidRPr="00D65A81">
        <w:rPr>
          <w:rFonts w:ascii="Times New Roman" w:eastAsia="Times New Roman" w:hAnsi="Times New Roman" w:cs="Times New Roman"/>
          <w:sz w:val="24"/>
          <w:szCs w:val="24"/>
          <w:lang w:eastAsia="ru-RU"/>
        </w:rPr>
        <w:t>у(</w:t>
      </w:r>
      <w:proofErr w:type="gramEnd"/>
      <w:r w:rsidRPr="00D65A81">
        <w:rPr>
          <w:rFonts w:ascii="Times New Roman" w:eastAsia="Times New Roman" w:hAnsi="Times New Roman" w:cs="Times New Roman"/>
          <w:sz w:val="24"/>
          <w:szCs w:val="24"/>
          <w:lang w:eastAsia="ru-RU"/>
        </w:rPr>
        <w:t>ей) сыну (дочери):</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 посещать лабораторные и практические занятия по следующим дисциплинам</w:t>
      </w:r>
      <w:proofErr w:type="gramStart"/>
      <w:r w:rsidRPr="00D65A81">
        <w:rPr>
          <w:rFonts w:ascii="Times New Roman" w:eastAsia="Times New Roman" w:hAnsi="Times New Roman" w:cs="Times New Roman"/>
          <w:sz w:val="24"/>
          <w:szCs w:val="24"/>
          <w:lang w:eastAsia="ru-RU"/>
        </w:rPr>
        <w:t xml:space="preserve">: _________________________________________________; </w:t>
      </w:r>
      <w:proofErr w:type="gramEnd"/>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пользоваться библиотечным фондом образовательной организации;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принимать участие в централизованном тестировании.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В связи с этим прошу предоставить мне информацию о порядке, форме и сроках проведения промежуточной и (или) государственной итоговой аттестации. </w:t>
      </w:r>
    </w:p>
    <w:p w:rsidR="00D65A81" w:rsidRPr="00D65A81" w:rsidRDefault="00D65A81" w:rsidP="00D65A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Подпись</w:t>
      </w:r>
      <w:proofErr w:type="gramStart"/>
      <w:r w:rsidRPr="00D65A81">
        <w:rPr>
          <w:rFonts w:ascii="Times New Roman" w:eastAsia="Times New Roman" w:hAnsi="Times New Roman" w:cs="Times New Roman"/>
          <w:sz w:val="24"/>
          <w:szCs w:val="24"/>
          <w:lang w:eastAsia="ru-RU"/>
        </w:rPr>
        <w:t xml:space="preserve">: ____________________ (______________________________)                 </w:t>
      </w:r>
      <w:proofErr w:type="gramEnd"/>
    </w:p>
    <w:p w:rsidR="00D65A81" w:rsidRPr="00D65A81" w:rsidRDefault="00D65A81" w:rsidP="00D65A81">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24"/>
          <w:szCs w:val="24"/>
          <w:lang w:eastAsia="ru-RU"/>
        </w:rPr>
        <w:t xml:space="preserve">                                                                            </w:t>
      </w:r>
      <w:r w:rsidRPr="00D65A81">
        <w:rPr>
          <w:rFonts w:ascii="Times New Roman" w:eastAsia="Times New Roman" w:hAnsi="Times New Roman" w:cs="Times New Roman"/>
          <w:sz w:val="18"/>
          <w:szCs w:val="18"/>
          <w:lang w:eastAsia="ru-RU"/>
        </w:rPr>
        <w:t xml:space="preserve">расшифровка </w:t>
      </w: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Дата: «___» _______________ 20___ года. </w:t>
      </w: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___________________________________________________________________</w:t>
      </w: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w:t>
      </w:r>
      <w:r w:rsidRPr="00D65A81">
        <w:rPr>
          <w:rFonts w:ascii="Times New Roman" w:eastAsia="Times New Roman" w:hAnsi="Times New Roman" w:cs="Times New Roman"/>
          <w:sz w:val="18"/>
          <w:szCs w:val="18"/>
          <w:lang w:eastAsia="ru-RU"/>
        </w:rPr>
        <w:t>ФИО, должность и подпись работника, принявшего заявление</w:t>
      </w:r>
      <w:r w:rsidRPr="00D65A81">
        <w:rPr>
          <w:rFonts w:ascii="Times New Roman" w:eastAsia="Times New Roman" w:hAnsi="Times New Roman" w:cs="Times New Roman"/>
          <w:sz w:val="24"/>
          <w:szCs w:val="24"/>
          <w:lang w:eastAsia="ru-RU"/>
        </w:rPr>
        <w:t xml:space="preserve"> </w:t>
      </w: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Дата принятия: «___» _______________ 20___ года.</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Приложение 3</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Директору 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_____________________________________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18"/>
          <w:szCs w:val="18"/>
          <w:lang w:eastAsia="ru-RU"/>
        </w:rPr>
        <w:t>полное название общеобразовательной организации</w:t>
      </w:r>
      <w:r w:rsidRPr="00D65A81">
        <w:rPr>
          <w:rFonts w:ascii="Times New Roman" w:eastAsia="Times New Roman" w:hAnsi="Times New Roman" w:cs="Times New Roman"/>
          <w:sz w:val="24"/>
          <w:szCs w:val="24"/>
          <w:lang w:eastAsia="ru-RU"/>
        </w:rPr>
        <w:t xml:space="preserve">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_____________________________________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ФИО директора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От ___________________________________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 xml:space="preserve">                                                                                               ФИО законного представителя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Телефон:___________________________________ </w:t>
      </w: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ЗАЯВЛЕНИЕ</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24"/>
          <w:szCs w:val="24"/>
          <w:lang w:eastAsia="ru-RU"/>
        </w:rPr>
        <w:t>Прошу выдать мне личное дело моего ребенка — ученик</w:t>
      </w:r>
      <w:proofErr w:type="gramStart"/>
      <w:r w:rsidRPr="00D65A81">
        <w:rPr>
          <w:rFonts w:ascii="Times New Roman" w:eastAsia="Times New Roman" w:hAnsi="Times New Roman" w:cs="Times New Roman"/>
          <w:sz w:val="24"/>
          <w:szCs w:val="24"/>
          <w:lang w:eastAsia="ru-RU"/>
        </w:rPr>
        <w:t>а(</w:t>
      </w:r>
      <w:proofErr w:type="spellStart"/>
      <w:proofErr w:type="gramEnd"/>
      <w:r w:rsidRPr="00D65A81">
        <w:rPr>
          <w:rFonts w:ascii="Times New Roman" w:eastAsia="Times New Roman" w:hAnsi="Times New Roman" w:cs="Times New Roman"/>
          <w:sz w:val="24"/>
          <w:szCs w:val="24"/>
          <w:lang w:eastAsia="ru-RU"/>
        </w:rPr>
        <w:t>цы</w:t>
      </w:r>
      <w:proofErr w:type="spellEnd"/>
      <w:r w:rsidRPr="00D65A81">
        <w:rPr>
          <w:rFonts w:ascii="Times New Roman" w:eastAsia="Times New Roman" w:hAnsi="Times New Roman" w:cs="Times New Roman"/>
          <w:sz w:val="24"/>
          <w:szCs w:val="24"/>
          <w:lang w:eastAsia="ru-RU"/>
        </w:rPr>
        <w:t xml:space="preserve">) ______ класса _____________________________________________________________________________ </w:t>
      </w:r>
      <w:r w:rsidRPr="00D65A81">
        <w:rPr>
          <w:rFonts w:ascii="Times New Roman" w:eastAsia="Times New Roman" w:hAnsi="Times New Roman" w:cs="Times New Roman"/>
          <w:sz w:val="18"/>
          <w:szCs w:val="18"/>
          <w:lang w:eastAsia="ru-RU"/>
        </w:rPr>
        <w:t>ФИО ребёнка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в связи с выбором для ребенка семейной формы получения образования (ст. 17; ст. 44, ст. 63 Федерального закона «Об образовании в Российской Федерации»).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Для прохождения промежуточной и итоговой аттестации будет выбрана иная образовательная организация.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Подпись</w:t>
      </w:r>
      <w:proofErr w:type="gramStart"/>
      <w:r w:rsidRPr="00D65A81">
        <w:rPr>
          <w:rFonts w:ascii="Times New Roman" w:eastAsia="Times New Roman" w:hAnsi="Times New Roman" w:cs="Times New Roman"/>
          <w:sz w:val="24"/>
          <w:szCs w:val="24"/>
          <w:lang w:eastAsia="ru-RU"/>
        </w:rPr>
        <w:t xml:space="preserve">: ____________________ (______________________________) </w:t>
      </w:r>
      <w:proofErr w:type="gramEnd"/>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24"/>
          <w:szCs w:val="24"/>
          <w:lang w:eastAsia="ru-RU"/>
        </w:rPr>
        <w:t xml:space="preserve">                                                                      </w:t>
      </w:r>
      <w:r w:rsidRPr="00D65A81">
        <w:rPr>
          <w:rFonts w:ascii="Times New Roman" w:eastAsia="Times New Roman" w:hAnsi="Times New Roman" w:cs="Times New Roman"/>
          <w:sz w:val="18"/>
          <w:szCs w:val="18"/>
          <w:lang w:eastAsia="ru-RU"/>
        </w:rPr>
        <w:t xml:space="preserve">расшифровка </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Дата: «___» _______________ 20___ года. ___________________________________________________________________________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D65A81">
        <w:rPr>
          <w:rFonts w:ascii="Times New Roman" w:eastAsia="Times New Roman" w:hAnsi="Times New Roman" w:cs="Times New Roman"/>
          <w:sz w:val="18"/>
          <w:szCs w:val="18"/>
          <w:lang w:eastAsia="ru-RU"/>
        </w:rPr>
        <w:t>ФИО, должность и подпись работника, принявшего заявление</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Дата принятия: «___» _______________ 20___ года</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w:t>
      </w:r>
    </w:p>
    <w:p w:rsidR="00D65A81" w:rsidRPr="00D65A81" w:rsidRDefault="00D65A81" w:rsidP="00D65A81">
      <w:pPr>
        <w:spacing w:after="0" w:line="240" w:lineRule="auto"/>
        <w:rPr>
          <w:sz w:val="27"/>
          <w:szCs w:val="27"/>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hAnsi="Times New Roman" w:cs="Times New Roman"/>
                <w:bCs/>
              </w:rPr>
            </w:pPr>
            <w:r w:rsidRPr="00D65A81">
              <w:rPr>
                <w:rFonts w:ascii="Times New Roman" w:hAnsi="Times New Roman" w:cs="Times New Roman"/>
                <w:bCs/>
              </w:rPr>
              <w:lastRenderedPageBreak/>
              <w:t xml:space="preserve">ХАЛЬМГ ТАНГЧИН </w:t>
            </w:r>
          </w:p>
          <w:p w:rsidR="00D65A81" w:rsidRPr="00D65A81" w:rsidRDefault="00D65A81" w:rsidP="00D65A81">
            <w:pPr>
              <w:spacing w:after="0" w:line="240" w:lineRule="auto"/>
              <w:jc w:val="center"/>
              <w:rPr>
                <w:rFonts w:ascii="Times New Roman" w:hAnsi="Times New Roman" w:cs="Times New Roman"/>
                <w:bCs/>
              </w:rPr>
            </w:pPr>
            <w:r w:rsidRPr="00D65A81">
              <w:rPr>
                <w:rFonts w:ascii="Times New Roman" w:hAnsi="Times New Roman" w:cs="Times New Roman"/>
                <w:bCs/>
              </w:rPr>
              <w:t>БА</w:t>
            </w:r>
            <w:proofErr w:type="gramStart"/>
            <w:r w:rsidRPr="00D65A81">
              <w:rPr>
                <w:rFonts w:ascii="Times New Roman" w:hAnsi="Times New Roman" w:cs="Times New Roman"/>
                <w:bCs/>
                <w:lang w:val="en-US"/>
              </w:rPr>
              <w:t>h</w:t>
            </w:r>
            <w:proofErr w:type="gramEnd"/>
            <w:r w:rsidRPr="00D65A81">
              <w:rPr>
                <w:rFonts w:ascii="Times New Roman" w:hAnsi="Times New Roman" w:cs="Times New Roman"/>
                <w:bCs/>
              </w:rPr>
              <w:t>-</w:t>
            </w:r>
            <w:proofErr w:type="spellStart"/>
            <w:r w:rsidRPr="00D65A81">
              <w:rPr>
                <w:rFonts w:ascii="Times New Roman" w:hAnsi="Times New Roman" w:cs="Times New Roman"/>
                <w:bCs/>
              </w:rPr>
              <w:t>ДθРВДЭ</w:t>
            </w:r>
            <w:proofErr w:type="spellEnd"/>
            <w:r w:rsidRPr="00D65A81">
              <w:rPr>
                <w:rFonts w:ascii="Times New Roman" w:hAnsi="Times New Roman" w:cs="Times New Roman"/>
                <w:bCs/>
              </w:rPr>
              <w:t xml:space="preserve"> РАЙОНА</w:t>
            </w:r>
          </w:p>
          <w:p w:rsidR="00D65A81" w:rsidRPr="00D65A81" w:rsidRDefault="00D65A81" w:rsidP="00D65A81">
            <w:pPr>
              <w:spacing w:after="0" w:line="240" w:lineRule="auto"/>
              <w:jc w:val="center"/>
              <w:rPr>
                <w:rFonts w:ascii="Times New Roman" w:hAnsi="Times New Roman" w:cs="Times New Roman"/>
              </w:rPr>
            </w:pPr>
            <w:r w:rsidRPr="00D65A81">
              <w:rPr>
                <w:rFonts w:ascii="Times New Roman" w:hAnsi="Times New Roman" w:cs="Times New Roman"/>
              </w:rPr>
              <w:t>МУНИЦИПАЛЬН БУРДЭЦИН</w:t>
            </w:r>
          </w:p>
          <w:p w:rsidR="00D65A81" w:rsidRPr="00D65A81" w:rsidRDefault="00D65A81" w:rsidP="00D65A81">
            <w:pPr>
              <w:spacing w:after="0" w:line="240" w:lineRule="auto"/>
              <w:jc w:val="center"/>
              <w:rPr>
                <w:rFonts w:ascii="Times New Roman" w:hAnsi="Times New Roman" w:cs="Times New Roman"/>
              </w:rPr>
            </w:pPr>
            <w:r w:rsidRPr="00D65A81">
              <w:rPr>
                <w:rFonts w:ascii="Times New Roman" w:hAnsi="Times New Roman" w:cs="Times New Roman"/>
              </w:rPr>
              <w:t xml:space="preserve">АДМИНИСТРАЦИН </w:t>
            </w:r>
          </w:p>
          <w:p w:rsidR="00D65A81" w:rsidRPr="00D65A81" w:rsidRDefault="00D65A81" w:rsidP="00D65A81">
            <w:pPr>
              <w:spacing w:after="0" w:line="240" w:lineRule="auto"/>
              <w:jc w:val="center"/>
              <w:rPr>
                <w:rFonts w:ascii="Times New Roman" w:hAnsi="Times New Roman" w:cs="Times New Roman"/>
              </w:rPr>
            </w:pPr>
            <w:r w:rsidRPr="00D65A81">
              <w:rPr>
                <w:rFonts w:ascii="Times New Roman" w:hAnsi="Times New Roman" w:cs="Times New Roman"/>
              </w:rPr>
              <w:t>ТОГТАВР</w:t>
            </w:r>
          </w:p>
          <w:p w:rsidR="00D65A81" w:rsidRPr="00D65A81" w:rsidRDefault="00D65A81" w:rsidP="00D65A81">
            <w:pPr>
              <w:spacing w:line="240" w:lineRule="auto"/>
              <w:jc w:val="center"/>
              <w:rPr>
                <w:rFonts w:ascii="Times New Roman" w:hAnsi="Times New Roman" w:cs="Times New Roman"/>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spacing w:line="240" w:lineRule="auto"/>
              <w:jc w:val="center"/>
              <w:rPr>
                <w:rFonts w:ascii="Times New Roman" w:hAnsi="Times New Roman" w:cs="Times New Roman"/>
              </w:rPr>
            </w:pPr>
            <w:r w:rsidRPr="00D65A81">
              <w:rPr>
                <w:rFonts w:ascii="Times New Roman" w:hAnsi="Times New Roman" w:cs="Times New Roman"/>
                <w:noProof/>
                <w:lang w:eastAsia="ru-RU"/>
              </w:rPr>
              <w:drawing>
                <wp:inline distT="0" distB="0" distL="0" distR="0" wp14:anchorId="3441107F" wp14:editId="3F22AEE7">
                  <wp:extent cx="723900" cy="819150"/>
                  <wp:effectExtent l="0" t="0" r="0" b="0"/>
                  <wp:docPr id="13" name="Рисунок 13"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hAnsi="Times New Roman" w:cs="Times New Roman"/>
              </w:rPr>
            </w:pPr>
            <w:r w:rsidRPr="00D65A81">
              <w:rPr>
                <w:rFonts w:ascii="Times New Roman" w:hAnsi="Times New Roman" w:cs="Times New Roman"/>
              </w:rPr>
              <w:t>ПОСТАНОВЛЕНИЕ</w:t>
            </w:r>
          </w:p>
          <w:p w:rsidR="00D65A81" w:rsidRPr="00D65A81" w:rsidRDefault="00D65A81" w:rsidP="00D65A81">
            <w:pPr>
              <w:spacing w:after="0" w:line="240" w:lineRule="auto"/>
              <w:jc w:val="center"/>
              <w:rPr>
                <w:rFonts w:ascii="Times New Roman" w:hAnsi="Times New Roman" w:cs="Times New Roman"/>
              </w:rPr>
            </w:pPr>
            <w:r w:rsidRPr="00D65A81">
              <w:rPr>
                <w:rFonts w:ascii="Times New Roman" w:hAnsi="Times New Roman" w:cs="Times New Roman"/>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hAnsi="Times New Roman" w:cs="Times New Roman"/>
              </w:rPr>
            </w:pPr>
            <w:r w:rsidRPr="00D65A81">
              <w:rPr>
                <w:rFonts w:ascii="Times New Roman" w:hAnsi="Times New Roman" w:cs="Times New Roman"/>
              </w:rPr>
              <w:t>РЕСПУБЛИКИ КАЛМЫКИЯ</w:t>
            </w:r>
          </w:p>
          <w:p w:rsidR="00D65A81" w:rsidRPr="00D65A81" w:rsidRDefault="00D65A81" w:rsidP="00D65A81">
            <w:pPr>
              <w:spacing w:line="240" w:lineRule="auto"/>
              <w:jc w:val="center"/>
              <w:rPr>
                <w:rFonts w:ascii="Times New Roman" w:hAnsi="Times New Roman" w:cs="Times New Roman"/>
              </w:rPr>
            </w:pPr>
          </w:p>
        </w:tc>
      </w:tr>
    </w:tbl>
    <w:p w:rsidR="00D65A81" w:rsidRPr="00D65A81" w:rsidRDefault="00D65A81" w:rsidP="00D65A81">
      <w:pPr>
        <w:jc w:val="center"/>
        <w:rPr>
          <w:rFonts w:ascii="Times New Roman" w:hAnsi="Times New Roman" w:cs="Times New Roman"/>
          <w:b/>
          <w:sz w:val="26"/>
          <w:szCs w:val="26"/>
        </w:rPr>
      </w:pPr>
      <w:r w:rsidRPr="00D65A81">
        <w:rPr>
          <w:rFonts w:ascii="Times New Roman" w:hAnsi="Times New Roman" w:cs="Times New Roman"/>
          <w:sz w:val="26"/>
          <w:szCs w:val="26"/>
        </w:rPr>
        <w:t xml:space="preserve">с. Малые Дербеты                         №__87___ </w:t>
      </w:r>
      <w:r w:rsidRPr="00D65A81">
        <w:rPr>
          <w:rFonts w:ascii="Times New Roman" w:hAnsi="Times New Roman" w:cs="Times New Roman"/>
          <w:b/>
          <w:sz w:val="26"/>
          <w:szCs w:val="26"/>
        </w:rPr>
        <w:t xml:space="preserve">                         </w:t>
      </w:r>
      <w:r w:rsidRPr="00D65A81">
        <w:rPr>
          <w:rFonts w:ascii="Times New Roman" w:hAnsi="Times New Roman" w:cs="Times New Roman"/>
          <w:sz w:val="26"/>
          <w:szCs w:val="26"/>
        </w:rPr>
        <w:t xml:space="preserve">от 16 сентября 2021 г.  </w:t>
      </w:r>
    </w:p>
    <w:p w:rsidR="00D65A81" w:rsidRPr="00D65A81" w:rsidRDefault="00D65A81" w:rsidP="00D65A81">
      <w:pPr>
        <w:rPr>
          <w:rFonts w:ascii="Times New Roman" w:hAnsi="Times New Roman" w:cs="Times New Roman"/>
          <w:sz w:val="28"/>
          <w:szCs w:val="28"/>
        </w:rPr>
      </w:pPr>
    </w:p>
    <w:tbl>
      <w:tblPr>
        <w:tblW w:w="0" w:type="auto"/>
        <w:tblLook w:val="01E0" w:firstRow="1" w:lastRow="1" w:firstColumn="1" w:lastColumn="1" w:noHBand="0" w:noVBand="0"/>
      </w:tblPr>
      <w:tblGrid>
        <w:gridCol w:w="250"/>
        <w:gridCol w:w="9321"/>
      </w:tblGrid>
      <w:tr w:rsidR="00D65A81" w:rsidRPr="00D65A81" w:rsidTr="00D65A81">
        <w:tc>
          <w:tcPr>
            <w:tcW w:w="250" w:type="dxa"/>
          </w:tcPr>
          <w:p w:rsidR="00D65A81" w:rsidRPr="00D65A81" w:rsidRDefault="00D65A81" w:rsidP="00D65A81">
            <w:pPr>
              <w:jc w:val="both"/>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position w:val="6"/>
                <w:sz w:val="24"/>
                <w:szCs w:val="24"/>
              </w:rPr>
            </w:pPr>
          </w:p>
        </w:tc>
        <w:tc>
          <w:tcPr>
            <w:tcW w:w="9321" w:type="dxa"/>
          </w:tcPr>
          <w:p w:rsidR="00D65A81" w:rsidRPr="00D65A81" w:rsidRDefault="00D65A81" w:rsidP="00D65A81">
            <w:pPr>
              <w:ind w:left="-107"/>
              <w:jc w:val="center"/>
              <w:rPr>
                <w:rFonts w:ascii="Times New Roman" w:hAnsi="Times New Roman" w:cs="Times New Roman"/>
                <w:b/>
                <w:sz w:val="24"/>
                <w:szCs w:val="24"/>
              </w:rPr>
            </w:pPr>
            <w:r w:rsidRPr="00D65A81">
              <w:rPr>
                <w:rFonts w:ascii="Times New Roman" w:hAnsi="Times New Roman" w:cs="Times New Roman"/>
                <w:b/>
                <w:sz w:val="24"/>
                <w:szCs w:val="24"/>
              </w:rPr>
              <w:t xml:space="preserve"> Об утверждении </w:t>
            </w:r>
          </w:p>
          <w:p w:rsidR="00D65A81" w:rsidRPr="00D65A81" w:rsidRDefault="00D65A81" w:rsidP="00D65A81">
            <w:pPr>
              <w:ind w:left="-107"/>
              <w:jc w:val="center"/>
              <w:rPr>
                <w:rFonts w:ascii="Times New Roman" w:hAnsi="Times New Roman" w:cs="Times New Roman"/>
                <w:b/>
                <w:sz w:val="24"/>
                <w:szCs w:val="24"/>
              </w:rPr>
            </w:pPr>
            <w:r w:rsidRPr="00D65A81">
              <w:rPr>
                <w:rFonts w:ascii="Times New Roman" w:hAnsi="Times New Roman" w:cs="Times New Roman"/>
                <w:b/>
                <w:sz w:val="24"/>
                <w:szCs w:val="24"/>
              </w:rPr>
              <w:t xml:space="preserve">Порядка выдачи разрешения на прием детей 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b/>
                <w:sz w:val="24"/>
                <w:szCs w:val="24"/>
              </w:rPr>
              <w:t>обучение по</w:t>
            </w:r>
            <w:proofErr w:type="gramEnd"/>
            <w:r w:rsidRPr="00D65A81">
              <w:rPr>
                <w:rFonts w:ascii="Times New Roman" w:hAnsi="Times New Roman" w:cs="Times New Roman"/>
                <w:b/>
                <w:sz w:val="24"/>
                <w:szCs w:val="24"/>
              </w:rPr>
              <w:t xml:space="preserve"> образовательным программам начального общего образования в более раннем или более позднем возрасте </w:t>
            </w:r>
          </w:p>
          <w:p w:rsidR="00D65A81" w:rsidRPr="00D65A81" w:rsidRDefault="00D65A81" w:rsidP="00D65A81">
            <w:pPr>
              <w:ind w:left="318"/>
              <w:rPr>
                <w:rFonts w:ascii="Times New Roman" w:hAnsi="Times New Roman" w:cs="Times New Roman"/>
                <w:b/>
                <w:position w:val="6"/>
                <w:sz w:val="24"/>
                <w:szCs w:val="24"/>
              </w:rPr>
            </w:pPr>
          </w:p>
        </w:tc>
      </w:tr>
    </w:tbl>
    <w:p w:rsidR="00D65A81" w:rsidRPr="00D65A81" w:rsidRDefault="00D65A81" w:rsidP="00D65A81">
      <w:pPr>
        <w:shd w:val="clear" w:color="auto" w:fill="FFFFFF"/>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  </w:t>
      </w:r>
      <w:proofErr w:type="gramStart"/>
      <w:r w:rsidRPr="00D65A81">
        <w:rPr>
          <w:rFonts w:ascii="Times New Roman" w:hAnsi="Times New Roman" w:cs="Times New Roman"/>
          <w:sz w:val="24"/>
          <w:szCs w:val="24"/>
        </w:rPr>
        <w:t>В соответствии с ч.1 ст. 67 Федерального закона от 29.12.2012 N 273-ФЗ «Об образовании в Российской Федерации»,  с приказом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руководствуясь Уставом Малодербетовского районного муниципального образования Республики Калмыкия, постановляю:</w:t>
      </w:r>
      <w:proofErr w:type="gramEnd"/>
    </w:p>
    <w:p w:rsidR="00D65A81" w:rsidRPr="00D65A81" w:rsidRDefault="00D65A81" w:rsidP="00D65A81">
      <w:pPr>
        <w:ind w:firstLine="851"/>
        <w:jc w:val="both"/>
        <w:rPr>
          <w:rFonts w:ascii="Times New Roman" w:hAnsi="Times New Roman" w:cs="Times New Roman"/>
          <w:sz w:val="24"/>
          <w:szCs w:val="24"/>
        </w:rPr>
      </w:pPr>
      <w:r w:rsidRPr="00D65A81">
        <w:rPr>
          <w:rFonts w:ascii="Times New Roman" w:hAnsi="Times New Roman" w:cs="Times New Roman"/>
          <w:sz w:val="24"/>
          <w:szCs w:val="24"/>
        </w:rPr>
        <w:t>1. Признать утратившим силу Постановление Администрации Малодербетовского РМО РК от 15.07.2016 г. № 66  «Об утверждении  Порядка выдачи разрешения на прием детей в образовательные учреждения Малодербетовского районного муниципального образования Республики Калмыкия по образовательным программам начального общего образования в более раннем или более позднем возрасте»</w:t>
      </w:r>
    </w:p>
    <w:p w:rsidR="00D65A81" w:rsidRPr="00D65A81" w:rsidRDefault="00D65A81" w:rsidP="00D65A81">
      <w:pPr>
        <w:ind w:firstLine="851"/>
        <w:jc w:val="both"/>
        <w:rPr>
          <w:rFonts w:ascii="Times New Roman" w:hAnsi="Times New Roman" w:cs="Times New Roman"/>
          <w:sz w:val="24"/>
          <w:szCs w:val="24"/>
        </w:rPr>
      </w:pPr>
      <w:r w:rsidRPr="00D65A81">
        <w:rPr>
          <w:rFonts w:ascii="Times New Roman" w:hAnsi="Times New Roman" w:cs="Times New Roman"/>
          <w:sz w:val="24"/>
          <w:szCs w:val="24"/>
        </w:rPr>
        <w:t>2. Утвердить новую редакцию Порядка выдачи разрешения на прием детей в образовательные учреждения Малодербетовского районного муниципального образования Республики Калмыкия по образовательным программам начального общего образования в более раннем или более позднем возрасте (приложение).</w:t>
      </w:r>
    </w:p>
    <w:p w:rsidR="00D65A81" w:rsidRPr="00D65A81" w:rsidRDefault="00D65A81" w:rsidP="00D65A81">
      <w:pPr>
        <w:ind w:firstLine="851"/>
        <w:jc w:val="both"/>
        <w:rPr>
          <w:rFonts w:ascii="Times New Roman" w:hAnsi="Times New Roman" w:cs="Times New Roman"/>
          <w:sz w:val="24"/>
          <w:szCs w:val="24"/>
        </w:rPr>
      </w:pPr>
      <w:r w:rsidRPr="00D65A81">
        <w:rPr>
          <w:rFonts w:ascii="Times New Roman" w:hAnsi="Times New Roman" w:cs="Times New Roman"/>
          <w:sz w:val="24"/>
          <w:szCs w:val="24"/>
        </w:rPr>
        <w:t>3. Руководителям образовательных учреждений Малодербетовского районного муниципального образования Республики Калмыкия:</w:t>
      </w:r>
    </w:p>
    <w:p w:rsidR="00D65A81" w:rsidRPr="00D65A81" w:rsidRDefault="00D65A81" w:rsidP="00D65A81">
      <w:pPr>
        <w:ind w:firstLine="851"/>
        <w:jc w:val="both"/>
        <w:rPr>
          <w:rFonts w:ascii="Times New Roman" w:hAnsi="Times New Roman" w:cs="Times New Roman"/>
          <w:sz w:val="24"/>
          <w:szCs w:val="24"/>
        </w:rPr>
      </w:pPr>
      <w:r w:rsidRPr="00D65A81">
        <w:rPr>
          <w:rFonts w:ascii="Times New Roman" w:hAnsi="Times New Roman" w:cs="Times New Roman"/>
          <w:sz w:val="24"/>
          <w:szCs w:val="24"/>
        </w:rPr>
        <w:t>3.1. При приеме детей, не достигших к 1 сентября текущего года 6 лет и 6 месяцев и в возрасте более 8 лет, руководствоваться настоящим Порядком.</w:t>
      </w:r>
    </w:p>
    <w:p w:rsidR="00D65A81" w:rsidRPr="00D65A81" w:rsidRDefault="00D65A81" w:rsidP="00D65A81">
      <w:pPr>
        <w:ind w:firstLine="851"/>
        <w:jc w:val="both"/>
        <w:rPr>
          <w:rFonts w:ascii="Times New Roman" w:hAnsi="Times New Roman" w:cs="Times New Roman"/>
          <w:sz w:val="24"/>
          <w:szCs w:val="24"/>
        </w:rPr>
      </w:pPr>
      <w:r w:rsidRPr="00D65A81">
        <w:rPr>
          <w:rFonts w:ascii="Times New Roman" w:hAnsi="Times New Roman" w:cs="Times New Roman"/>
          <w:sz w:val="24"/>
          <w:szCs w:val="24"/>
        </w:rPr>
        <w:t xml:space="preserve">3.2. Обеспечить информирование граждан, проживающих на закрепленной территории, о действующем Порядке выдачи разрешения на прием детей 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sz w:val="24"/>
          <w:szCs w:val="24"/>
        </w:rPr>
        <w:t>обучение по</w:t>
      </w:r>
      <w:proofErr w:type="gramEnd"/>
      <w:r w:rsidRPr="00D65A81">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ind w:firstLine="851"/>
        <w:jc w:val="both"/>
        <w:rPr>
          <w:rFonts w:ascii="Times New Roman" w:hAnsi="Times New Roman" w:cs="Times New Roman"/>
          <w:sz w:val="24"/>
          <w:szCs w:val="24"/>
        </w:rPr>
      </w:pPr>
      <w:r w:rsidRPr="00D65A81">
        <w:rPr>
          <w:rFonts w:ascii="Times New Roman" w:hAnsi="Times New Roman" w:cs="Times New Roman"/>
          <w:sz w:val="24"/>
          <w:szCs w:val="24"/>
        </w:rPr>
        <w:lastRenderedPageBreak/>
        <w:t xml:space="preserve">4.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4"/>
          <w:szCs w:val="24"/>
        </w:rPr>
        <w:t>Ильджиевой</w:t>
      </w:r>
      <w:proofErr w:type="spellEnd"/>
      <w:r w:rsidRPr="00D65A81">
        <w:rPr>
          <w:rFonts w:ascii="Times New Roman" w:hAnsi="Times New Roman" w:cs="Times New Roman"/>
          <w:sz w:val="24"/>
          <w:szCs w:val="24"/>
        </w:rPr>
        <w:t xml:space="preserve"> М.Б. обеспечить соблюдение Порядка выдачи разрешения на прием детей 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sz w:val="24"/>
          <w:szCs w:val="24"/>
        </w:rPr>
        <w:t>обучение по</w:t>
      </w:r>
      <w:proofErr w:type="gramEnd"/>
      <w:r w:rsidRPr="00D65A81">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5.</w:t>
      </w:r>
      <w:r w:rsidRPr="00D65A81">
        <w:rPr>
          <w:sz w:val="24"/>
          <w:szCs w:val="24"/>
        </w:rPr>
        <w:t xml:space="preserve"> </w:t>
      </w:r>
      <w:r w:rsidRPr="00D65A81">
        <w:rPr>
          <w:rFonts w:ascii="Times New Roman" w:hAnsi="Times New Roman" w:cs="Times New Roman"/>
          <w:sz w:val="24"/>
          <w:szCs w:val="24"/>
        </w:rPr>
        <w:t xml:space="preserve">Главному специалисту по делопроизводству и кадровой работе Администрации Малодербетовского РМО РК </w:t>
      </w:r>
      <w:proofErr w:type="spellStart"/>
      <w:r w:rsidRPr="00D65A81">
        <w:rPr>
          <w:rFonts w:ascii="Times New Roman" w:hAnsi="Times New Roman" w:cs="Times New Roman"/>
          <w:sz w:val="24"/>
          <w:szCs w:val="24"/>
        </w:rPr>
        <w:t>Надвидовой</w:t>
      </w:r>
      <w:proofErr w:type="spellEnd"/>
      <w:r w:rsidRPr="00D65A81">
        <w:rPr>
          <w:rFonts w:ascii="Times New Roman" w:hAnsi="Times New Roman" w:cs="Times New Roman"/>
          <w:sz w:val="24"/>
          <w:szCs w:val="24"/>
        </w:rPr>
        <w:t xml:space="preserve"> П.В. </w:t>
      </w:r>
      <w:proofErr w:type="gramStart"/>
      <w:r w:rsidRPr="00D65A81">
        <w:rPr>
          <w:rFonts w:ascii="Times New Roman" w:hAnsi="Times New Roman" w:cs="Times New Roman"/>
          <w:sz w:val="24"/>
          <w:szCs w:val="24"/>
        </w:rPr>
        <w:t>разместить</w:t>
      </w:r>
      <w:proofErr w:type="gramEnd"/>
      <w:r w:rsidRPr="00D65A81">
        <w:rPr>
          <w:rFonts w:ascii="Times New Roman" w:hAnsi="Times New Roman" w:cs="Times New Roman"/>
          <w:sz w:val="24"/>
          <w:szCs w:val="24"/>
        </w:rPr>
        <w:t xml:space="preserve"> настоящее Постановление на официальном сайте Администрации Малодербетовского РМО РК. </w:t>
      </w:r>
    </w:p>
    <w:p w:rsidR="00D65A81" w:rsidRPr="00D65A81" w:rsidRDefault="00D65A81" w:rsidP="00D65A81">
      <w:pPr>
        <w:tabs>
          <w:tab w:val="left" w:pos="851"/>
        </w:tabs>
        <w:jc w:val="both"/>
        <w:rPr>
          <w:rFonts w:ascii="Times New Roman" w:hAnsi="Times New Roman" w:cs="Times New Roman"/>
          <w:sz w:val="24"/>
          <w:szCs w:val="24"/>
        </w:rPr>
      </w:pPr>
      <w:r w:rsidRPr="00D65A81">
        <w:rPr>
          <w:rFonts w:ascii="Times New Roman" w:hAnsi="Times New Roman" w:cs="Times New Roman"/>
          <w:sz w:val="24"/>
          <w:szCs w:val="24"/>
        </w:rPr>
        <w:t xml:space="preserve">              6. </w:t>
      </w:r>
      <w:proofErr w:type="gramStart"/>
      <w:r w:rsidRPr="00D65A81">
        <w:rPr>
          <w:rFonts w:ascii="Times New Roman" w:hAnsi="Times New Roman" w:cs="Times New Roman"/>
          <w:sz w:val="24"/>
          <w:szCs w:val="24"/>
        </w:rPr>
        <w:t>Контроль за</w:t>
      </w:r>
      <w:proofErr w:type="gramEnd"/>
      <w:r w:rsidRPr="00D65A81">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4"/>
          <w:szCs w:val="24"/>
        </w:rPr>
        <w:t>Лиджиеву</w:t>
      </w:r>
      <w:proofErr w:type="spellEnd"/>
      <w:r w:rsidRPr="00D65A81">
        <w:rPr>
          <w:rFonts w:ascii="Times New Roman" w:hAnsi="Times New Roman" w:cs="Times New Roman"/>
          <w:sz w:val="24"/>
          <w:szCs w:val="24"/>
        </w:rPr>
        <w:t xml:space="preserve"> Б.Г.</w:t>
      </w:r>
    </w:p>
    <w:p w:rsidR="00D65A81" w:rsidRPr="00D65A81" w:rsidRDefault="00D65A81" w:rsidP="00D65A81">
      <w:pPr>
        <w:rPr>
          <w:rFonts w:ascii="Times New Roman" w:hAnsi="Times New Roman" w:cs="Times New Roman"/>
          <w:sz w:val="24"/>
          <w:szCs w:val="24"/>
        </w:rPr>
      </w:pP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Глава Малодербетовского РМО РК </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                                              (ахлачи)                                                           </w:t>
      </w:r>
      <w:proofErr w:type="spellStart"/>
      <w:r w:rsidRPr="00D65A81">
        <w:rPr>
          <w:rFonts w:ascii="Times New Roman" w:hAnsi="Times New Roman" w:cs="Times New Roman"/>
          <w:sz w:val="24"/>
          <w:szCs w:val="24"/>
        </w:rPr>
        <w:t>С.Н.Лиджиев</w:t>
      </w:r>
      <w:proofErr w:type="spellEnd"/>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outlineLvl w:val="0"/>
        <w:rPr>
          <w:rFonts w:ascii="Times New Roman" w:hAnsi="Times New Roman" w:cs="Times New Roman"/>
          <w:sz w:val="24"/>
          <w:szCs w:val="24"/>
        </w:rPr>
      </w:pPr>
    </w:p>
    <w:p w:rsidR="00D65A81" w:rsidRPr="00D65A81" w:rsidRDefault="00D65A81" w:rsidP="00D65A81">
      <w:pPr>
        <w:ind w:left="6096"/>
        <w:outlineLvl w:val="0"/>
        <w:rPr>
          <w:rFonts w:ascii="Times New Roman" w:hAnsi="Times New Roman" w:cs="Times New Roman"/>
          <w:sz w:val="24"/>
          <w:szCs w:val="24"/>
        </w:rPr>
      </w:pPr>
    </w:p>
    <w:p w:rsidR="00D65A81" w:rsidRPr="00D65A81" w:rsidRDefault="00D65A81" w:rsidP="00D65A81">
      <w:pPr>
        <w:spacing w:after="0" w:line="240" w:lineRule="auto"/>
        <w:ind w:left="6096"/>
        <w:outlineLvl w:val="0"/>
        <w:rPr>
          <w:rFonts w:ascii="Times New Roman" w:hAnsi="Times New Roman" w:cs="Times New Roman"/>
          <w:sz w:val="24"/>
          <w:szCs w:val="24"/>
        </w:rPr>
      </w:pPr>
      <w:r w:rsidRPr="00D65A81">
        <w:rPr>
          <w:rFonts w:ascii="Times New Roman" w:hAnsi="Times New Roman" w:cs="Times New Roman"/>
          <w:sz w:val="24"/>
          <w:szCs w:val="24"/>
        </w:rPr>
        <w:t>Приложение к постановлению</w:t>
      </w:r>
    </w:p>
    <w:p w:rsidR="00D65A81" w:rsidRPr="00D65A81" w:rsidRDefault="00D65A81" w:rsidP="00D65A81">
      <w:pPr>
        <w:spacing w:after="0" w:line="240" w:lineRule="auto"/>
        <w:ind w:left="6096"/>
        <w:rPr>
          <w:rFonts w:ascii="Times New Roman" w:hAnsi="Times New Roman" w:cs="Times New Roman"/>
          <w:sz w:val="24"/>
          <w:szCs w:val="24"/>
        </w:rPr>
      </w:pPr>
      <w:r w:rsidRPr="00D65A81">
        <w:rPr>
          <w:rFonts w:ascii="Times New Roman" w:hAnsi="Times New Roman" w:cs="Times New Roman"/>
          <w:sz w:val="24"/>
          <w:szCs w:val="24"/>
        </w:rPr>
        <w:t>Администрации Малодербетовского районного муниципального образования Республики Калмыкия</w:t>
      </w:r>
    </w:p>
    <w:p w:rsidR="00D65A81" w:rsidRPr="00D65A81" w:rsidRDefault="00D65A81" w:rsidP="00D65A81">
      <w:pPr>
        <w:ind w:left="6096"/>
        <w:rPr>
          <w:rFonts w:ascii="Times New Roman" w:hAnsi="Times New Roman" w:cs="Times New Roman"/>
          <w:sz w:val="24"/>
          <w:szCs w:val="24"/>
        </w:rPr>
      </w:pPr>
      <w:r w:rsidRPr="00D65A81">
        <w:rPr>
          <w:rFonts w:ascii="Times New Roman" w:hAnsi="Times New Roman" w:cs="Times New Roman"/>
          <w:sz w:val="24"/>
          <w:szCs w:val="24"/>
        </w:rPr>
        <w:t xml:space="preserve">от  16 сентября </w:t>
      </w:r>
      <w:r w:rsidRPr="00D65A81">
        <w:rPr>
          <w:rFonts w:ascii="Times New Roman" w:hAnsi="Times New Roman" w:cs="Times New Roman"/>
          <w:sz w:val="24"/>
          <w:szCs w:val="24"/>
          <w:u w:val="single"/>
        </w:rPr>
        <w:t xml:space="preserve"> </w:t>
      </w:r>
      <w:r w:rsidRPr="00D65A81">
        <w:rPr>
          <w:rFonts w:ascii="Times New Roman" w:hAnsi="Times New Roman" w:cs="Times New Roman"/>
          <w:sz w:val="24"/>
          <w:szCs w:val="24"/>
        </w:rPr>
        <w:t>2021 г. №</w:t>
      </w:r>
      <w:r w:rsidRPr="00D65A81">
        <w:rPr>
          <w:rFonts w:ascii="Times New Roman" w:hAnsi="Times New Roman" w:cs="Times New Roman"/>
          <w:sz w:val="24"/>
          <w:szCs w:val="24"/>
          <w:u w:val="single"/>
        </w:rPr>
        <w:t xml:space="preserve">   87  </w:t>
      </w:r>
      <w:r w:rsidRPr="00D65A81">
        <w:rPr>
          <w:rFonts w:ascii="Times New Roman" w:hAnsi="Times New Roman" w:cs="Times New Roman"/>
          <w:sz w:val="24"/>
          <w:szCs w:val="24"/>
        </w:rPr>
        <w:t xml:space="preserve"> </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Порядок выдачи разрешения</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 на прием детей 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b/>
          <w:sz w:val="24"/>
          <w:szCs w:val="24"/>
        </w:rPr>
        <w:t>обучение по</w:t>
      </w:r>
      <w:proofErr w:type="gramEnd"/>
      <w:r w:rsidRPr="00D65A81">
        <w:rPr>
          <w:rFonts w:ascii="Times New Roman" w:hAnsi="Times New Roman" w:cs="Times New Roman"/>
          <w:b/>
          <w:sz w:val="24"/>
          <w:szCs w:val="24"/>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1. Общие положения.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1.1. </w:t>
      </w:r>
      <w:proofErr w:type="gramStart"/>
      <w:r w:rsidRPr="00D65A81">
        <w:rPr>
          <w:rFonts w:ascii="Times New Roman" w:hAnsi="Times New Roman" w:cs="Times New Roman"/>
          <w:sz w:val="24"/>
          <w:szCs w:val="24"/>
        </w:rPr>
        <w:t>Настоящий Порядок выдачи разрешения  на прием детей в образовательные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 в более раннем или более позднем возрасте (далее – Порядок) регламентирует деятельность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(далее – Управление образования), по выдаче разрешений на прием детей в образовательные</w:t>
      </w:r>
      <w:proofErr w:type="gramEnd"/>
      <w:r w:rsidRPr="00D65A81">
        <w:rPr>
          <w:rFonts w:ascii="Times New Roman" w:hAnsi="Times New Roman" w:cs="Times New Roman"/>
          <w:sz w:val="24"/>
          <w:szCs w:val="24"/>
        </w:rPr>
        <w:t xml:space="preserve"> учреждения Малодербетовского районного муниципального образования Республики Калмыкия на обучение по образовательным программам начального общего образования в более раннем или более позднем возрасте </w:t>
      </w:r>
      <w:proofErr w:type="spellStart"/>
      <w:proofErr w:type="gramStart"/>
      <w:r w:rsidRPr="00D65A81">
        <w:rPr>
          <w:rFonts w:ascii="Times New Roman" w:hAnsi="Times New Roman" w:cs="Times New Roman"/>
          <w:sz w:val="24"/>
          <w:szCs w:val="24"/>
        </w:rPr>
        <w:t>возрасте</w:t>
      </w:r>
      <w:proofErr w:type="spellEnd"/>
      <w:proofErr w:type="gramEnd"/>
      <w:r w:rsidRPr="00D65A81">
        <w:t xml:space="preserve"> </w:t>
      </w:r>
      <w:r w:rsidRPr="00D65A81">
        <w:rPr>
          <w:rFonts w:ascii="Times New Roman" w:hAnsi="Times New Roman" w:cs="Times New Roman"/>
          <w:sz w:val="24"/>
          <w:szCs w:val="24"/>
        </w:rPr>
        <w:t>(детей, не достигших на 1 сентября текущего года возраста шести лет и шести месяцев или старше восьми лет), а также порядок взаимодействия Управления образования и подведомственных ему образовательных учреждений.</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1.2.Настоящий Порядок разработан в соответствии со следующими нормативными документами: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Федеральный закон от 29.12.2012г. №273-ФЗ «Об образовании в Российской Федерации»;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Приказ Министерства просвещения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Постановление Главного государственного санитарного врача России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1.3. Получение начального общего образования в образовательных учреждениях Малодербетовского районного муниципального образования Республики Калмыкия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восьми лет. </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По заявлению родителей (законных представителей) детей Управление образования   вправе разрешить прием детей в образовательные учреждения на </w:t>
      </w:r>
      <w:proofErr w:type="gramStart"/>
      <w:r w:rsidRPr="00D65A81">
        <w:rPr>
          <w:rFonts w:ascii="Times New Roman" w:hAnsi="Times New Roman" w:cs="Times New Roman"/>
          <w:sz w:val="24"/>
          <w:szCs w:val="24"/>
        </w:rPr>
        <w:t>обучение по</w:t>
      </w:r>
      <w:proofErr w:type="gramEnd"/>
      <w:r w:rsidRPr="00D65A81">
        <w:rPr>
          <w:rFonts w:ascii="Times New Roman" w:hAnsi="Times New Roman" w:cs="Times New Roman"/>
          <w:sz w:val="24"/>
          <w:szCs w:val="24"/>
        </w:rPr>
        <w:t xml:space="preserve"> </w:t>
      </w:r>
      <w:r w:rsidRPr="00D65A81">
        <w:rPr>
          <w:rFonts w:ascii="Times New Roman" w:hAnsi="Times New Roman" w:cs="Times New Roman"/>
          <w:sz w:val="24"/>
          <w:szCs w:val="24"/>
        </w:rPr>
        <w:lastRenderedPageBreak/>
        <w:t>образовательным программам начального общего образования в более раннем или более позднем возрасте.</w:t>
      </w:r>
    </w:p>
    <w:p w:rsidR="00D65A81" w:rsidRPr="00D65A81" w:rsidRDefault="00D65A81" w:rsidP="00D65A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b/>
          <w:bCs/>
          <w:sz w:val="24"/>
          <w:szCs w:val="24"/>
          <w:lang w:eastAsia="ru-RU"/>
        </w:rPr>
        <w:t>2. Порядок выдачи разрешения.</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xml:space="preserve">2.1. По заявлению родителей (законных представителей) детей управление образования вправе разрешить прием детей   на </w:t>
      </w:r>
      <w:proofErr w:type="gramStart"/>
      <w:r w:rsidRPr="00D65A81">
        <w:rPr>
          <w:rFonts w:ascii="Times New Roman" w:eastAsia="Times New Roman" w:hAnsi="Times New Roman" w:cs="Times New Roman"/>
          <w:color w:val="332E2D"/>
          <w:spacing w:val="2"/>
          <w:sz w:val="24"/>
          <w:szCs w:val="24"/>
        </w:rPr>
        <w:t>обучение по</w:t>
      </w:r>
      <w:proofErr w:type="gramEnd"/>
      <w:r w:rsidRPr="00D65A81">
        <w:rPr>
          <w:rFonts w:ascii="Times New Roman" w:eastAsia="Times New Roman" w:hAnsi="Times New Roman" w:cs="Times New Roman"/>
          <w:color w:val="332E2D"/>
          <w:spacing w:val="2"/>
          <w:sz w:val="24"/>
          <w:szCs w:val="24"/>
        </w:rPr>
        <w:t xml:space="preserve"> образовательным программам начального общего образования в более раннем или более позднем возрасте в образовательные организации  Малодербетовского районного муниципального образования Республики Калмыкия</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2.2. Заявление на получение разрешения на прием ребенка в первый класс (Приложение 1)  подается одним из родителей (законных представителем) ребенка на имя начальника управления образования не позднее 5 сентября текущего года. К заявлению прилагаются следующие документы:</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для детей, проживающих на закрепленной территории: копия свидетельства о рождении ребенка или документ, подтверждающий родство заявителя, 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xml:space="preserve">- для детей, не проживающих на закрепленной территории: копия свидетельства о рождении ребенка; </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документ (справка учреждения здравоохранения), подтверждающий отсутствие противопоказаний по состоянию здоровья ребенка (в случае, если ребенок не достиг возраста шести лет и шести месяцев);</w:t>
      </w:r>
    </w:p>
    <w:p w:rsidR="00D65A81" w:rsidRPr="00D65A81" w:rsidRDefault="00D65A81" w:rsidP="00D65A81">
      <w:pPr>
        <w:jc w:val="both"/>
        <w:rPr>
          <w:rFonts w:ascii="Times New Roman" w:hAnsi="Times New Roman" w:cs="Times New Roman"/>
          <w:sz w:val="24"/>
          <w:szCs w:val="24"/>
        </w:rPr>
      </w:pPr>
      <w:r w:rsidRPr="00D65A81">
        <w:t>-</w:t>
      </w:r>
      <w:r w:rsidRPr="00D65A81">
        <w:rPr>
          <w:rFonts w:ascii="Times New Roman" w:hAnsi="Times New Roman" w:cs="Times New Roman"/>
          <w:sz w:val="24"/>
          <w:szCs w:val="24"/>
        </w:rPr>
        <w:t xml:space="preserve"> 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2).</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При приеме в первый класс ребенка, достигшего возраста восьми лет, заявление родителей (законных представителей) должно содержать объяснение причин его несвоевременного определения в общеобразовательное учреждение.</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2.3. Управление образования запрашивает в образовательном учреждении, указанном в заявлении родителей (законных представителей) ребенка информацию о созданных в учреждении условиях для обучения первоклассников и рассматривает представленные родителями (законными представителями) документы, указанные в п. 2.2. настоящего Порядка в сроки с 1 апреля по 5 сентября текущего года.</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2.4. Для решения вопроса о разрешении (мотивированном отказе в выдаче разрешения) приема детей в общеобразовательное учреждение на обучение в более раннем или более позднем возрасте Управление образования вправе   создать экспертную комиссию из числа специалистов Управления образования.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По результатам рассмотрения принятых документов управление образования принимает одно из следующих решений:</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xml:space="preserve">- выдать разрешение на прием детей в общеобразовательное учреждение на </w:t>
      </w:r>
      <w:proofErr w:type="gramStart"/>
      <w:r w:rsidRPr="00D65A81">
        <w:rPr>
          <w:rFonts w:ascii="Times New Roman" w:eastAsia="Times New Roman" w:hAnsi="Times New Roman" w:cs="Times New Roman"/>
          <w:color w:val="332E2D"/>
          <w:spacing w:val="2"/>
          <w:sz w:val="24"/>
          <w:szCs w:val="24"/>
        </w:rPr>
        <w:t>обучение по</w:t>
      </w:r>
      <w:proofErr w:type="gramEnd"/>
      <w:r w:rsidRPr="00D65A81">
        <w:rPr>
          <w:rFonts w:ascii="Times New Roman" w:eastAsia="Times New Roman" w:hAnsi="Times New Roman" w:cs="Times New Roman"/>
          <w:color w:val="332E2D"/>
          <w:spacing w:val="2"/>
          <w:sz w:val="24"/>
          <w:szCs w:val="24"/>
        </w:rPr>
        <w:t xml:space="preserve"> образовательным программам начального общего образования в более раннем или более позднем возрасте (Приложения 3,4);</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xml:space="preserve">- отказать </w:t>
      </w:r>
      <w:proofErr w:type="gramStart"/>
      <w:r w:rsidRPr="00D65A81">
        <w:rPr>
          <w:rFonts w:ascii="Times New Roman" w:eastAsia="Times New Roman" w:hAnsi="Times New Roman" w:cs="Times New Roman"/>
          <w:color w:val="332E2D"/>
          <w:spacing w:val="2"/>
          <w:sz w:val="24"/>
          <w:szCs w:val="24"/>
        </w:rPr>
        <w:t>в выдаче разрешения на прием детей в общеобразовательное учреждение на обучение по образовательным программам</w:t>
      </w:r>
      <w:proofErr w:type="gramEnd"/>
      <w:r w:rsidRPr="00D65A81">
        <w:rPr>
          <w:rFonts w:ascii="Times New Roman" w:eastAsia="Times New Roman" w:hAnsi="Times New Roman" w:cs="Times New Roman"/>
          <w:color w:val="332E2D"/>
          <w:spacing w:val="2"/>
          <w:sz w:val="24"/>
          <w:szCs w:val="24"/>
        </w:rPr>
        <w:t xml:space="preserve"> начального общего образования в более раннем или более позднем возрасте (Приложение 5).</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lastRenderedPageBreak/>
        <w:t xml:space="preserve">2.5. </w:t>
      </w:r>
      <w:proofErr w:type="gramStart"/>
      <w:r w:rsidRPr="00D65A81">
        <w:rPr>
          <w:rFonts w:ascii="Times New Roman" w:eastAsia="Times New Roman" w:hAnsi="Times New Roman" w:cs="Times New Roman"/>
          <w:color w:val="332E2D"/>
          <w:spacing w:val="2"/>
          <w:sz w:val="24"/>
          <w:szCs w:val="24"/>
        </w:rPr>
        <w:t>В выдаче разрешения на прием детей в общеобразовательное учреждение на обучение по образовательным программам</w:t>
      </w:r>
      <w:proofErr w:type="gramEnd"/>
      <w:r w:rsidRPr="00D65A81">
        <w:rPr>
          <w:rFonts w:ascii="Times New Roman" w:eastAsia="Times New Roman" w:hAnsi="Times New Roman" w:cs="Times New Roman"/>
          <w:color w:val="332E2D"/>
          <w:spacing w:val="2"/>
          <w:sz w:val="24"/>
          <w:szCs w:val="24"/>
        </w:rPr>
        <w:t xml:space="preserve"> начального общего образования в более раннем или более позднем возрасте отказывается в следующих случаях:</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отсутствие полного пакета документов, указанного в п. 2.2 настоящего Порядка;</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наличия медицинских противопоказаний по состоянию здоровья ребенка.</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2.6. Управление образования информирует руководителя общеобразовательного учреждения о принятом решении по вопросу приема в общеобразовательное учреждение детей, не достигших на 1 сентября текущего года возраста шести лет и шести месяцев или старше возраста восьми лет.</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xml:space="preserve">2.7. Разрешение на прием детей на </w:t>
      </w:r>
      <w:proofErr w:type="gramStart"/>
      <w:r w:rsidRPr="00D65A81">
        <w:rPr>
          <w:rFonts w:ascii="Times New Roman" w:eastAsia="Times New Roman" w:hAnsi="Times New Roman" w:cs="Times New Roman"/>
          <w:color w:val="332E2D"/>
          <w:spacing w:val="2"/>
          <w:sz w:val="24"/>
          <w:szCs w:val="24"/>
        </w:rPr>
        <w:t>обучение по</w:t>
      </w:r>
      <w:proofErr w:type="gramEnd"/>
      <w:r w:rsidRPr="00D65A81">
        <w:rPr>
          <w:rFonts w:ascii="Times New Roman" w:eastAsia="Times New Roman" w:hAnsi="Times New Roman" w:cs="Times New Roman"/>
          <w:color w:val="332E2D"/>
          <w:spacing w:val="2"/>
          <w:sz w:val="24"/>
          <w:szCs w:val="24"/>
        </w:rPr>
        <w:t xml:space="preserve">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в общеобразовательное учреждение и родителям (законным представителям) в срок, не превышающий 10 рабочих дней с момента его рассмотрения.</w:t>
      </w:r>
    </w:p>
    <w:p w:rsidR="00D65A81" w:rsidRPr="00D65A81" w:rsidRDefault="00D65A81" w:rsidP="00D65A81">
      <w:pPr>
        <w:suppressAutoHyphens/>
        <w:spacing w:before="30" w:after="30" w:line="240" w:lineRule="auto"/>
        <w:jc w:val="both"/>
        <w:rPr>
          <w:rFonts w:ascii="Times New Roman" w:eastAsia="Times New Roman" w:hAnsi="Times New Roman" w:cs="Times New Roman"/>
          <w:color w:val="332E2D"/>
          <w:spacing w:val="2"/>
          <w:sz w:val="24"/>
          <w:szCs w:val="24"/>
        </w:rPr>
      </w:pPr>
      <w:r w:rsidRPr="00D65A81">
        <w:rPr>
          <w:rFonts w:ascii="Times New Roman" w:eastAsia="Times New Roman" w:hAnsi="Times New Roman" w:cs="Times New Roman"/>
          <w:color w:val="332E2D"/>
          <w:spacing w:val="2"/>
          <w:sz w:val="24"/>
          <w:szCs w:val="24"/>
        </w:rPr>
        <w:t xml:space="preserve">2.8. После получения разрешения на прием детей на </w:t>
      </w:r>
      <w:proofErr w:type="gramStart"/>
      <w:r w:rsidRPr="00D65A81">
        <w:rPr>
          <w:rFonts w:ascii="Times New Roman" w:eastAsia="Times New Roman" w:hAnsi="Times New Roman" w:cs="Times New Roman"/>
          <w:color w:val="332E2D"/>
          <w:spacing w:val="2"/>
          <w:sz w:val="24"/>
          <w:szCs w:val="24"/>
        </w:rPr>
        <w:t>обучение по</w:t>
      </w:r>
      <w:proofErr w:type="gramEnd"/>
      <w:r w:rsidRPr="00D65A81">
        <w:rPr>
          <w:rFonts w:ascii="Times New Roman" w:eastAsia="Times New Roman" w:hAnsi="Times New Roman" w:cs="Times New Roman"/>
          <w:color w:val="332E2D"/>
          <w:spacing w:val="2"/>
          <w:sz w:val="24"/>
          <w:szCs w:val="24"/>
        </w:rPr>
        <w:t xml:space="preserve"> образовательным программам начального общего образования в более раннем или более позднем возрасте общеобразовательное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2.9. В случае выдачи разрешения на прием детей на </w:t>
      </w:r>
      <w:proofErr w:type="gramStart"/>
      <w:r w:rsidRPr="00D65A81">
        <w:rPr>
          <w:rFonts w:ascii="Times New Roman" w:hAnsi="Times New Roman" w:cs="Times New Roman"/>
          <w:sz w:val="24"/>
          <w:szCs w:val="24"/>
        </w:rPr>
        <w:t>обучение по</w:t>
      </w:r>
      <w:proofErr w:type="gramEnd"/>
      <w:r w:rsidRPr="00D65A81">
        <w:rPr>
          <w:rFonts w:ascii="Times New Roman" w:hAnsi="Times New Roman" w:cs="Times New Roman"/>
          <w:sz w:val="24"/>
          <w:szCs w:val="24"/>
        </w:rPr>
        <w:t xml:space="preserve"> образовательным программам начального общего образования в более позднем возрасте Управление образования имеет право информировать об этом комиссию по делам несовершеннолетних и защите их прав Администрации Малодербетовского районного муниципального образования Республики Калмыкия.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Default="00D65A81" w:rsidP="00D65A81">
      <w:pPr>
        <w:jc w:val="both"/>
        <w:rPr>
          <w:rFonts w:ascii="Times New Roman" w:hAnsi="Times New Roman" w:cs="Times New Roman"/>
          <w:sz w:val="18"/>
          <w:szCs w:val="18"/>
        </w:rPr>
      </w:pPr>
    </w:p>
    <w:p w:rsidR="00D65A81" w:rsidRDefault="00D65A81" w:rsidP="00D65A81">
      <w:pPr>
        <w:jc w:val="both"/>
        <w:rPr>
          <w:rFonts w:ascii="Times New Roman" w:hAnsi="Times New Roman" w:cs="Times New Roman"/>
          <w:sz w:val="18"/>
          <w:szCs w:val="18"/>
        </w:rPr>
      </w:pPr>
    </w:p>
    <w:p w:rsidR="00D65A81" w:rsidRDefault="00D65A81" w:rsidP="00D65A81">
      <w:pPr>
        <w:jc w:val="both"/>
        <w:rPr>
          <w:rFonts w:ascii="Times New Roman" w:hAnsi="Times New Roman" w:cs="Times New Roman"/>
          <w:sz w:val="18"/>
          <w:szCs w:val="18"/>
        </w:rPr>
      </w:pPr>
    </w:p>
    <w:p w:rsidR="00D65A81" w:rsidRDefault="00D65A81" w:rsidP="00D65A81">
      <w:pPr>
        <w:jc w:val="both"/>
        <w:rPr>
          <w:rFonts w:ascii="Times New Roman" w:hAnsi="Times New Roman" w:cs="Times New Roman"/>
          <w:sz w:val="18"/>
          <w:szCs w:val="18"/>
        </w:rPr>
      </w:pPr>
    </w:p>
    <w:p w:rsidR="00D65A81" w:rsidRDefault="00D65A81" w:rsidP="00D65A81">
      <w:pPr>
        <w:jc w:val="both"/>
        <w:rPr>
          <w:rFonts w:ascii="Times New Roman" w:hAnsi="Times New Roman" w:cs="Times New Roman"/>
          <w:sz w:val="18"/>
          <w:szCs w:val="18"/>
        </w:rPr>
      </w:pPr>
    </w:p>
    <w:p w:rsidR="00D65A81" w:rsidRPr="00D65A81" w:rsidRDefault="00D65A81" w:rsidP="00D65A81">
      <w:pPr>
        <w:jc w:val="both"/>
        <w:rPr>
          <w:rFonts w:ascii="Times New Roman" w:hAnsi="Times New Roman" w:cs="Times New Roman"/>
          <w:sz w:val="18"/>
          <w:szCs w:val="18"/>
        </w:rPr>
      </w:pPr>
    </w:p>
    <w:p w:rsidR="00D65A81" w:rsidRPr="00D65A81" w:rsidRDefault="00D65A81" w:rsidP="00D65A81">
      <w:pPr>
        <w:jc w:val="right"/>
        <w:rPr>
          <w:rFonts w:ascii="Times New Roman" w:hAnsi="Times New Roman" w:cs="Times New Roman"/>
          <w:sz w:val="18"/>
          <w:szCs w:val="18"/>
        </w:rPr>
      </w:pPr>
    </w:p>
    <w:p w:rsidR="00D65A81" w:rsidRPr="00D65A81" w:rsidRDefault="00D65A81" w:rsidP="00D65A81">
      <w:pPr>
        <w:ind w:left="6096"/>
        <w:jc w:val="both"/>
        <w:rPr>
          <w:rFonts w:ascii="Times New Roman" w:hAnsi="Times New Roman" w:cs="Times New Roman"/>
          <w:sz w:val="18"/>
          <w:szCs w:val="18"/>
        </w:rPr>
      </w:pPr>
      <w:r w:rsidRPr="00D65A81">
        <w:rPr>
          <w:rFonts w:ascii="Times New Roman" w:hAnsi="Times New Roman" w:cs="Times New Roman"/>
          <w:sz w:val="18"/>
          <w:szCs w:val="18"/>
        </w:rPr>
        <w:t>Приложение 1</w:t>
      </w:r>
    </w:p>
    <w:p w:rsidR="00D65A81" w:rsidRPr="00D65A81" w:rsidRDefault="00D65A81" w:rsidP="00D65A81">
      <w:pPr>
        <w:ind w:left="6096"/>
        <w:jc w:val="both"/>
        <w:rPr>
          <w:rFonts w:ascii="Times New Roman" w:hAnsi="Times New Roman" w:cs="Times New Roman"/>
          <w:sz w:val="18"/>
          <w:szCs w:val="18"/>
        </w:rPr>
      </w:pPr>
    </w:p>
    <w:p w:rsidR="00D65A81" w:rsidRPr="00D65A81" w:rsidRDefault="00D65A81" w:rsidP="00D65A81">
      <w:pPr>
        <w:ind w:left="6096"/>
        <w:jc w:val="both"/>
        <w:rPr>
          <w:rFonts w:ascii="Times New Roman" w:hAnsi="Times New Roman" w:cs="Times New Roman"/>
          <w:sz w:val="18"/>
          <w:szCs w:val="18"/>
        </w:rPr>
      </w:pPr>
      <w:r w:rsidRPr="00D65A81">
        <w:rPr>
          <w:rFonts w:ascii="Times New Roman" w:hAnsi="Times New Roman" w:cs="Times New Roman"/>
          <w:sz w:val="18"/>
          <w:szCs w:val="18"/>
        </w:rPr>
        <w:t>к Порядку выдачи разрешения на прием детей в образовательные учреждения</w:t>
      </w:r>
    </w:p>
    <w:p w:rsidR="00D65A81" w:rsidRPr="00D65A81" w:rsidRDefault="00D65A81" w:rsidP="00D65A81">
      <w:pPr>
        <w:ind w:left="6096"/>
        <w:jc w:val="both"/>
        <w:rPr>
          <w:rFonts w:ascii="Times New Roman" w:hAnsi="Times New Roman" w:cs="Times New Roman"/>
          <w:sz w:val="18"/>
          <w:szCs w:val="18"/>
        </w:rPr>
      </w:pPr>
      <w:r w:rsidRPr="00D65A81">
        <w:rPr>
          <w:rFonts w:ascii="Times New Roman" w:hAnsi="Times New Roman" w:cs="Times New Roman"/>
          <w:sz w:val="18"/>
          <w:szCs w:val="18"/>
        </w:rPr>
        <w:t xml:space="preserve">Малодербетовского РМО РК  на </w:t>
      </w:r>
      <w:proofErr w:type="gramStart"/>
      <w:r w:rsidRPr="00D65A81">
        <w:rPr>
          <w:rFonts w:ascii="Times New Roman" w:hAnsi="Times New Roman" w:cs="Times New Roman"/>
          <w:sz w:val="18"/>
          <w:szCs w:val="18"/>
        </w:rPr>
        <w:t>обучение по</w:t>
      </w:r>
      <w:proofErr w:type="gramEnd"/>
      <w:r w:rsidRPr="00D65A81">
        <w:rPr>
          <w:rFonts w:ascii="Times New Roman" w:hAnsi="Times New Roman" w:cs="Times New Roman"/>
          <w:sz w:val="18"/>
          <w:szCs w:val="18"/>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ind w:left="6096"/>
        <w:jc w:val="both"/>
        <w:rPr>
          <w:rFonts w:ascii="Times New Roman" w:hAnsi="Times New Roman" w:cs="Times New Roman"/>
          <w:sz w:val="24"/>
          <w:szCs w:val="24"/>
        </w:rPr>
      </w:pPr>
    </w:p>
    <w:p w:rsidR="00D65A81" w:rsidRPr="00D65A81" w:rsidRDefault="00D65A81" w:rsidP="00D65A81">
      <w:pPr>
        <w:ind w:left="6096"/>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right"/>
        <w:rPr>
          <w:rFonts w:ascii="Times New Roman" w:hAnsi="Times New Roman" w:cs="Times New Roman"/>
          <w:sz w:val="24"/>
          <w:szCs w:val="24"/>
        </w:rPr>
      </w:pPr>
    </w:p>
    <w:p w:rsidR="00D65A81" w:rsidRPr="00D65A81" w:rsidRDefault="00D65A81" w:rsidP="00D65A81">
      <w:pPr>
        <w:ind w:left="6096"/>
        <w:rPr>
          <w:rFonts w:ascii="Times New Roman" w:hAnsi="Times New Roman" w:cs="Times New Roman"/>
          <w:sz w:val="24"/>
          <w:szCs w:val="24"/>
        </w:rPr>
      </w:pPr>
      <w:r w:rsidRPr="00D65A81">
        <w:rPr>
          <w:rFonts w:ascii="Times New Roman" w:hAnsi="Times New Roman" w:cs="Times New Roman"/>
          <w:sz w:val="24"/>
          <w:szCs w:val="24"/>
        </w:rPr>
        <w:t xml:space="preserve">Начальнику  Управление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gramStart"/>
      <w:r w:rsidRPr="00D65A81">
        <w:rPr>
          <w:rFonts w:ascii="Times New Roman" w:hAnsi="Times New Roman" w:cs="Times New Roman"/>
          <w:sz w:val="24"/>
          <w:szCs w:val="24"/>
        </w:rPr>
        <w:t>от</w:t>
      </w:r>
      <w:proofErr w:type="gramEnd"/>
      <w:r w:rsidRPr="00D65A81">
        <w:rPr>
          <w:rFonts w:ascii="Times New Roman" w:hAnsi="Times New Roman" w:cs="Times New Roman"/>
          <w:sz w:val="24"/>
          <w:szCs w:val="24"/>
        </w:rPr>
        <w:t>_______________________    (</w:t>
      </w:r>
      <w:proofErr w:type="gramStart"/>
      <w:r w:rsidRPr="00D65A81">
        <w:rPr>
          <w:rFonts w:ascii="Times New Roman" w:hAnsi="Times New Roman" w:cs="Times New Roman"/>
          <w:sz w:val="24"/>
          <w:szCs w:val="24"/>
        </w:rPr>
        <w:t>полные</w:t>
      </w:r>
      <w:proofErr w:type="gramEnd"/>
      <w:r w:rsidRPr="00D65A81">
        <w:rPr>
          <w:rFonts w:ascii="Times New Roman" w:hAnsi="Times New Roman" w:cs="Times New Roman"/>
          <w:sz w:val="24"/>
          <w:szCs w:val="24"/>
        </w:rPr>
        <w:t xml:space="preserve"> ФИО заявителя)</w:t>
      </w:r>
    </w:p>
    <w:p w:rsidR="00D65A81" w:rsidRPr="00D65A81" w:rsidRDefault="00D65A81" w:rsidP="00D65A81">
      <w:pPr>
        <w:ind w:left="6096"/>
        <w:jc w:val="both"/>
        <w:rPr>
          <w:rFonts w:ascii="Times New Roman" w:hAnsi="Times New Roman" w:cs="Times New Roman"/>
          <w:sz w:val="24"/>
          <w:szCs w:val="24"/>
        </w:rPr>
      </w:pPr>
      <w:r w:rsidRPr="00D65A81">
        <w:rPr>
          <w:rFonts w:ascii="Times New Roman" w:hAnsi="Times New Roman" w:cs="Times New Roman"/>
          <w:sz w:val="24"/>
          <w:szCs w:val="24"/>
        </w:rPr>
        <w:t>_________________________________________________________________________________</w:t>
      </w:r>
    </w:p>
    <w:p w:rsidR="00D65A81" w:rsidRPr="00D65A81" w:rsidRDefault="00D65A81" w:rsidP="00D65A81">
      <w:pPr>
        <w:ind w:left="6096"/>
        <w:jc w:val="both"/>
        <w:rPr>
          <w:rFonts w:ascii="Times New Roman" w:hAnsi="Times New Roman" w:cs="Times New Roman"/>
          <w:sz w:val="24"/>
          <w:szCs w:val="24"/>
        </w:rPr>
      </w:pPr>
      <w:r w:rsidRPr="00D65A81">
        <w:rPr>
          <w:rFonts w:ascii="Times New Roman" w:hAnsi="Times New Roman" w:cs="Times New Roman"/>
          <w:sz w:val="24"/>
          <w:szCs w:val="24"/>
        </w:rPr>
        <w:t>(адрес проживания)</w:t>
      </w:r>
    </w:p>
    <w:p w:rsidR="00D65A81" w:rsidRPr="00D65A81" w:rsidRDefault="00D65A81" w:rsidP="00D65A81">
      <w:pPr>
        <w:ind w:left="6096" w:hanging="142"/>
        <w:jc w:val="both"/>
        <w:rPr>
          <w:rFonts w:ascii="Times New Roman" w:hAnsi="Times New Roman" w:cs="Times New Roman"/>
          <w:sz w:val="24"/>
          <w:szCs w:val="24"/>
        </w:rPr>
      </w:pPr>
      <w:r w:rsidRPr="00D65A81">
        <w:rPr>
          <w:rFonts w:ascii="Times New Roman" w:hAnsi="Times New Roman" w:cs="Times New Roman"/>
          <w:sz w:val="24"/>
          <w:szCs w:val="24"/>
        </w:rPr>
        <w:t xml:space="preserve">               </w:t>
      </w:r>
      <w:proofErr w:type="spellStart"/>
      <w:r w:rsidRPr="00D65A81">
        <w:rPr>
          <w:rFonts w:ascii="Times New Roman" w:hAnsi="Times New Roman" w:cs="Times New Roman"/>
          <w:sz w:val="24"/>
          <w:szCs w:val="24"/>
        </w:rPr>
        <w:t>конт</w:t>
      </w:r>
      <w:proofErr w:type="gramStart"/>
      <w:r w:rsidRPr="00D65A81">
        <w:rPr>
          <w:rFonts w:ascii="Times New Roman" w:hAnsi="Times New Roman" w:cs="Times New Roman"/>
          <w:sz w:val="24"/>
          <w:szCs w:val="24"/>
        </w:rPr>
        <w:t>.т</w:t>
      </w:r>
      <w:proofErr w:type="gramEnd"/>
      <w:r w:rsidRPr="00D65A81">
        <w:rPr>
          <w:rFonts w:ascii="Times New Roman" w:hAnsi="Times New Roman" w:cs="Times New Roman"/>
          <w:sz w:val="24"/>
          <w:szCs w:val="24"/>
        </w:rPr>
        <w:t>ел</w:t>
      </w:r>
      <w:proofErr w:type="spellEnd"/>
      <w:r w:rsidRPr="00D65A81">
        <w:rPr>
          <w:rFonts w:ascii="Times New Roman" w:hAnsi="Times New Roman" w:cs="Times New Roman"/>
          <w:sz w:val="24"/>
          <w:szCs w:val="24"/>
        </w:rPr>
        <w:t>.___________________</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ЗАЯВЛЕНИЕ</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Прошу выдать разрешение на обучение ребенка _____________________________________________________________________________</w:t>
      </w:r>
      <w:r w:rsidRPr="00D65A81">
        <w:rPr>
          <w:rFonts w:ascii="Times New Roman" w:hAnsi="Times New Roman" w:cs="Times New Roman"/>
          <w:sz w:val="24"/>
          <w:szCs w:val="24"/>
        </w:rPr>
        <w:lastRenderedPageBreak/>
        <w:t xml:space="preserve">____________________________ «____»_____________20___ года рождения, ранее (позднее)  допустимого для обучения возраста </w:t>
      </w:r>
      <w:proofErr w:type="gramStart"/>
      <w:r w:rsidRPr="00D65A81">
        <w:rPr>
          <w:rFonts w:ascii="Times New Roman" w:hAnsi="Times New Roman" w:cs="Times New Roman"/>
          <w:sz w:val="24"/>
          <w:szCs w:val="24"/>
        </w:rPr>
        <w:t>в</w:t>
      </w:r>
      <w:proofErr w:type="gramEnd"/>
      <w:r w:rsidRPr="00D65A81">
        <w:rPr>
          <w:rFonts w:ascii="Times New Roman" w:hAnsi="Times New Roman" w:cs="Times New Roman"/>
          <w:sz w:val="24"/>
          <w:szCs w:val="24"/>
        </w:rPr>
        <w:t xml:space="preserve">  __________________________________________________________________</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(указать наименование образовательного учреждения)</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в связи с__________________________________________________________.                               (обоснование необходимости)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С информацией о том, что образовательное учреждение не обеспечивает соблюдение гигиенических требований к условиям и организации образовательного процесса для детей дошкольного возраста, ознакомлен (а).</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С имеющимися условиями образовательного процесса </w:t>
      </w:r>
      <w:proofErr w:type="gramStart"/>
      <w:r w:rsidRPr="00D65A81">
        <w:rPr>
          <w:rFonts w:ascii="Times New Roman" w:hAnsi="Times New Roman" w:cs="Times New Roman"/>
          <w:sz w:val="24"/>
          <w:szCs w:val="24"/>
        </w:rPr>
        <w:t>согласен</w:t>
      </w:r>
      <w:proofErr w:type="gramEnd"/>
      <w:r w:rsidRPr="00D65A81">
        <w:rPr>
          <w:rFonts w:ascii="Times New Roman" w:hAnsi="Times New Roman" w:cs="Times New Roman"/>
          <w:sz w:val="24"/>
          <w:szCs w:val="24"/>
        </w:rPr>
        <w:t xml:space="preserve"> (согласна)\ не согласен (не согласна) (нужное подчеркнуть)</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Даю согласие на обработку своих персональных данных и персональных данных моего ребенка.</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ab/>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«___»_________20___года</w:t>
      </w:r>
      <w:proofErr w:type="gramStart"/>
      <w:r w:rsidRPr="00D65A81">
        <w:rPr>
          <w:rFonts w:ascii="Times New Roman" w:hAnsi="Times New Roman" w:cs="Times New Roman"/>
          <w:sz w:val="24"/>
          <w:szCs w:val="24"/>
        </w:rPr>
        <w:t>__________________         (____________________)</w:t>
      </w:r>
      <w:proofErr w:type="gramEnd"/>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подпись                                 расшифровка</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ind w:firstLine="6379"/>
        <w:jc w:val="both"/>
        <w:rPr>
          <w:rFonts w:ascii="Times New Roman" w:hAnsi="Times New Roman" w:cs="Times New Roman"/>
          <w:sz w:val="18"/>
          <w:szCs w:val="18"/>
        </w:rPr>
      </w:pPr>
    </w:p>
    <w:p w:rsidR="00D65A81" w:rsidRPr="00D65A81" w:rsidRDefault="00D65A81" w:rsidP="00D65A81">
      <w:pPr>
        <w:spacing w:after="0" w:line="240" w:lineRule="auto"/>
        <w:ind w:firstLine="6379"/>
        <w:jc w:val="both"/>
        <w:rPr>
          <w:rFonts w:ascii="Times New Roman" w:hAnsi="Times New Roman" w:cs="Times New Roman"/>
          <w:sz w:val="18"/>
          <w:szCs w:val="18"/>
        </w:rPr>
      </w:pPr>
      <w:r w:rsidRPr="00D65A81">
        <w:rPr>
          <w:rFonts w:ascii="Times New Roman" w:hAnsi="Times New Roman" w:cs="Times New Roman"/>
          <w:sz w:val="18"/>
          <w:szCs w:val="18"/>
        </w:rPr>
        <w:t>Приложение 2</w:t>
      </w:r>
    </w:p>
    <w:p w:rsidR="00D65A81" w:rsidRPr="00D65A81" w:rsidRDefault="00D65A81" w:rsidP="00D65A81">
      <w:pPr>
        <w:spacing w:after="0" w:line="240" w:lineRule="auto"/>
        <w:ind w:firstLine="6379"/>
        <w:jc w:val="both"/>
        <w:rPr>
          <w:rFonts w:ascii="Times New Roman" w:hAnsi="Times New Roman" w:cs="Times New Roman"/>
          <w:sz w:val="18"/>
          <w:szCs w:val="18"/>
        </w:rPr>
      </w:pPr>
    </w:p>
    <w:p w:rsidR="00D65A81" w:rsidRPr="00D65A81" w:rsidRDefault="00D65A81" w:rsidP="00D65A81">
      <w:pPr>
        <w:spacing w:after="0" w:line="240" w:lineRule="auto"/>
        <w:ind w:left="6379"/>
        <w:jc w:val="both"/>
        <w:rPr>
          <w:rFonts w:ascii="Times New Roman" w:hAnsi="Times New Roman" w:cs="Times New Roman"/>
          <w:sz w:val="18"/>
          <w:szCs w:val="18"/>
        </w:rPr>
      </w:pPr>
      <w:r w:rsidRPr="00D65A81">
        <w:rPr>
          <w:rFonts w:ascii="Times New Roman" w:hAnsi="Times New Roman" w:cs="Times New Roman"/>
          <w:sz w:val="18"/>
          <w:szCs w:val="18"/>
        </w:rPr>
        <w:t xml:space="preserve">К Порядку выдачи разрешения на прием детей в образовательные учреждения Малодербетовского РМО РК  на </w:t>
      </w:r>
      <w:proofErr w:type="gramStart"/>
      <w:r w:rsidRPr="00D65A81">
        <w:rPr>
          <w:rFonts w:ascii="Times New Roman" w:hAnsi="Times New Roman" w:cs="Times New Roman"/>
          <w:sz w:val="18"/>
          <w:szCs w:val="18"/>
        </w:rPr>
        <w:t>обучение по</w:t>
      </w:r>
      <w:proofErr w:type="gramEnd"/>
      <w:r w:rsidRPr="00D65A81">
        <w:rPr>
          <w:rFonts w:ascii="Times New Roman" w:hAnsi="Times New Roman" w:cs="Times New Roman"/>
          <w:sz w:val="18"/>
          <w:szCs w:val="18"/>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Согласие</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на обработку персональных данных ребенка</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Я, _________________________________________________________________,</w:t>
      </w: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(фамилия, имя, отчество – при наличии)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данные паспорта: ________</w:t>
      </w:r>
      <w:r w:rsidRPr="00D65A81">
        <w:rPr>
          <w:rFonts w:ascii="Times New Roman" w:hAnsi="Times New Roman" w:cs="Times New Roman"/>
          <w:sz w:val="24"/>
          <w:szCs w:val="24"/>
        </w:rPr>
        <w:tab/>
        <w:t>__</w:t>
      </w:r>
      <w:r w:rsidRPr="00D65A81">
        <w:rPr>
          <w:rFonts w:ascii="Times New Roman" w:hAnsi="Times New Roman" w:cs="Times New Roman"/>
          <w:sz w:val="24"/>
          <w:szCs w:val="24"/>
        </w:rPr>
        <w:tab/>
        <w:t>________________</w:t>
      </w:r>
      <w:r w:rsidRPr="00D65A81">
        <w:rPr>
          <w:rFonts w:ascii="Times New Roman" w:hAnsi="Times New Roman" w:cs="Times New Roman"/>
          <w:sz w:val="24"/>
          <w:szCs w:val="24"/>
        </w:rPr>
        <w:tab/>
        <w:t>___________________________,</w:t>
      </w: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 серия)</w:t>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t>(номер)</w:t>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t>(кем и когда выдан)</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являясь матерью\ отцом (</w:t>
      </w:r>
      <w:proofErr w:type="gramStart"/>
      <w:r w:rsidRPr="00D65A81">
        <w:rPr>
          <w:rFonts w:ascii="Times New Roman" w:hAnsi="Times New Roman" w:cs="Times New Roman"/>
          <w:sz w:val="24"/>
          <w:szCs w:val="24"/>
        </w:rPr>
        <w:t>нужное</w:t>
      </w:r>
      <w:proofErr w:type="gramEnd"/>
      <w:r w:rsidRPr="00D65A81">
        <w:rPr>
          <w:rFonts w:ascii="Times New Roman" w:hAnsi="Times New Roman" w:cs="Times New Roman"/>
          <w:sz w:val="24"/>
          <w:szCs w:val="24"/>
        </w:rPr>
        <w:t xml:space="preserve"> подчеркнуть) _________________________________</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__________________________________________________,</w:t>
      </w:r>
      <w:r w:rsidRPr="00D65A81">
        <w:rPr>
          <w:rFonts w:ascii="Times New Roman" w:hAnsi="Times New Roman" w:cs="Times New Roman"/>
          <w:sz w:val="24"/>
          <w:szCs w:val="24"/>
        </w:rPr>
        <w:tab/>
        <w:t>_____________________,</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(фамилия, имя, отчество, при наличии, ребенка)</w:t>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t>(дата рождения)</w:t>
      </w:r>
    </w:p>
    <w:p w:rsidR="00D65A81" w:rsidRPr="00D65A81" w:rsidRDefault="00D65A81" w:rsidP="00D65A81">
      <w:pPr>
        <w:jc w:val="both"/>
        <w:rPr>
          <w:rFonts w:ascii="Times New Roman" w:hAnsi="Times New Roman" w:cs="Times New Roman"/>
          <w:sz w:val="24"/>
          <w:szCs w:val="24"/>
        </w:rPr>
      </w:pPr>
      <w:proofErr w:type="gramStart"/>
      <w:r w:rsidRPr="00D65A81">
        <w:rPr>
          <w:rFonts w:ascii="Times New Roman" w:hAnsi="Times New Roman" w:cs="Times New Roman"/>
          <w:sz w:val="24"/>
          <w:szCs w:val="24"/>
        </w:rPr>
        <w:t>в соответствии с федеральным законом от 27.07.2006 N 152-ФЗ "О персональных данных" даю согласие на обработку персональных данных моего ребенка в   Управление образования, культуры, спорта и молодежной политики администрации Малодербетовского РМО РК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w:t>
      </w:r>
      <w:proofErr w:type="gramEnd"/>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Перечень персональных данных, на обработку которых я даю согласие: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ФИО ребенка;</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дата рождения ребенка;</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адрес;</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данные свидетельства о рождении;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сведения о состоянии здоровья.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Доступ к персональным данным может предоставляться родителям (законным представителям) ребенка, а также работникам комитета образования и образовательного учреждения.</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Я предоставляю Управлению образования право осуществлять следующие действия (операции) с персональными данными: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lastRenderedPageBreak/>
        <w:t>- сбор;</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систематизацию;</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накопление;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хранение;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уточнение (обновление, изменение);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использование;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обезличивание;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блокирование;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уничтожение.</w:t>
      </w:r>
    </w:p>
    <w:p w:rsidR="00D65A81" w:rsidRPr="00D65A81" w:rsidRDefault="00D65A81" w:rsidP="00D65A81">
      <w:pPr>
        <w:jc w:val="both"/>
        <w:rPr>
          <w:rFonts w:ascii="Times New Roman" w:hAnsi="Times New Roman" w:cs="Times New Roman"/>
          <w:sz w:val="24"/>
          <w:szCs w:val="24"/>
        </w:rPr>
      </w:pPr>
      <w:proofErr w:type="gramStart"/>
      <w:r w:rsidRPr="00D65A81">
        <w:rPr>
          <w:rFonts w:ascii="Times New Roman" w:hAnsi="Times New Roman" w:cs="Times New Roman"/>
          <w:sz w:val="24"/>
          <w:szCs w:val="24"/>
        </w:rPr>
        <w:t>Я согласен (согласна), что Управление образования вправе включать обрабатываемые персональные данные моего ребенка в списки (реестры) и отчетные формы, предусмотренные нормативными документами федеральных и муниципальных органов управления образованием, регламентирующими предоставление отчетных данных.</w:t>
      </w:r>
      <w:proofErr w:type="gramEnd"/>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Настоящее согласие дано мной ______________ и действует </w:t>
      </w:r>
      <w:proofErr w:type="gramStart"/>
      <w:r w:rsidRPr="00D65A81">
        <w:rPr>
          <w:rFonts w:ascii="Times New Roman" w:hAnsi="Times New Roman" w:cs="Times New Roman"/>
          <w:sz w:val="24"/>
          <w:szCs w:val="24"/>
        </w:rPr>
        <w:t>до</w:t>
      </w:r>
      <w:proofErr w:type="gramEnd"/>
      <w:r w:rsidRPr="00D65A81">
        <w:rPr>
          <w:rFonts w:ascii="Times New Roman" w:hAnsi="Times New Roman" w:cs="Times New Roman"/>
          <w:sz w:val="24"/>
          <w:szCs w:val="24"/>
        </w:rPr>
        <w:t xml:space="preserve"> ______________.</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(дата)</w:t>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r>
      <w:r w:rsidRPr="00D65A81">
        <w:rPr>
          <w:rFonts w:ascii="Times New Roman" w:hAnsi="Times New Roman" w:cs="Times New Roman"/>
          <w:sz w:val="24"/>
          <w:szCs w:val="24"/>
        </w:rPr>
        <w:tab/>
        <w:t>(дата)</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образования по почте заказным письмом с уведомлением о вручении либо вручен лично под расписку Управления образования.</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Подпись __________________</w:t>
      </w:r>
    </w:p>
    <w:p w:rsidR="00D65A81" w:rsidRPr="00D65A81" w:rsidRDefault="00D65A81" w:rsidP="00D65A81">
      <w:pPr>
        <w:ind w:left="5670" w:firstLine="567"/>
        <w:jc w:val="both"/>
        <w:rPr>
          <w:rFonts w:ascii="Times New Roman" w:hAnsi="Times New Roman" w:cs="Times New Roman"/>
          <w:sz w:val="18"/>
          <w:szCs w:val="18"/>
        </w:rPr>
      </w:pPr>
      <w:r w:rsidRPr="00D65A81">
        <w:rPr>
          <w:rFonts w:ascii="Times New Roman" w:hAnsi="Times New Roman" w:cs="Times New Roman"/>
          <w:sz w:val="18"/>
          <w:szCs w:val="18"/>
        </w:rPr>
        <w:t>Приложение 3</w:t>
      </w:r>
    </w:p>
    <w:p w:rsidR="00D65A81" w:rsidRPr="00D65A81" w:rsidRDefault="00D65A81" w:rsidP="00D65A81">
      <w:pPr>
        <w:ind w:left="5670" w:firstLine="2836"/>
        <w:jc w:val="both"/>
        <w:rPr>
          <w:rFonts w:ascii="Times New Roman" w:hAnsi="Times New Roman" w:cs="Times New Roman"/>
          <w:sz w:val="18"/>
          <w:szCs w:val="18"/>
        </w:rPr>
      </w:pPr>
    </w:p>
    <w:p w:rsidR="00D65A81" w:rsidRPr="00D65A81" w:rsidRDefault="00D65A81" w:rsidP="00D65A81">
      <w:pPr>
        <w:ind w:left="6237"/>
        <w:jc w:val="both"/>
        <w:rPr>
          <w:rFonts w:ascii="Times New Roman" w:hAnsi="Times New Roman" w:cs="Times New Roman"/>
          <w:sz w:val="18"/>
          <w:szCs w:val="18"/>
        </w:rPr>
      </w:pPr>
      <w:r w:rsidRPr="00D65A81">
        <w:rPr>
          <w:rFonts w:ascii="Times New Roman" w:hAnsi="Times New Roman" w:cs="Times New Roman"/>
          <w:sz w:val="18"/>
          <w:szCs w:val="18"/>
        </w:rPr>
        <w:t xml:space="preserve">К Порядку выдачи разрешения на прием детей в образовательные учреждения Малодербетовского РМО РК  на </w:t>
      </w:r>
      <w:proofErr w:type="gramStart"/>
      <w:r w:rsidRPr="00D65A81">
        <w:rPr>
          <w:rFonts w:ascii="Times New Roman" w:hAnsi="Times New Roman" w:cs="Times New Roman"/>
          <w:sz w:val="18"/>
          <w:szCs w:val="18"/>
        </w:rPr>
        <w:t>обучение по</w:t>
      </w:r>
      <w:proofErr w:type="gramEnd"/>
      <w:r w:rsidRPr="00D65A81">
        <w:rPr>
          <w:rFonts w:ascii="Times New Roman" w:hAnsi="Times New Roman" w:cs="Times New Roman"/>
          <w:sz w:val="18"/>
          <w:szCs w:val="18"/>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Форма разрешения на прием детей</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b/>
          <w:sz w:val="24"/>
          <w:szCs w:val="24"/>
        </w:rPr>
        <w:t>обучение  по</w:t>
      </w:r>
      <w:proofErr w:type="gramEnd"/>
      <w:r w:rsidRPr="00D65A81">
        <w:rPr>
          <w:rFonts w:ascii="Times New Roman" w:hAnsi="Times New Roman" w:cs="Times New Roman"/>
          <w:b/>
          <w:sz w:val="24"/>
          <w:szCs w:val="24"/>
        </w:rPr>
        <w:t xml:space="preserve"> образовательным программам начального общего образования</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в более раннем возрасте</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На бланке</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Управление образования, культуры,</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спорта и  молодежной политики</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администрации Малодербетовского РМО РК                   ________________</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РАЗРЕШЕНИЕ.</w:t>
      </w:r>
    </w:p>
    <w:p w:rsidR="00D65A81" w:rsidRPr="00D65A81" w:rsidRDefault="00D65A81" w:rsidP="00D65A81">
      <w:pPr>
        <w:jc w:val="center"/>
        <w:rPr>
          <w:rFonts w:ascii="Times New Roman" w:hAnsi="Times New Roman" w:cs="Times New Roman"/>
          <w:sz w:val="24"/>
          <w:szCs w:val="24"/>
        </w:rPr>
      </w:pPr>
    </w:p>
    <w:p w:rsidR="00D65A81" w:rsidRPr="00D65A81" w:rsidRDefault="00D65A81" w:rsidP="00D65A81">
      <w:pPr>
        <w:jc w:val="both"/>
      </w:pPr>
      <w:r w:rsidRPr="00D65A81">
        <w:rPr>
          <w:rFonts w:ascii="Times New Roman" w:hAnsi="Times New Roman" w:cs="Times New Roman"/>
          <w:sz w:val="24"/>
          <w:szCs w:val="24"/>
        </w:rPr>
        <w:t xml:space="preserve">                 </w:t>
      </w:r>
      <w:proofErr w:type="gramStart"/>
      <w:r w:rsidRPr="00D65A81">
        <w:rPr>
          <w:rFonts w:ascii="Times New Roman" w:hAnsi="Times New Roman" w:cs="Times New Roman"/>
          <w:sz w:val="24"/>
          <w:szCs w:val="24"/>
        </w:rPr>
        <w:t>Рассмотрев Ваше заявление  (</w:t>
      </w:r>
      <w:proofErr w:type="spellStart"/>
      <w:r w:rsidRPr="00D65A81">
        <w:rPr>
          <w:rFonts w:ascii="Times New Roman" w:hAnsi="Times New Roman" w:cs="Times New Roman"/>
          <w:sz w:val="24"/>
          <w:szCs w:val="24"/>
        </w:rPr>
        <w:t>вх</w:t>
      </w:r>
      <w:proofErr w:type="spellEnd"/>
      <w:r w:rsidRPr="00D65A81">
        <w:rPr>
          <w:rFonts w:ascii="Times New Roman" w:hAnsi="Times New Roman" w:cs="Times New Roman"/>
          <w:sz w:val="24"/>
          <w:szCs w:val="24"/>
        </w:rPr>
        <w:t>.№__ от ___), а также приложенные к нему документы, Управление образования, культуры, спорта и молодежной политики администрации Малодербетовского районного муниципального образования Республики Калмыкия  разрешает прием ____________ (ФИО, дата рождения ребенка), не достигшего к 1 сентября текущего года возраста шести лет шести месяцев на обучение по образовательным программам начального общего образования</w:t>
      </w:r>
      <w:r w:rsidRPr="00D65A81">
        <w:t xml:space="preserve"> </w:t>
      </w:r>
      <w:proofErr w:type="gramEnd"/>
    </w:p>
    <w:p w:rsidR="00D65A81" w:rsidRPr="00D65A81" w:rsidRDefault="00D65A81" w:rsidP="00D65A81">
      <w:pPr>
        <w:jc w:val="both"/>
      </w:pPr>
    </w:p>
    <w:p w:rsidR="00D65A81" w:rsidRPr="00D65A81" w:rsidRDefault="00D65A81" w:rsidP="00D65A81">
      <w:pPr>
        <w:jc w:val="both"/>
      </w:pPr>
    </w:p>
    <w:p w:rsidR="00D65A81" w:rsidRPr="00D65A81" w:rsidRDefault="00D65A81" w:rsidP="00D65A81">
      <w:pPr>
        <w:jc w:val="both"/>
      </w:pPr>
    </w:p>
    <w:p w:rsidR="00D65A81" w:rsidRPr="00D65A81" w:rsidRDefault="00D65A81" w:rsidP="00D65A81">
      <w:pPr>
        <w:jc w:val="both"/>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Начальник Управления образования                                             /__________________/</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spacing w:after="0" w:line="240" w:lineRule="auto"/>
        <w:ind w:left="6237"/>
        <w:jc w:val="both"/>
        <w:rPr>
          <w:rFonts w:ascii="Times New Roman" w:hAnsi="Times New Roman" w:cs="Times New Roman"/>
          <w:sz w:val="18"/>
          <w:szCs w:val="18"/>
        </w:rPr>
      </w:pPr>
      <w:r w:rsidRPr="00D65A81">
        <w:rPr>
          <w:rFonts w:ascii="Times New Roman" w:hAnsi="Times New Roman" w:cs="Times New Roman"/>
          <w:sz w:val="18"/>
          <w:szCs w:val="18"/>
        </w:rPr>
        <w:t>Приложение 4</w:t>
      </w:r>
    </w:p>
    <w:p w:rsidR="00D65A81" w:rsidRPr="00D65A81" w:rsidRDefault="00D65A81" w:rsidP="00D65A81">
      <w:pPr>
        <w:spacing w:after="0" w:line="240" w:lineRule="auto"/>
        <w:ind w:left="6237"/>
        <w:jc w:val="both"/>
        <w:rPr>
          <w:rFonts w:ascii="Times New Roman" w:hAnsi="Times New Roman" w:cs="Times New Roman"/>
          <w:sz w:val="18"/>
          <w:szCs w:val="18"/>
        </w:rPr>
      </w:pPr>
    </w:p>
    <w:p w:rsidR="00D65A81" w:rsidRPr="00D65A81" w:rsidRDefault="00D65A81" w:rsidP="00D65A81">
      <w:pPr>
        <w:spacing w:after="0" w:line="240" w:lineRule="auto"/>
        <w:ind w:left="6237"/>
        <w:jc w:val="both"/>
        <w:rPr>
          <w:rFonts w:ascii="Times New Roman" w:hAnsi="Times New Roman" w:cs="Times New Roman"/>
          <w:sz w:val="18"/>
          <w:szCs w:val="18"/>
        </w:rPr>
      </w:pPr>
      <w:r w:rsidRPr="00D65A81">
        <w:rPr>
          <w:rFonts w:ascii="Times New Roman" w:hAnsi="Times New Roman" w:cs="Times New Roman"/>
          <w:sz w:val="18"/>
          <w:szCs w:val="18"/>
        </w:rPr>
        <w:t xml:space="preserve">К Порядку выдачи разрешения на прием детей в образовательные учреждения Малодербетовского РМО РК  на </w:t>
      </w:r>
      <w:proofErr w:type="gramStart"/>
      <w:r w:rsidRPr="00D65A81">
        <w:rPr>
          <w:rFonts w:ascii="Times New Roman" w:hAnsi="Times New Roman" w:cs="Times New Roman"/>
          <w:sz w:val="18"/>
          <w:szCs w:val="18"/>
        </w:rPr>
        <w:t>обучение по</w:t>
      </w:r>
      <w:proofErr w:type="gramEnd"/>
      <w:r w:rsidRPr="00D65A81">
        <w:rPr>
          <w:rFonts w:ascii="Times New Roman" w:hAnsi="Times New Roman" w:cs="Times New Roman"/>
          <w:sz w:val="18"/>
          <w:szCs w:val="18"/>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right"/>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Форма разрешения на прием детей</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b/>
          <w:sz w:val="24"/>
          <w:szCs w:val="24"/>
        </w:rPr>
        <w:t>обучение  по</w:t>
      </w:r>
      <w:proofErr w:type="gramEnd"/>
      <w:r w:rsidRPr="00D65A81">
        <w:rPr>
          <w:rFonts w:ascii="Times New Roman" w:hAnsi="Times New Roman" w:cs="Times New Roman"/>
          <w:b/>
          <w:sz w:val="24"/>
          <w:szCs w:val="24"/>
        </w:rPr>
        <w:t xml:space="preserve"> образовательным программам начального общего образования</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в более позднем возрасте</w:t>
      </w: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sz w:val="24"/>
          <w:szCs w:val="24"/>
        </w:rPr>
      </w:pP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На бланке</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 Управления образования, культуры,</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 спорта и молодежной политики  </w:t>
      </w:r>
    </w:p>
    <w:p w:rsidR="00D65A81" w:rsidRPr="00D65A81" w:rsidRDefault="00D65A81" w:rsidP="00D65A81">
      <w:pPr>
        <w:ind w:left="5670" w:hanging="5812"/>
        <w:rPr>
          <w:rFonts w:ascii="Times New Roman" w:hAnsi="Times New Roman" w:cs="Times New Roman"/>
          <w:sz w:val="24"/>
          <w:szCs w:val="24"/>
        </w:rPr>
      </w:pPr>
      <w:r w:rsidRPr="00D65A81">
        <w:rPr>
          <w:rFonts w:ascii="Times New Roman" w:hAnsi="Times New Roman" w:cs="Times New Roman"/>
          <w:sz w:val="24"/>
          <w:szCs w:val="24"/>
        </w:rPr>
        <w:t xml:space="preserve">   администрации Малодербетовского РМО РК                                                                                                                                                                  Копия: комиссия по делам</w:t>
      </w: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 xml:space="preserve">                                                                      несовершеннолетних</w:t>
      </w: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 xml:space="preserve">                                                               и защите их прав</w:t>
      </w: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 xml:space="preserve">                                                             Администрации </w:t>
      </w:r>
    </w:p>
    <w:p w:rsidR="00D65A81" w:rsidRPr="00D65A81" w:rsidRDefault="00D65A81" w:rsidP="00D65A81">
      <w:pPr>
        <w:jc w:val="center"/>
        <w:rPr>
          <w:rFonts w:ascii="Times New Roman" w:hAnsi="Times New Roman" w:cs="Times New Roman"/>
          <w:sz w:val="24"/>
          <w:szCs w:val="24"/>
        </w:rPr>
      </w:pPr>
      <w:r w:rsidRPr="00D65A81">
        <w:rPr>
          <w:rFonts w:ascii="Times New Roman" w:hAnsi="Times New Roman" w:cs="Times New Roman"/>
          <w:sz w:val="24"/>
          <w:szCs w:val="24"/>
        </w:rPr>
        <w:t xml:space="preserve">                                                                                   Малодербетовского РМО РК</w:t>
      </w:r>
    </w:p>
    <w:p w:rsidR="00D65A81" w:rsidRPr="00D65A81" w:rsidRDefault="00D65A81" w:rsidP="00D65A81">
      <w:pPr>
        <w:jc w:val="center"/>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РАЗРЕШЕНИЕ.</w:t>
      </w: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both"/>
        <w:rPr>
          <w:rFonts w:ascii="Times New Roman" w:hAnsi="Times New Roman" w:cs="Times New Roman"/>
          <w:b/>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b/>
          <w:sz w:val="24"/>
          <w:szCs w:val="24"/>
        </w:rPr>
        <w:tab/>
      </w:r>
      <w:r w:rsidRPr="00D65A81">
        <w:rPr>
          <w:rFonts w:ascii="Times New Roman" w:hAnsi="Times New Roman" w:cs="Times New Roman"/>
          <w:sz w:val="24"/>
          <w:szCs w:val="24"/>
        </w:rPr>
        <w:t>Рассмотрев Ваше заявление  (</w:t>
      </w:r>
      <w:proofErr w:type="spellStart"/>
      <w:r w:rsidRPr="00D65A81">
        <w:rPr>
          <w:rFonts w:ascii="Times New Roman" w:hAnsi="Times New Roman" w:cs="Times New Roman"/>
          <w:sz w:val="24"/>
          <w:szCs w:val="24"/>
        </w:rPr>
        <w:t>вх</w:t>
      </w:r>
      <w:proofErr w:type="spellEnd"/>
      <w:r w:rsidRPr="00D65A81">
        <w:rPr>
          <w:rFonts w:ascii="Times New Roman" w:hAnsi="Times New Roman" w:cs="Times New Roman"/>
          <w:sz w:val="24"/>
          <w:szCs w:val="24"/>
        </w:rPr>
        <w:t xml:space="preserve">. №__ </w:t>
      </w:r>
      <w:proofErr w:type="gramStart"/>
      <w:r w:rsidRPr="00D65A81">
        <w:rPr>
          <w:rFonts w:ascii="Times New Roman" w:hAnsi="Times New Roman" w:cs="Times New Roman"/>
          <w:sz w:val="24"/>
          <w:szCs w:val="24"/>
        </w:rPr>
        <w:t>от</w:t>
      </w:r>
      <w:proofErr w:type="gramEnd"/>
      <w:r w:rsidRPr="00D65A81">
        <w:rPr>
          <w:rFonts w:ascii="Times New Roman" w:hAnsi="Times New Roman" w:cs="Times New Roman"/>
          <w:sz w:val="24"/>
          <w:szCs w:val="24"/>
        </w:rPr>
        <w:t xml:space="preserve"> ___), а также </w:t>
      </w:r>
      <w:proofErr w:type="gramStart"/>
      <w:r w:rsidRPr="00D65A81">
        <w:rPr>
          <w:rFonts w:ascii="Times New Roman" w:hAnsi="Times New Roman" w:cs="Times New Roman"/>
          <w:sz w:val="24"/>
          <w:szCs w:val="24"/>
        </w:rPr>
        <w:t>приложенные</w:t>
      </w:r>
      <w:proofErr w:type="gramEnd"/>
      <w:r w:rsidRPr="00D65A81">
        <w:rPr>
          <w:rFonts w:ascii="Times New Roman" w:hAnsi="Times New Roman" w:cs="Times New Roman"/>
          <w:sz w:val="24"/>
          <w:szCs w:val="24"/>
        </w:rPr>
        <w:t xml:space="preserve"> к нему документы, Управление образования, культуры, спорта и молодежной политики администрации Малодербетовского РМО РК    разрешает прием __________________ (ФИО, дата рождения ребенка) на обучение по образовательным программам начального общего образования</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Начальник Управление образования                                            /__________________/</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Исп.</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ind w:left="6237"/>
        <w:rPr>
          <w:rFonts w:ascii="Times New Roman" w:hAnsi="Times New Roman" w:cs="Times New Roman"/>
          <w:sz w:val="18"/>
          <w:szCs w:val="18"/>
        </w:rPr>
      </w:pPr>
    </w:p>
    <w:p w:rsidR="00D65A81" w:rsidRPr="00D65A81" w:rsidRDefault="00D65A81" w:rsidP="00D65A81">
      <w:pPr>
        <w:ind w:left="6237"/>
        <w:rPr>
          <w:rFonts w:ascii="Times New Roman" w:hAnsi="Times New Roman" w:cs="Times New Roman"/>
          <w:sz w:val="18"/>
          <w:szCs w:val="18"/>
        </w:rPr>
      </w:pPr>
    </w:p>
    <w:p w:rsidR="00D65A81" w:rsidRPr="00D65A81" w:rsidRDefault="00D65A81" w:rsidP="00D65A81">
      <w:pPr>
        <w:ind w:left="6237"/>
        <w:rPr>
          <w:rFonts w:ascii="Times New Roman" w:hAnsi="Times New Roman" w:cs="Times New Roman"/>
          <w:sz w:val="18"/>
          <w:szCs w:val="18"/>
        </w:rPr>
      </w:pPr>
    </w:p>
    <w:p w:rsidR="00D65A81" w:rsidRPr="00D65A81" w:rsidRDefault="00D65A81" w:rsidP="00D65A81">
      <w:pPr>
        <w:spacing w:after="0" w:line="240" w:lineRule="auto"/>
        <w:ind w:left="6237"/>
        <w:rPr>
          <w:rFonts w:ascii="Times New Roman" w:hAnsi="Times New Roman" w:cs="Times New Roman"/>
          <w:sz w:val="18"/>
          <w:szCs w:val="18"/>
        </w:rPr>
      </w:pPr>
      <w:r w:rsidRPr="00D65A81">
        <w:rPr>
          <w:rFonts w:ascii="Times New Roman" w:hAnsi="Times New Roman" w:cs="Times New Roman"/>
          <w:sz w:val="18"/>
          <w:szCs w:val="18"/>
        </w:rPr>
        <w:t>Приложение 5</w:t>
      </w:r>
    </w:p>
    <w:p w:rsidR="00D65A81" w:rsidRPr="00D65A81" w:rsidRDefault="00D65A81" w:rsidP="00D65A81">
      <w:pPr>
        <w:spacing w:after="0" w:line="240" w:lineRule="auto"/>
        <w:ind w:left="6237"/>
        <w:jc w:val="center"/>
        <w:rPr>
          <w:rFonts w:ascii="Times New Roman" w:hAnsi="Times New Roman" w:cs="Times New Roman"/>
          <w:sz w:val="18"/>
          <w:szCs w:val="18"/>
        </w:rPr>
      </w:pPr>
    </w:p>
    <w:p w:rsidR="00D65A81" w:rsidRPr="00D65A81" w:rsidRDefault="00D65A81" w:rsidP="00D65A81">
      <w:pPr>
        <w:spacing w:after="0" w:line="240" w:lineRule="auto"/>
        <w:ind w:left="6237"/>
        <w:jc w:val="both"/>
        <w:rPr>
          <w:rFonts w:ascii="Times New Roman" w:hAnsi="Times New Roman" w:cs="Times New Roman"/>
          <w:sz w:val="18"/>
          <w:szCs w:val="18"/>
        </w:rPr>
      </w:pPr>
      <w:r w:rsidRPr="00D65A81">
        <w:rPr>
          <w:rFonts w:ascii="Times New Roman" w:hAnsi="Times New Roman" w:cs="Times New Roman"/>
          <w:sz w:val="18"/>
          <w:szCs w:val="18"/>
        </w:rPr>
        <w:t xml:space="preserve">К Порядку выдачи разрешения на прием детей в образовательные учреждения Малодербетовского РМО РК  на </w:t>
      </w:r>
      <w:proofErr w:type="gramStart"/>
      <w:r w:rsidRPr="00D65A81">
        <w:rPr>
          <w:rFonts w:ascii="Times New Roman" w:hAnsi="Times New Roman" w:cs="Times New Roman"/>
          <w:sz w:val="18"/>
          <w:szCs w:val="18"/>
        </w:rPr>
        <w:t>обучение по</w:t>
      </w:r>
      <w:proofErr w:type="gramEnd"/>
      <w:r w:rsidRPr="00D65A81">
        <w:rPr>
          <w:rFonts w:ascii="Times New Roman" w:hAnsi="Times New Roman" w:cs="Times New Roman"/>
          <w:sz w:val="18"/>
          <w:szCs w:val="18"/>
        </w:rPr>
        <w:t xml:space="preserve"> образовательным программам  начального общего образования в более раннем или более позднем возрасте</w:t>
      </w: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Форма уведомления об отказе в выдаче разрешения  на прием детей</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в образовательные учреждения Малодербетовского районного муниципального образования Республики Калмыкия на </w:t>
      </w:r>
      <w:proofErr w:type="gramStart"/>
      <w:r w:rsidRPr="00D65A81">
        <w:rPr>
          <w:rFonts w:ascii="Times New Roman" w:hAnsi="Times New Roman" w:cs="Times New Roman"/>
          <w:b/>
          <w:sz w:val="24"/>
          <w:szCs w:val="24"/>
        </w:rPr>
        <w:t>обучение  по</w:t>
      </w:r>
      <w:proofErr w:type="gramEnd"/>
      <w:r w:rsidRPr="00D65A81">
        <w:rPr>
          <w:rFonts w:ascii="Times New Roman" w:hAnsi="Times New Roman" w:cs="Times New Roman"/>
          <w:b/>
          <w:sz w:val="24"/>
          <w:szCs w:val="24"/>
        </w:rPr>
        <w:t xml:space="preserve"> образовательным программам начального общего образования</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в более раннем или более позднем возрасте.</w:t>
      </w: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На бланке</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Управления образования, культуры,</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спорта и молодежной политики  </w:t>
      </w: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администрации Малодербетовского РМО РК        </w:t>
      </w:r>
    </w:p>
    <w:p w:rsidR="00D65A81" w:rsidRPr="00D65A81" w:rsidRDefault="00D65A81" w:rsidP="00D65A81">
      <w:pPr>
        <w:rPr>
          <w:rFonts w:ascii="Times New Roman" w:hAnsi="Times New Roman" w:cs="Times New Roman"/>
          <w:sz w:val="24"/>
          <w:szCs w:val="24"/>
        </w:rPr>
      </w:pPr>
    </w:p>
    <w:p w:rsidR="00D65A81" w:rsidRPr="00D65A81" w:rsidRDefault="00D65A81" w:rsidP="00D65A81">
      <w:pPr>
        <w:rPr>
          <w:rFonts w:ascii="Times New Roman" w:hAnsi="Times New Roman" w:cs="Times New Roman"/>
          <w:sz w:val="24"/>
          <w:szCs w:val="24"/>
        </w:rPr>
      </w:pPr>
      <w:r w:rsidRPr="00D65A81">
        <w:rPr>
          <w:rFonts w:ascii="Times New Roman" w:hAnsi="Times New Roman" w:cs="Times New Roman"/>
          <w:sz w:val="24"/>
          <w:szCs w:val="24"/>
        </w:rPr>
        <w:t xml:space="preserve">                                                                                                                                                             </w:t>
      </w: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УВЕДОМЛЕНИЕ ОБ ОТКАЗЕ</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в выдаче разрешения  на прием детей </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на </w:t>
      </w:r>
      <w:proofErr w:type="gramStart"/>
      <w:r w:rsidRPr="00D65A81">
        <w:rPr>
          <w:rFonts w:ascii="Times New Roman" w:hAnsi="Times New Roman" w:cs="Times New Roman"/>
          <w:b/>
          <w:sz w:val="24"/>
          <w:szCs w:val="24"/>
        </w:rPr>
        <w:t>обучение по</w:t>
      </w:r>
      <w:proofErr w:type="gramEnd"/>
      <w:r w:rsidRPr="00D65A81">
        <w:rPr>
          <w:rFonts w:ascii="Times New Roman" w:hAnsi="Times New Roman" w:cs="Times New Roman"/>
          <w:b/>
          <w:sz w:val="24"/>
          <w:szCs w:val="24"/>
        </w:rPr>
        <w:t xml:space="preserve"> образовательным программам начального общего образования</w:t>
      </w:r>
    </w:p>
    <w:p w:rsidR="00D65A81" w:rsidRPr="00D65A81" w:rsidRDefault="00D65A81" w:rsidP="00D65A81">
      <w:pPr>
        <w:jc w:val="center"/>
        <w:rPr>
          <w:rFonts w:ascii="Times New Roman" w:hAnsi="Times New Roman" w:cs="Times New Roman"/>
          <w:b/>
          <w:sz w:val="24"/>
          <w:szCs w:val="24"/>
        </w:rPr>
      </w:pPr>
      <w:r w:rsidRPr="00D65A81">
        <w:rPr>
          <w:rFonts w:ascii="Times New Roman" w:hAnsi="Times New Roman" w:cs="Times New Roman"/>
          <w:b/>
          <w:sz w:val="24"/>
          <w:szCs w:val="24"/>
        </w:rPr>
        <w:t xml:space="preserve"> в более раннем или более позднем возрасте.</w:t>
      </w:r>
    </w:p>
    <w:p w:rsidR="00D65A81" w:rsidRPr="00D65A81" w:rsidRDefault="00D65A81" w:rsidP="00D65A81">
      <w:pPr>
        <w:jc w:val="center"/>
        <w:rPr>
          <w:rFonts w:ascii="Times New Roman" w:hAnsi="Times New Roman" w:cs="Times New Roman"/>
          <w:b/>
          <w:sz w:val="24"/>
          <w:szCs w:val="24"/>
        </w:rPr>
      </w:pPr>
    </w:p>
    <w:p w:rsidR="00D65A81" w:rsidRPr="00D65A81" w:rsidRDefault="00D65A81" w:rsidP="00D65A81">
      <w:pPr>
        <w:jc w:val="both"/>
        <w:rPr>
          <w:rFonts w:ascii="Times New Roman" w:hAnsi="Times New Roman" w:cs="Times New Roman"/>
          <w:b/>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b/>
          <w:sz w:val="24"/>
          <w:szCs w:val="24"/>
        </w:rPr>
        <w:tab/>
      </w:r>
      <w:r w:rsidRPr="00D65A81">
        <w:rPr>
          <w:rFonts w:ascii="Times New Roman" w:hAnsi="Times New Roman" w:cs="Times New Roman"/>
          <w:sz w:val="24"/>
          <w:szCs w:val="24"/>
        </w:rPr>
        <w:t>Рассмотрев ваше заявление (</w:t>
      </w:r>
      <w:proofErr w:type="spellStart"/>
      <w:r w:rsidRPr="00D65A81">
        <w:rPr>
          <w:rFonts w:ascii="Times New Roman" w:hAnsi="Times New Roman" w:cs="Times New Roman"/>
          <w:sz w:val="24"/>
          <w:szCs w:val="24"/>
        </w:rPr>
        <w:t>вх</w:t>
      </w:r>
      <w:proofErr w:type="spellEnd"/>
      <w:r w:rsidRPr="00D65A81">
        <w:rPr>
          <w:rFonts w:ascii="Times New Roman" w:hAnsi="Times New Roman" w:cs="Times New Roman"/>
          <w:sz w:val="24"/>
          <w:szCs w:val="24"/>
        </w:rPr>
        <w:t xml:space="preserve">.№__ </w:t>
      </w:r>
      <w:proofErr w:type="gramStart"/>
      <w:r w:rsidRPr="00D65A81">
        <w:rPr>
          <w:rFonts w:ascii="Times New Roman" w:hAnsi="Times New Roman" w:cs="Times New Roman"/>
          <w:sz w:val="24"/>
          <w:szCs w:val="24"/>
        </w:rPr>
        <w:t>от</w:t>
      </w:r>
      <w:proofErr w:type="gramEnd"/>
      <w:r w:rsidRPr="00D65A81">
        <w:rPr>
          <w:rFonts w:ascii="Times New Roman" w:hAnsi="Times New Roman" w:cs="Times New Roman"/>
          <w:sz w:val="24"/>
          <w:szCs w:val="24"/>
        </w:rPr>
        <w:t xml:space="preserve"> ___), а также </w:t>
      </w:r>
      <w:proofErr w:type="gramStart"/>
      <w:r w:rsidRPr="00D65A81">
        <w:rPr>
          <w:rFonts w:ascii="Times New Roman" w:hAnsi="Times New Roman" w:cs="Times New Roman"/>
          <w:sz w:val="24"/>
          <w:szCs w:val="24"/>
        </w:rPr>
        <w:t>приложенные</w:t>
      </w:r>
      <w:proofErr w:type="gramEnd"/>
      <w:r w:rsidRPr="00D65A81">
        <w:rPr>
          <w:rFonts w:ascii="Times New Roman" w:hAnsi="Times New Roman" w:cs="Times New Roman"/>
          <w:sz w:val="24"/>
          <w:szCs w:val="24"/>
        </w:rPr>
        <w:t xml:space="preserve"> к нему документы,   Управление образования, культуры, спорта и молодежной политики администрации Малодербетовского районного муниципального образования Республики Калмыкия  уведомляет об отказе в выдаче разрешения на прием _______________ (ФИО, дата рождения ребенка) на обучение по образовательным программам начального общего образования по причине _______________ (указание  причин)</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 xml:space="preserve"> </w:t>
      </w:r>
    </w:p>
    <w:p w:rsidR="00D65A81" w:rsidRPr="00D65A81" w:rsidRDefault="00D65A81" w:rsidP="00D65A81">
      <w:pPr>
        <w:jc w:val="both"/>
        <w:rPr>
          <w:rFonts w:ascii="Times New Roman" w:hAnsi="Times New Roman" w:cs="Times New Roman"/>
          <w:sz w:val="24"/>
          <w:szCs w:val="24"/>
        </w:rPr>
      </w:pPr>
      <w:r w:rsidRPr="00D65A81">
        <w:rPr>
          <w:rFonts w:ascii="Times New Roman" w:hAnsi="Times New Roman" w:cs="Times New Roman"/>
          <w:sz w:val="24"/>
          <w:szCs w:val="24"/>
        </w:rPr>
        <w:t>Начальник Управления образования                                         /__________________/</w:t>
      </w: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jc w:val="both"/>
        <w:rPr>
          <w:rFonts w:ascii="Times New Roman" w:hAnsi="Times New Roman" w:cs="Times New Roman"/>
          <w:sz w:val="24"/>
          <w:szCs w:val="24"/>
        </w:rPr>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lastRenderedPageBreak/>
              <w:t xml:space="preserve">ХАЛЬМГ ТАНГЧИН </w:t>
            </w:r>
          </w:p>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БА</w:t>
            </w:r>
            <w:proofErr w:type="gramStart"/>
            <w:r w:rsidRPr="00D65A81">
              <w:rPr>
                <w:rFonts w:ascii="Times New Roman" w:eastAsia="Times New Roman" w:hAnsi="Times New Roman" w:cs="Times New Roman"/>
                <w:b/>
                <w:bCs/>
                <w:lang w:val="en-US"/>
              </w:rPr>
              <w:t>h</w:t>
            </w:r>
            <w:proofErr w:type="gramEnd"/>
            <w:r w:rsidRPr="00D65A81">
              <w:rPr>
                <w:rFonts w:ascii="Times New Roman" w:eastAsia="Times New Roman" w:hAnsi="Times New Roman" w:cs="Times New Roman"/>
                <w:b/>
                <w:bCs/>
              </w:rPr>
              <w:t>-</w:t>
            </w:r>
            <w:proofErr w:type="spellStart"/>
            <w:r w:rsidRPr="00D65A81">
              <w:rPr>
                <w:rFonts w:ascii="Times New Roman" w:eastAsia="Times New Roman" w:hAnsi="Times New Roman" w:cs="Times New Roman"/>
                <w:b/>
                <w:bCs/>
              </w:rPr>
              <w:t>ДθРВДЭ</w:t>
            </w:r>
            <w:proofErr w:type="spellEnd"/>
            <w:r w:rsidRPr="00D65A81">
              <w:rPr>
                <w:rFonts w:ascii="Times New Roman" w:eastAsia="Times New Roman" w:hAnsi="Times New Roman" w:cs="Times New Roman"/>
                <w:b/>
                <w:bCs/>
              </w:rPr>
              <w:t xml:space="preserve"> РАЙОНА</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МУНИЦИПАЛЬН БУРДЭЦИН</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 xml:space="preserve">АДМИНИСТРАЦИН </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ТОГТАВР</w:t>
            </w:r>
          </w:p>
          <w:p w:rsidR="00D65A81" w:rsidRPr="00D65A81" w:rsidRDefault="00D65A81" w:rsidP="00D65A8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spacing w:after="0" w:line="240" w:lineRule="auto"/>
              <w:jc w:val="center"/>
              <w:rPr>
                <w:rFonts w:ascii="Times New Roman" w:eastAsia="Times New Roman" w:hAnsi="Times New Roman" w:cs="Times New Roman"/>
              </w:rPr>
            </w:pPr>
            <w:r w:rsidRPr="00D65A81">
              <w:rPr>
                <w:rFonts w:ascii="Times New Roman" w:eastAsia="Times New Roman" w:hAnsi="Times New Roman" w:cs="Times New Roman"/>
                <w:b/>
                <w:noProof/>
                <w:lang w:eastAsia="ru-RU"/>
              </w:rPr>
              <w:drawing>
                <wp:inline distT="0" distB="0" distL="0" distR="0" wp14:anchorId="309CBACC" wp14:editId="07B6E6A6">
                  <wp:extent cx="723900" cy="819150"/>
                  <wp:effectExtent l="0" t="0" r="0" b="0"/>
                  <wp:docPr id="14" name="Рисунок 14"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ПОСТАНОВЛЕНИЕ</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rPr>
            </w:pPr>
          </w:p>
        </w:tc>
      </w:tr>
    </w:tbl>
    <w:p w:rsidR="00D65A81" w:rsidRPr="00D65A81" w:rsidRDefault="00D65A81" w:rsidP="00D65A81">
      <w:pPr>
        <w:spacing w:after="0" w:line="240" w:lineRule="auto"/>
        <w:jc w:val="center"/>
        <w:rPr>
          <w:rFonts w:ascii="Times New Roman" w:eastAsia="Times New Roman" w:hAnsi="Times New Roman" w:cs="Times New Roman"/>
          <w:b/>
          <w:sz w:val="26"/>
          <w:szCs w:val="26"/>
        </w:rPr>
      </w:pPr>
      <w:r w:rsidRPr="00D65A81">
        <w:rPr>
          <w:rFonts w:ascii="Times New Roman" w:eastAsia="Times New Roman" w:hAnsi="Times New Roman" w:cs="Times New Roman"/>
          <w:sz w:val="26"/>
          <w:szCs w:val="26"/>
        </w:rPr>
        <w:t xml:space="preserve">с. Малые Дербеты                         №__88_ </w:t>
      </w:r>
      <w:r w:rsidRPr="00D65A81">
        <w:rPr>
          <w:rFonts w:ascii="Times New Roman" w:eastAsia="Times New Roman" w:hAnsi="Times New Roman" w:cs="Times New Roman"/>
          <w:b/>
          <w:sz w:val="26"/>
          <w:szCs w:val="26"/>
        </w:rPr>
        <w:t xml:space="preserve">                         </w:t>
      </w:r>
      <w:r w:rsidRPr="00D65A81">
        <w:rPr>
          <w:rFonts w:ascii="Times New Roman" w:eastAsia="Times New Roman" w:hAnsi="Times New Roman" w:cs="Times New Roman"/>
          <w:sz w:val="26"/>
          <w:szCs w:val="26"/>
        </w:rPr>
        <w:t xml:space="preserve">от 16 сентября 2021 г.  </w:t>
      </w:r>
    </w:p>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p>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p>
    <w:p w:rsidR="00D65A81" w:rsidRPr="00D65A81" w:rsidRDefault="00D65A81" w:rsidP="00D65A81">
      <w:pPr>
        <w:spacing w:line="240" w:lineRule="auto"/>
        <w:jc w:val="center"/>
        <w:rPr>
          <w:rFonts w:ascii="Times New Roman" w:hAnsi="Times New Roman" w:cs="Times New Roman"/>
          <w:b/>
          <w:bCs/>
          <w:color w:val="000000"/>
          <w:sz w:val="27"/>
          <w:szCs w:val="27"/>
        </w:rPr>
      </w:pPr>
      <w:r w:rsidRPr="00D65A81">
        <w:rPr>
          <w:rFonts w:ascii="Times New Roman" w:hAnsi="Times New Roman" w:cs="Times New Roman"/>
          <w:b/>
          <w:bCs/>
          <w:color w:val="000000"/>
          <w:sz w:val="27"/>
          <w:szCs w:val="27"/>
        </w:rPr>
        <w:t>Об утверждении Положения об организации предоставления</w:t>
      </w:r>
      <w:r w:rsidRPr="00D65A81">
        <w:rPr>
          <w:b/>
          <w:bCs/>
          <w:color w:val="000000"/>
          <w:sz w:val="27"/>
          <w:szCs w:val="27"/>
        </w:rPr>
        <w:br/>
      </w:r>
      <w:r w:rsidRPr="00D65A81">
        <w:rPr>
          <w:rFonts w:ascii="Times New Roman" w:hAnsi="Times New Roman" w:cs="Times New Roman"/>
          <w:b/>
          <w:bCs/>
          <w:color w:val="000000"/>
          <w:sz w:val="27"/>
          <w:szCs w:val="27"/>
        </w:rPr>
        <w:t>дополнительного образования детей в муниципальных образовательных</w:t>
      </w:r>
      <w:r w:rsidRPr="00D65A81">
        <w:rPr>
          <w:b/>
          <w:bCs/>
          <w:color w:val="000000"/>
          <w:sz w:val="27"/>
          <w:szCs w:val="27"/>
        </w:rPr>
        <w:br/>
      </w:r>
      <w:r w:rsidRPr="00D65A81">
        <w:rPr>
          <w:rFonts w:ascii="Times New Roman" w:hAnsi="Times New Roman" w:cs="Times New Roman"/>
          <w:b/>
          <w:bCs/>
          <w:color w:val="000000"/>
          <w:sz w:val="27"/>
          <w:szCs w:val="27"/>
        </w:rPr>
        <w:t>организациях Малодербетовского районного муниципального образования Республики Калмыкия</w:t>
      </w:r>
    </w:p>
    <w:p w:rsidR="00D65A81" w:rsidRPr="00D65A81" w:rsidRDefault="00D65A81" w:rsidP="00D65A81">
      <w:pPr>
        <w:spacing w:after="0" w:line="240" w:lineRule="auto"/>
        <w:jc w:val="both"/>
        <w:rPr>
          <w:rFonts w:ascii="Times New Roman" w:hAnsi="Times New Roman" w:cs="Times New Roman"/>
          <w:color w:val="000000"/>
          <w:sz w:val="27"/>
          <w:szCs w:val="27"/>
        </w:rPr>
      </w:pPr>
      <w:r w:rsidRPr="00D65A81">
        <w:rPr>
          <w:rFonts w:ascii="Times New Roman" w:hAnsi="Times New Roman" w:cs="Times New Roman"/>
          <w:color w:val="000000"/>
          <w:sz w:val="27"/>
          <w:szCs w:val="27"/>
        </w:rPr>
        <w:t xml:space="preserve">        В соответствии с п.2. ч.1 ст.9, ч.2. </w:t>
      </w:r>
      <w:proofErr w:type="spellStart"/>
      <w:proofErr w:type="gramStart"/>
      <w:r w:rsidRPr="00D65A81">
        <w:rPr>
          <w:rFonts w:ascii="Times New Roman" w:hAnsi="Times New Roman" w:cs="Times New Roman"/>
          <w:color w:val="000000"/>
          <w:sz w:val="27"/>
          <w:szCs w:val="27"/>
        </w:rPr>
        <w:t>ст</w:t>
      </w:r>
      <w:proofErr w:type="spellEnd"/>
      <w:proofErr w:type="gramEnd"/>
      <w:r w:rsidRPr="00D65A81">
        <w:rPr>
          <w:rFonts w:ascii="Times New Roman" w:hAnsi="Times New Roman" w:cs="Times New Roman"/>
          <w:color w:val="000000"/>
          <w:sz w:val="27"/>
          <w:szCs w:val="27"/>
        </w:rPr>
        <w:t xml:space="preserve"> 44 Федерального закона от 29.12.2012 №273-ФЗ «Об образовании в Российской Федерации», приказом Министерства образования и науки Российской Федерации от 09.11.2018г. №196 «Об утверждении Порядка организации и осуществления образовательной деятельности по дополнительным общеобразовательным программам» постановляю:</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sz w:val="27"/>
          <w:szCs w:val="27"/>
          <w:lang w:eastAsia="ru-RU"/>
        </w:rPr>
        <w:t>1. Признать утратившим силу Постановление Администрации Малодербетовского РМО РК от 31.08.2018г. №90 «Об утверждении Положения об организации предоставления дополнительного образования детей в муниципальных образовательных организациях 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sz w:val="27"/>
          <w:szCs w:val="27"/>
        </w:rPr>
        <w:t>2. Утвердить</w:t>
      </w:r>
      <w:r w:rsidRPr="00D65A81">
        <w:rPr>
          <w:rFonts w:ascii="Times New Roman" w:hAnsi="Times New Roman" w:cs="Times New Roman"/>
          <w:spacing w:val="1"/>
          <w:sz w:val="27"/>
          <w:szCs w:val="27"/>
        </w:rPr>
        <w:t xml:space="preserve"> </w:t>
      </w:r>
      <w:r w:rsidRPr="00D65A81">
        <w:rPr>
          <w:rFonts w:ascii="Times New Roman" w:hAnsi="Times New Roman" w:cs="Times New Roman"/>
          <w:sz w:val="27"/>
          <w:szCs w:val="27"/>
        </w:rPr>
        <w:t>Порядок</w:t>
      </w:r>
      <w:r w:rsidRPr="00D65A81">
        <w:rPr>
          <w:rFonts w:ascii="Times New Roman" w:hAnsi="Times New Roman" w:cs="Times New Roman"/>
          <w:spacing w:val="1"/>
          <w:sz w:val="27"/>
          <w:szCs w:val="27"/>
        </w:rPr>
        <w:t xml:space="preserve"> </w:t>
      </w:r>
      <w:r w:rsidRPr="00D65A81">
        <w:rPr>
          <w:rFonts w:ascii="Times New Roman" w:hAnsi="Times New Roman" w:cs="Times New Roman"/>
          <w:sz w:val="27"/>
          <w:szCs w:val="27"/>
        </w:rPr>
        <w:t>предоставления дополнительного образования</w:t>
      </w:r>
      <w:r w:rsidRPr="00D65A81">
        <w:rPr>
          <w:rFonts w:ascii="Times New Roman" w:hAnsi="Times New Roman" w:cs="Times New Roman"/>
          <w:spacing w:val="1"/>
          <w:sz w:val="27"/>
          <w:szCs w:val="27"/>
        </w:rPr>
        <w:t xml:space="preserve">  в му</w:t>
      </w:r>
      <w:r w:rsidRPr="00D65A81">
        <w:rPr>
          <w:rFonts w:ascii="Times New Roman" w:hAnsi="Times New Roman" w:cs="Times New Roman"/>
          <w:sz w:val="27"/>
          <w:szCs w:val="27"/>
        </w:rPr>
        <w:t>ниципальных образовательных организациях</w:t>
      </w:r>
      <w:r w:rsidRPr="00D65A81">
        <w:rPr>
          <w:rFonts w:ascii="Times New Roman" w:hAnsi="Times New Roman" w:cs="Times New Roman"/>
          <w:spacing w:val="1"/>
          <w:sz w:val="27"/>
          <w:szCs w:val="27"/>
        </w:rPr>
        <w:t xml:space="preserve"> </w:t>
      </w:r>
      <w:r w:rsidRPr="00D65A81">
        <w:rPr>
          <w:rFonts w:ascii="Times New Roman" w:hAnsi="Times New Roman" w:cs="Times New Roman"/>
          <w:sz w:val="27"/>
          <w:szCs w:val="27"/>
          <w:lang w:eastAsia="ru-RU"/>
        </w:rPr>
        <w:t>Малодербетовского районного муниципального образования Республики Калмыкия (приложение).</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sz w:val="27"/>
          <w:szCs w:val="27"/>
          <w:lang w:eastAsia="ru-RU"/>
        </w:rPr>
        <w:t xml:space="preserve">3. </w:t>
      </w:r>
      <w:r w:rsidRPr="00D65A81">
        <w:rPr>
          <w:rFonts w:ascii="Times New Roman" w:hAnsi="Times New Roman" w:cs="Times New Roman"/>
          <w:sz w:val="27"/>
          <w:szCs w:val="27"/>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7"/>
          <w:szCs w:val="27"/>
        </w:rPr>
        <w:t>Ильджиевой</w:t>
      </w:r>
      <w:proofErr w:type="spellEnd"/>
      <w:r w:rsidRPr="00D65A81">
        <w:rPr>
          <w:rFonts w:ascii="Times New Roman" w:hAnsi="Times New Roman" w:cs="Times New Roman"/>
          <w:sz w:val="27"/>
          <w:szCs w:val="27"/>
        </w:rPr>
        <w:t xml:space="preserve"> М.Б. обеспечить соблюдение </w:t>
      </w:r>
      <w:r w:rsidRPr="00D65A81">
        <w:rPr>
          <w:rFonts w:ascii="Times New Roman" w:hAnsi="Times New Roman" w:cs="Times New Roman"/>
          <w:sz w:val="27"/>
          <w:szCs w:val="27"/>
          <w:lang w:eastAsia="ru-RU"/>
        </w:rPr>
        <w:t>Положения об организации предоставления дополнительного образования детей в муниципальных образовательных организациях Малодербетовского районного муниципального образования Республики Калмыкия»</w:t>
      </w:r>
    </w:p>
    <w:p w:rsidR="00D65A81" w:rsidRPr="00D65A81" w:rsidRDefault="00D65A81" w:rsidP="00D65A81">
      <w:pPr>
        <w:spacing w:after="0" w:line="240" w:lineRule="auto"/>
        <w:ind w:firstLine="708"/>
        <w:jc w:val="both"/>
        <w:rPr>
          <w:rFonts w:ascii="Times New Roman" w:hAnsi="Times New Roman" w:cs="Times New Roman"/>
          <w:sz w:val="27"/>
          <w:szCs w:val="27"/>
          <w:lang w:eastAsia="ru-RU"/>
        </w:rPr>
      </w:pPr>
      <w:r w:rsidRPr="00D65A81">
        <w:rPr>
          <w:rFonts w:ascii="Times New Roman" w:hAnsi="Times New Roman" w:cs="Times New Roman"/>
          <w:color w:val="000000"/>
          <w:sz w:val="27"/>
          <w:szCs w:val="27"/>
        </w:rPr>
        <w:t>4.</w:t>
      </w:r>
      <w:r w:rsidRPr="00D65A81">
        <w:rPr>
          <w:rFonts w:ascii="Times New Roman" w:hAnsi="Times New Roman" w:cs="Times New Roman"/>
          <w:sz w:val="27"/>
          <w:szCs w:val="27"/>
          <w:lang w:eastAsia="ru-RU"/>
        </w:rPr>
        <w:t xml:space="preserve">Главному специалисту по делопроизводству и кадровой работе Администрации Малодербетовского РМО РК </w:t>
      </w:r>
      <w:proofErr w:type="spellStart"/>
      <w:r w:rsidRPr="00D65A81">
        <w:rPr>
          <w:rFonts w:ascii="Times New Roman" w:hAnsi="Times New Roman" w:cs="Times New Roman"/>
          <w:sz w:val="27"/>
          <w:szCs w:val="27"/>
          <w:lang w:eastAsia="ru-RU"/>
        </w:rPr>
        <w:t>Надвидовой</w:t>
      </w:r>
      <w:proofErr w:type="spellEnd"/>
      <w:r w:rsidRPr="00D65A81">
        <w:rPr>
          <w:rFonts w:ascii="Times New Roman" w:hAnsi="Times New Roman" w:cs="Times New Roman"/>
          <w:sz w:val="27"/>
          <w:szCs w:val="27"/>
          <w:lang w:eastAsia="ru-RU"/>
        </w:rPr>
        <w:t xml:space="preserve"> П.В. </w:t>
      </w:r>
      <w:proofErr w:type="gramStart"/>
      <w:r w:rsidRPr="00D65A81">
        <w:rPr>
          <w:rFonts w:ascii="Times New Roman" w:hAnsi="Times New Roman" w:cs="Times New Roman"/>
          <w:sz w:val="27"/>
          <w:szCs w:val="27"/>
          <w:lang w:eastAsia="ru-RU"/>
        </w:rPr>
        <w:t>разместить</w:t>
      </w:r>
      <w:proofErr w:type="gramEnd"/>
      <w:r w:rsidRPr="00D65A81">
        <w:rPr>
          <w:rFonts w:ascii="Times New Roman" w:hAnsi="Times New Roman" w:cs="Times New Roman"/>
          <w:sz w:val="27"/>
          <w:szCs w:val="27"/>
          <w:lang w:eastAsia="ru-RU"/>
        </w:rPr>
        <w:t xml:space="preserve"> настоящее Постановление на официальном сайте Администрации Малодербетовского РМО РК.</w:t>
      </w:r>
    </w:p>
    <w:p w:rsidR="00D65A81" w:rsidRPr="00D65A81" w:rsidRDefault="00D65A81" w:rsidP="00D65A81">
      <w:pPr>
        <w:tabs>
          <w:tab w:val="left" w:pos="993"/>
        </w:tabs>
        <w:spacing w:after="0" w:line="240" w:lineRule="auto"/>
        <w:jc w:val="both"/>
        <w:rPr>
          <w:rFonts w:ascii="Times New Roman" w:hAnsi="Times New Roman" w:cs="Times New Roman"/>
          <w:sz w:val="27"/>
          <w:szCs w:val="27"/>
          <w:lang w:val="hy-AM" w:eastAsia="ru-RU"/>
        </w:rPr>
      </w:pPr>
      <w:r w:rsidRPr="00D65A81">
        <w:rPr>
          <w:rFonts w:ascii="Times New Roman" w:hAnsi="Times New Roman" w:cs="Times New Roman"/>
          <w:sz w:val="27"/>
          <w:szCs w:val="27"/>
          <w:lang w:eastAsia="ru-RU"/>
        </w:rPr>
        <w:tab/>
        <w:t xml:space="preserve">5. </w:t>
      </w:r>
      <w:proofErr w:type="gramStart"/>
      <w:r w:rsidRPr="00D65A81">
        <w:rPr>
          <w:rFonts w:ascii="Times New Roman" w:hAnsi="Times New Roman" w:cs="Times New Roman"/>
          <w:sz w:val="27"/>
          <w:szCs w:val="27"/>
          <w:lang w:eastAsia="ru-RU"/>
        </w:rPr>
        <w:t>Контроль за</w:t>
      </w:r>
      <w:proofErr w:type="gramEnd"/>
      <w:r w:rsidRPr="00D65A81">
        <w:rPr>
          <w:rFonts w:ascii="Times New Roman" w:hAnsi="Times New Roman" w:cs="Times New Roman"/>
          <w:sz w:val="27"/>
          <w:szCs w:val="27"/>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hAnsi="Times New Roman" w:cs="Times New Roman"/>
          <w:sz w:val="27"/>
          <w:szCs w:val="27"/>
          <w:lang w:eastAsia="ru-RU"/>
        </w:rPr>
        <w:t>Лиджиеву</w:t>
      </w:r>
      <w:proofErr w:type="spellEnd"/>
      <w:r w:rsidRPr="00D65A81">
        <w:rPr>
          <w:rFonts w:ascii="Times New Roman" w:hAnsi="Times New Roman" w:cs="Times New Roman"/>
          <w:sz w:val="27"/>
          <w:szCs w:val="27"/>
          <w:lang w:eastAsia="ru-RU"/>
        </w:rPr>
        <w:t xml:space="preserve"> Б.Г.</w:t>
      </w:r>
    </w:p>
    <w:p w:rsidR="00D65A81" w:rsidRPr="00D65A81" w:rsidRDefault="00D65A81" w:rsidP="00D65A81">
      <w:pPr>
        <w:tabs>
          <w:tab w:val="left" w:pos="993"/>
        </w:tabs>
        <w:spacing w:after="0" w:line="240" w:lineRule="auto"/>
        <w:ind w:firstLine="709"/>
        <w:jc w:val="both"/>
        <w:rPr>
          <w:rFonts w:ascii="Times New Roman" w:hAnsi="Times New Roman" w:cs="Times New Roman"/>
          <w:sz w:val="27"/>
          <w:szCs w:val="27"/>
          <w:lang w:val="hy-AM"/>
        </w:rPr>
      </w:pPr>
      <w:r w:rsidRPr="00D65A81">
        <w:rPr>
          <w:rFonts w:ascii="Times New Roman" w:eastAsia="Times New Roman" w:hAnsi="Times New Roman" w:cs="Times New Roman"/>
          <w:sz w:val="27"/>
          <w:szCs w:val="27"/>
          <w:lang w:eastAsia="ru-RU"/>
        </w:rPr>
        <w:t>.</w:t>
      </w:r>
      <w:r w:rsidRPr="00D65A81">
        <w:rPr>
          <w:rFonts w:ascii="Times New Roman" w:eastAsia="Times New Roman" w:hAnsi="Times New Roman" w:cs="Times New Roman"/>
          <w:sz w:val="27"/>
          <w:szCs w:val="27"/>
          <w:lang w:eastAsia="ru-RU"/>
        </w:rPr>
        <w:tab/>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p>
    <w:p w:rsidR="00D65A81" w:rsidRPr="00D65A81" w:rsidRDefault="00D65A81" w:rsidP="00D65A81">
      <w:pPr>
        <w:spacing w:after="0" w:line="240" w:lineRule="auto"/>
        <w:jc w:val="both"/>
        <w:rPr>
          <w:rFonts w:ascii="Times New Roman" w:eastAsia="Times New Roman" w:hAnsi="Times New Roman" w:cs="Times New Roman"/>
          <w:b/>
          <w:sz w:val="27"/>
          <w:szCs w:val="27"/>
          <w:lang w:eastAsia="ru-RU"/>
        </w:rPr>
      </w:pPr>
    </w:p>
    <w:p w:rsidR="00D65A81" w:rsidRPr="00D65A81" w:rsidRDefault="00D65A81" w:rsidP="00D65A81">
      <w:pPr>
        <w:spacing w:after="0" w:line="240" w:lineRule="auto"/>
        <w:jc w:val="both"/>
        <w:rPr>
          <w:rFonts w:ascii="Times New Roman" w:hAnsi="Times New Roman" w:cs="Times New Roman"/>
          <w:sz w:val="27"/>
          <w:szCs w:val="27"/>
        </w:rPr>
      </w:pPr>
      <w:r w:rsidRPr="00D65A81">
        <w:rPr>
          <w:rFonts w:ascii="Times New Roman" w:hAnsi="Times New Roman" w:cs="Times New Roman"/>
          <w:sz w:val="27"/>
          <w:szCs w:val="27"/>
        </w:rPr>
        <w:t xml:space="preserve">Глава Малодербетовского РМО РК (ахлачи)                                     </w:t>
      </w:r>
      <w:proofErr w:type="spellStart"/>
      <w:r w:rsidRPr="00D65A81">
        <w:rPr>
          <w:rFonts w:ascii="Times New Roman" w:hAnsi="Times New Roman" w:cs="Times New Roman"/>
          <w:sz w:val="27"/>
          <w:szCs w:val="27"/>
        </w:rPr>
        <w:t>С.Н.Лиджиев</w:t>
      </w:r>
      <w:proofErr w:type="spell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w:t>
      </w:r>
    </w:p>
    <w:p w:rsidR="00D65A81" w:rsidRPr="00D65A81" w:rsidRDefault="00D65A81" w:rsidP="00D65A81">
      <w:pPr>
        <w:spacing w:after="0" w:line="240" w:lineRule="auto"/>
        <w:jc w:val="right"/>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Приложение                                                                                                                                                                         к постановлению Администрации</w:t>
      </w:r>
      <w:r w:rsidRPr="00D65A81">
        <w:rPr>
          <w:rFonts w:ascii="Times New Roman" w:eastAsia="Times New Roman" w:hAnsi="Times New Roman" w:cs="Times New Roman"/>
          <w:color w:val="000000"/>
          <w:sz w:val="24"/>
          <w:szCs w:val="24"/>
          <w:lang w:eastAsia="ru-RU"/>
        </w:rPr>
        <w:br/>
        <w:t xml:space="preserve">                                                                                               Малодербетовского РМО</w:t>
      </w:r>
    </w:p>
    <w:p w:rsidR="00D65A81" w:rsidRPr="00D65A81" w:rsidRDefault="00D65A81" w:rsidP="00D65A81">
      <w:pPr>
        <w:spacing w:after="0" w:line="240" w:lineRule="auto"/>
        <w:jc w:val="center"/>
        <w:rPr>
          <w:rFonts w:ascii="Times New Roman" w:eastAsia="Times New Roman" w:hAnsi="Times New Roman" w:cs="Times New Roman"/>
          <w:b/>
          <w:bCs/>
          <w:color w:val="000000"/>
          <w:sz w:val="28"/>
          <w:szCs w:val="28"/>
          <w:lang w:eastAsia="ru-RU"/>
        </w:rPr>
      </w:pPr>
      <w:r w:rsidRPr="00D65A81">
        <w:rPr>
          <w:rFonts w:ascii="Times New Roman" w:eastAsia="Times New Roman" w:hAnsi="Times New Roman" w:cs="Times New Roman"/>
          <w:color w:val="000000"/>
          <w:sz w:val="24"/>
          <w:szCs w:val="24"/>
          <w:lang w:eastAsia="ru-RU"/>
        </w:rPr>
        <w:t xml:space="preserve">                                                                                                      от 16 сентября  2021г. № 88</w:t>
      </w:r>
      <w:r w:rsidRPr="00D65A81">
        <w:rPr>
          <w:rFonts w:ascii="Times New Roman" w:eastAsia="Times New Roman" w:hAnsi="Times New Roman" w:cs="Times New Roman"/>
          <w:color w:val="000000"/>
          <w:sz w:val="24"/>
          <w:szCs w:val="24"/>
          <w:lang w:eastAsia="ru-RU"/>
        </w:rPr>
        <w:br/>
      </w:r>
    </w:p>
    <w:p w:rsidR="00D65A81" w:rsidRPr="00D65A81" w:rsidRDefault="00D65A81" w:rsidP="00D65A81">
      <w:pPr>
        <w:spacing w:after="0" w:line="240" w:lineRule="auto"/>
        <w:jc w:val="center"/>
        <w:rPr>
          <w:rFonts w:ascii="Times New Roman" w:hAnsi="Times New Roman" w:cs="Times New Roman"/>
          <w:b/>
          <w:sz w:val="26"/>
          <w:szCs w:val="26"/>
        </w:rPr>
      </w:pPr>
      <w:r w:rsidRPr="00D65A81">
        <w:rPr>
          <w:rFonts w:ascii="Times New Roman" w:hAnsi="Times New Roman" w:cs="Times New Roman"/>
          <w:b/>
          <w:sz w:val="26"/>
          <w:szCs w:val="26"/>
        </w:rPr>
        <w:t>Положение об организации предоставления дополнительного образования</w:t>
      </w:r>
    </w:p>
    <w:p w:rsidR="00D65A81" w:rsidRPr="00D65A81" w:rsidRDefault="00D65A81" w:rsidP="00D65A81">
      <w:pPr>
        <w:spacing w:after="0" w:line="240" w:lineRule="auto"/>
        <w:jc w:val="center"/>
        <w:rPr>
          <w:rFonts w:ascii="Times New Roman" w:hAnsi="Times New Roman" w:cs="Times New Roman"/>
          <w:b/>
          <w:sz w:val="27"/>
          <w:szCs w:val="27"/>
          <w:lang w:eastAsia="ru-RU"/>
        </w:rPr>
      </w:pPr>
      <w:r w:rsidRPr="00D65A81">
        <w:rPr>
          <w:rFonts w:ascii="Times New Roman" w:hAnsi="Times New Roman" w:cs="Times New Roman"/>
          <w:b/>
          <w:sz w:val="26"/>
          <w:szCs w:val="26"/>
        </w:rPr>
        <w:t xml:space="preserve">детям в муниципальных образовательных организациях </w:t>
      </w:r>
      <w:r w:rsidRPr="00D65A81">
        <w:rPr>
          <w:rFonts w:ascii="Times New Roman" w:hAnsi="Times New Roman" w:cs="Times New Roman"/>
          <w:b/>
          <w:sz w:val="27"/>
          <w:szCs w:val="27"/>
          <w:lang w:eastAsia="ru-RU"/>
        </w:rPr>
        <w:t>Малодербетовского районного муниципального образования Республики Калмыкия</w:t>
      </w:r>
    </w:p>
    <w:p w:rsidR="00D65A81" w:rsidRPr="00D65A81" w:rsidRDefault="00D65A81" w:rsidP="00D65A81">
      <w:pPr>
        <w:spacing w:after="0" w:line="240" w:lineRule="auto"/>
        <w:jc w:val="center"/>
        <w:rPr>
          <w:rFonts w:ascii="Times New Roman" w:hAnsi="Times New Roman" w:cs="Times New Roman"/>
          <w:b/>
          <w:sz w:val="27"/>
          <w:szCs w:val="27"/>
          <w:lang w:eastAsia="ru-RU"/>
        </w:rPr>
      </w:pPr>
    </w:p>
    <w:p w:rsidR="00D65A81" w:rsidRPr="00D65A81" w:rsidRDefault="00D65A81" w:rsidP="00D65A81">
      <w:pPr>
        <w:spacing w:after="0" w:line="240" w:lineRule="auto"/>
        <w:jc w:val="both"/>
        <w:rPr>
          <w:rFonts w:ascii="Times New Roman" w:hAnsi="Times New Roman" w:cs="Times New Roman"/>
          <w:b/>
          <w:sz w:val="26"/>
          <w:szCs w:val="26"/>
        </w:rPr>
      </w:pPr>
      <w:r w:rsidRPr="00D65A81">
        <w:rPr>
          <w:rFonts w:ascii="Times New Roman" w:hAnsi="Times New Roman" w:cs="Times New Roman"/>
          <w:sz w:val="26"/>
          <w:szCs w:val="26"/>
        </w:rPr>
        <w:t xml:space="preserve">     1.1. </w:t>
      </w:r>
      <w:proofErr w:type="gramStart"/>
      <w:r w:rsidRPr="00D65A81">
        <w:rPr>
          <w:rFonts w:ascii="Times New Roman" w:hAnsi="Times New Roman" w:cs="Times New Roman"/>
          <w:sz w:val="26"/>
          <w:szCs w:val="26"/>
        </w:rPr>
        <w:t>Положение об организации предоставления дополнительного образования детям в муниципальных образовательных организациях Малодербетовского районного муниципального образования  Республики Калмыкия (далее – Положение) разработано в соответствии с Федеральным законом от 29 декабря 2012 года № 273-ФЗ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Российской Федерации от 09.11.2018 г. № 196, и иными</w:t>
      </w:r>
      <w:proofErr w:type="gramEnd"/>
      <w:r w:rsidRPr="00D65A81">
        <w:rPr>
          <w:rFonts w:ascii="Times New Roman" w:hAnsi="Times New Roman" w:cs="Times New Roman"/>
          <w:sz w:val="26"/>
          <w:szCs w:val="26"/>
        </w:rPr>
        <w:t xml:space="preserve"> нормативными правовыми актами и определяет порядок организации предоставления дополнительного образования детей по дополнительным общеобразовательным программам (далее – дополнительное образование) в муниципальных образовательных организациях, находящихся в ведении и подведомственных  Управлению образования, культуры, спорта и молодежной политики администрации Малодербетовского  районного муниципального образования Республики Калмыкия (далее-Управление образование).</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1.2. Дополнительное образование предоставляется:</w:t>
      </w:r>
    </w:p>
    <w:p w:rsidR="00D65A81" w:rsidRPr="00D65A81" w:rsidRDefault="00D65A81" w:rsidP="00D65A81">
      <w:pPr>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1.2.1. муниципальными дошкольными образовательными организациями;</w:t>
      </w:r>
    </w:p>
    <w:p w:rsidR="00D65A81" w:rsidRPr="00D65A81" w:rsidRDefault="00D65A81" w:rsidP="00D65A81">
      <w:pPr>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1.2.2. муниципальными общеобразовательными организациями; </w:t>
      </w:r>
    </w:p>
    <w:p w:rsidR="00D65A81" w:rsidRPr="00D65A81" w:rsidRDefault="00D65A81" w:rsidP="00D65A81">
      <w:pPr>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1.2.3. муниципальными организациями дополнительного образования:</w:t>
      </w:r>
    </w:p>
    <w:p w:rsidR="00D65A81" w:rsidRPr="00D65A81" w:rsidRDefault="00D65A81" w:rsidP="00D65A81">
      <w:pPr>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Муниципальное казенное учреждение дополнительного образования «Малодербетовская детско-юношеская спортивная школа» (ДЮСШ); </w:t>
      </w:r>
    </w:p>
    <w:p w:rsidR="00D65A81" w:rsidRPr="00D65A81" w:rsidRDefault="00D65A81" w:rsidP="00D65A81">
      <w:pPr>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Муниципальное казенное учреждение дополнительного образования «Детская школа искусств » (Школа искусств). </w:t>
      </w:r>
    </w:p>
    <w:p w:rsidR="00D65A81" w:rsidRPr="00D65A81" w:rsidRDefault="00D65A81" w:rsidP="00D65A81">
      <w:pPr>
        <w:widowControl w:val="0"/>
        <w:tabs>
          <w:tab w:val="left" w:pos="987"/>
          <w:tab w:val="left" w:pos="8647"/>
          <w:tab w:val="left" w:pos="9355"/>
        </w:tabs>
        <w:spacing w:after="0" w:line="240" w:lineRule="auto"/>
        <w:ind w:right="-1"/>
        <w:jc w:val="both"/>
        <w:rPr>
          <w:rFonts w:ascii="Times New Roman" w:hAnsi="Times New Roman" w:cs="Times New Roman"/>
          <w:sz w:val="26"/>
          <w:szCs w:val="26"/>
        </w:rPr>
      </w:pPr>
      <w:r w:rsidRPr="00D65A81">
        <w:rPr>
          <w:rFonts w:ascii="Times New Roman" w:hAnsi="Times New Roman" w:cs="Times New Roman"/>
          <w:sz w:val="26"/>
          <w:szCs w:val="26"/>
        </w:rPr>
        <w:t xml:space="preserve">     1.3. </w:t>
      </w:r>
      <w:proofErr w:type="gramStart"/>
      <w:r w:rsidRPr="00D65A81">
        <w:rPr>
          <w:rFonts w:ascii="Times New Roman" w:hAnsi="Times New Roman" w:cs="Times New Roman"/>
          <w:sz w:val="26"/>
          <w:szCs w:val="26"/>
        </w:rPr>
        <w:t>Дополнительное образование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создание условий для их художественного образования и эстетического воспитания, обеспечивает их адаптацию к жизни в обществе, профессиональную ориентацию, а также выявление и поддержку детей</w:t>
      </w:r>
      <w:proofErr w:type="gramEnd"/>
      <w:r w:rsidRPr="00D65A81">
        <w:rPr>
          <w:rFonts w:ascii="Times New Roman" w:hAnsi="Times New Roman" w:cs="Times New Roman"/>
          <w:sz w:val="26"/>
          <w:szCs w:val="26"/>
        </w:rPr>
        <w:t xml:space="preserve">, </w:t>
      </w:r>
      <w:proofErr w:type="gramStart"/>
      <w:r w:rsidRPr="00D65A81">
        <w:rPr>
          <w:rFonts w:ascii="Times New Roman" w:hAnsi="Times New Roman" w:cs="Times New Roman"/>
          <w:sz w:val="26"/>
          <w:szCs w:val="26"/>
        </w:rPr>
        <w:t>проявивших</w:t>
      </w:r>
      <w:proofErr w:type="gramEnd"/>
      <w:r w:rsidRPr="00D65A81">
        <w:rPr>
          <w:rFonts w:ascii="Times New Roman" w:hAnsi="Times New Roman" w:cs="Times New Roman"/>
          <w:sz w:val="26"/>
          <w:szCs w:val="26"/>
        </w:rPr>
        <w:t xml:space="preserve"> выдающиеся способности.</w:t>
      </w:r>
    </w:p>
    <w:p w:rsidR="00D65A81" w:rsidRPr="00D65A81" w:rsidRDefault="00D65A81" w:rsidP="00D65A81">
      <w:pPr>
        <w:widowControl w:val="0"/>
        <w:tabs>
          <w:tab w:val="left" w:pos="987"/>
          <w:tab w:val="left" w:pos="8647"/>
          <w:tab w:val="left" w:pos="9355"/>
        </w:tabs>
        <w:spacing w:after="0" w:line="240" w:lineRule="auto"/>
        <w:ind w:right="-1"/>
        <w:jc w:val="both"/>
        <w:rPr>
          <w:rFonts w:ascii="Times New Roman" w:hAnsi="Times New Roman" w:cs="Times New Roman"/>
          <w:sz w:val="26"/>
          <w:szCs w:val="26"/>
        </w:rPr>
      </w:pPr>
      <w:r w:rsidRPr="00D65A81">
        <w:rPr>
          <w:rFonts w:ascii="Times New Roman" w:hAnsi="Times New Roman" w:cs="Times New Roman"/>
          <w:sz w:val="26"/>
          <w:szCs w:val="26"/>
        </w:rPr>
        <w:t xml:space="preserve">    1.4. Организация и осуществление образовательной деятельности по дополнительным общеобразовательным программам осуществляется образовательными организациями в порядке, утверждаемом федеральными органами исполнительной власти, осуществляющими государственное управление в сфере образования.</w:t>
      </w:r>
    </w:p>
    <w:p w:rsidR="00D65A81" w:rsidRPr="00D65A81" w:rsidRDefault="00D65A81" w:rsidP="00D65A81">
      <w:pPr>
        <w:widowControl w:val="0"/>
        <w:spacing w:after="0" w:line="240" w:lineRule="auto"/>
        <w:ind w:right="-40"/>
        <w:jc w:val="both"/>
        <w:rPr>
          <w:rFonts w:ascii="Times New Roman" w:hAnsi="Times New Roman" w:cs="Times New Roman"/>
          <w:sz w:val="26"/>
          <w:szCs w:val="26"/>
        </w:rPr>
      </w:pPr>
      <w:r w:rsidRPr="00D65A81">
        <w:rPr>
          <w:rFonts w:ascii="Times New Roman" w:hAnsi="Times New Roman" w:cs="Times New Roman"/>
          <w:b/>
          <w:sz w:val="26"/>
          <w:szCs w:val="26"/>
          <w:lang w:val="en-US"/>
        </w:rPr>
        <w:t>II</w:t>
      </w:r>
      <w:r w:rsidRPr="00D65A81">
        <w:rPr>
          <w:rFonts w:ascii="Times New Roman" w:hAnsi="Times New Roman" w:cs="Times New Roman"/>
          <w:b/>
          <w:sz w:val="26"/>
          <w:szCs w:val="26"/>
        </w:rPr>
        <w:t xml:space="preserve">. Функции Управления образования организации предоставления дополнительного образования </w:t>
      </w:r>
      <w:r w:rsidRPr="00D65A81">
        <w:rPr>
          <w:rFonts w:ascii="Times New Roman" w:hAnsi="Times New Roman" w:cs="Times New Roman"/>
          <w:b/>
          <w:bCs/>
          <w:color w:val="000000"/>
          <w:sz w:val="26"/>
          <w:szCs w:val="26"/>
          <w:shd w:val="clear" w:color="auto" w:fill="FFFFFF"/>
          <w:lang w:eastAsia="ru-RU" w:bidi="ru-RU"/>
        </w:rPr>
        <w:t>детей</w:t>
      </w:r>
    </w:p>
    <w:p w:rsidR="00D65A81" w:rsidRPr="00D65A81" w:rsidRDefault="00D65A81" w:rsidP="00D65A81">
      <w:pPr>
        <w:widowControl w:val="0"/>
        <w:tabs>
          <w:tab w:val="left" w:pos="987"/>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2.1. Создание, реорганизация, изменение типа и ликвидация образовательных </w:t>
      </w:r>
      <w:r w:rsidRPr="00D65A81">
        <w:rPr>
          <w:rFonts w:ascii="Times New Roman" w:hAnsi="Times New Roman" w:cs="Times New Roman"/>
          <w:sz w:val="26"/>
          <w:szCs w:val="26"/>
        </w:rPr>
        <w:lastRenderedPageBreak/>
        <w:t>организаций осуществляется в соответствии с законодательством Российской Федерации и в порядке, утвержденном постановлением Администрации Малодербетовского РМО РК.</w:t>
      </w:r>
    </w:p>
    <w:p w:rsidR="00D65A81" w:rsidRPr="00D65A81" w:rsidRDefault="00D65A81" w:rsidP="00D65A81">
      <w:pPr>
        <w:widowControl w:val="0"/>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2.2. Учредителем организаций  дополнительного образования является </w:t>
      </w:r>
      <w:proofErr w:type="spellStart"/>
      <w:r w:rsidRPr="00D65A81">
        <w:rPr>
          <w:rFonts w:ascii="Times New Roman" w:hAnsi="Times New Roman" w:cs="Times New Roman"/>
          <w:sz w:val="26"/>
          <w:szCs w:val="26"/>
        </w:rPr>
        <w:t>Малодербетовскоее</w:t>
      </w:r>
      <w:proofErr w:type="spellEnd"/>
      <w:r w:rsidRPr="00D65A81">
        <w:rPr>
          <w:rFonts w:ascii="Times New Roman" w:hAnsi="Times New Roman" w:cs="Times New Roman"/>
          <w:sz w:val="26"/>
          <w:szCs w:val="26"/>
        </w:rPr>
        <w:t xml:space="preserve"> районное муниципальное образование Республики Калмыкия в лице Администрации Малодербетовского РМО РК (далее - учредитель). Функции и полномочия учредителя организаций дополнительного образования в части образовательной деятельности выполняет Управление образование Малодербетовского районного муниципального образования Республики </w:t>
      </w:r>
      <w:r w:rsidRPr="00D65A81">
        <w:rPr>
          <w:rFonts w:ascii="Times New Roman" w:hAnsi="Times New Roman" w:cs="Times New Roman"/>
          <w:color w:val="000000"/>
          <w:spacing w:val="20"/>
          <w:sz w:val="26"/>
          <w:szCs w:val="26"/>
          <w:shd w:val="clear" w:color="auto" w:fill="FFFFFF"/>
          <w:lang w:eastAsia="ru-RU" w:bidi="ru-RU"/>
        </w:rPr>
        <w:t>Калмыкия</w:t>
      </w:r>
    </w:p>
    <w:p w:rsidR="00D65A81" w:rsidRPr="00D65A81" w:rsidRDefault="00D65A81" w:rsidP="00D65A81">
      <w:pPr>
        <w:widowControl w:val="0"/>
        <w:tabs>
          <w:tab w:val="left" w:pos="1520"/>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2.3. Земельный участок, необходимый для выполнения организаций дополнительного образования своих уставных задач, предоставляется ему на праве постоянного (бессрочного) пользования.</w:t>
      </w:r>
    </w:p>
    <w:p w:rsidR="00D65A81" w:rsidRPr="00D65A81" w:rsidRDefault="00D65A81" w:rsidP="00D65A81">
      <w:pPr>
        <w:widowControl w:val="0"/>
        <w:tabs>
          <w:tab w:val="left" w:pos="1520"/>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Имущество организаций дополнительного образования закрепляется за </w:t>
      </w:r>
      <w:r w:rsidRPr="00D65A81">
        <w:rPr>
          <w:rFonts w:ascii="Times New Roman" w:hAnsi="Times New Roman" w:cs="Times New Roman"/>
          <w:color w:val="000000"/>
          <w:spacing w:val="20"/>
          <w:sz w:val="26"/>
          <w:szCs w:val="26"/>
          <w:shd w:val="clear" w:color="auto" w:fill="FFFFFF"/>
          <w:lang w:eastAsia="ru-RU" w:bidi="ru-RU"/>
        </w:rPr>
        <w:t>ними</w:t>
      </w:r>
      <w:r w:rsidRPr="00D65A81">
        <w:rPr>
          <w:rFonts w:ascii="Times New Roman" w:hAnsi="Times New Roman" w:cs="Times New Roman"/>
          <w:sz w:val="26"/>
          <w:szCs w:val="26"/>
        </w:rPr>
        <w:t xml:space="preserve"> на праве оперативного управления или ином законном основании.</w:t>
      </w:r>
    </w:p>
    <w:p w:rsidR="00D65A81" w:rsidRPr="00D65A81" w:rsidRDefault="00D65A81" w:rsidP="00D65A81">
      <w:pPr>
        <w:widowControl w:val="0"/>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2.4. В целях предоставления муниципальными образовательными учреждениями Малодербетовского района дополнительного образования Управление образования Малодербетовского РМО РК:</w:t>
      </w:r>
    </w:p>
    <w:p w:rsidR="00D65A81" w:rsidRPr="00D65A81" w:rsidRDefault="00D65A81" w:rsidP="00D65A81">
      <w:pPr>
        <w:widowControl w:val="0"/>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1) готовит для утверждения уставы организаций дополнительного образования, а также изменения к ним, в порядке, установленном постановлением Администрации Малодербетовского РМО РК;</w:t>
      </w:r>
    </w:p>
    <w:p w:rsidR="00D65A81" w:rsidRPr="00D65A81" w:rsidRDefault="00D65A81" w:rsidP="00D65A81">
      <w:pPr>
        <w:widowControl w:val="0"/>
        <w:tabs>
          <w:tab w:val="left" w:pos="1186"/>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w:t>
      </w:r>
      <w:proofErr w:type="gramStart"/>
      <w:r w:rsidRPr="00D65A81">
        <w:rPr>
          <w:rFonts w:ascii="Times New Roman" w:hAnsi="Times New Roman" w:cs="Times New Roman"/>
          <w:sz w:val="26"/>
          <w:szCs w:val="26"/>
        </w:rPr>
        <w:t>2) обеспечивает содержание зданий и сооружений организаций дополнительного образования, обустройство прилегающих к ним территорий путем разработки и реализации муниципальных программ и принятием мер в пределах своей компетенции по организации безопасного функционирования организаций дополнительного образования в соответствии с требованиями санитарных норм и правил, государственного пожарного надзора, инспекции по охране труда и технике безопасности;</w:t>
      </w:r>
      <w:proofErr w:type="gramEnd"/>
    </w:p>
    <w:p w:rsidR="00D65A81" w:rsidRPr="00D65A81" w:rsidRDefault="00D65A81" w:rsidP="00D65A81">
      <w:pPr>
        <w:widowControl w:val="0"/>
        <w:tabs>
          <w:tab w:val="left" w:pos="1186"/>
          <w:tab w:val="left" w:pos="8364"/>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3) организует работу по проведению мероприятий</w:t>
      </w:r>
      <w:proofErr w:type="gramStart"/>
      <w:r w:rsidRPr="00D65A81">
        <w:rPr>
          <w:rFonts w:ascii="Times New Roman" w:hAnsi="Times New Roman" w:cs="Times New Roman"/>
          <w:sz w:val="26"/>
          <w:szCs w:val="26"/>
        </w:rPr>
        <w:t>.</w:t>
      </w:r>
      <w:proofErr w:type="gramEnd"/>
      <w:r w:rsidRPr="00D65A81">
        <w:rPr>
          <w:rFonts w:ascii="Times New Roman" w:hAnsi="Times New Roman" w:cs="Times New Roman"/>
          <w:sz w:val="26"/>
          <w:szCs w:val="26"/>
        </w:rPr>
        <w:t xml:space="preserve"> </w:t>
      </w:r>
      <w:proofErr w:type="gramStart"/>
      <w:r w:rsidRPr="00D65A81">
        <w:rPr>
          <w:rFonts w:ascii="Times New Roman" w:hAnsi="Times New Roman" w:cs="Times New Roman"/>
          <w:sz w:val="26"/>
          <w:szCs w:val="26"/>
        </w:rPr>
        <w:t>п</w:t>
      </w:r>
      <w:proofErr w:type="gramEnd"/>
      <w:r w:rsidRPr="00D65A81">
        <w:rPr>
          <w:rFonts w:ascii="Times New Roman" w:hAnsi="Times New Roman" w:cs="Times New Roman"/>
          <w:sz w:val="26"/>
          <w:szCs w:val="26"/>
        </w:rPr>
        <w:t>редотвращающих чрезвычайные ситуации (антитеррористические, противопожарные и др.), расследование и учет несчастных случаев с обучающимися во время их пребывания в организациях дополнительного образования;</w:t>
      </w:r>
    </w:p>
    <w:p w:rsidR="00D65A81" w:rsidRPr="00D65A81" w:rsidRDefault="00D65A81" w:rsidP="00D65A81">
      <w:pPr>
        <w:widowControl w:val="0"/>
        <w:tabs>
          <w:tab w:val="left" w:pos="1186"/>
          <w:tab w:val="left" w:pos="8222"/>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4) осуществляет анализ состояния кадрового обеспечения организаций дополнительного образования, подготовку, подбор и расстановку руководящих кадров, формирование их резерва, прогнозирование потребности муниципальной системы образования в педагогических кадрах, разработку и реализацию планов (проектов, программ) кадрового обеспечения;</w:t>
      </w:r>
    </w:p>
    <w:p w:rsidR="00D65A81" w:rsidRPr="00D65A81" w:rsidRDefault="00D65A81" w:rsidP="00D65A81">
      <w:pPr>
        <w:widowControl w:val="0"/>
        <w:tabs>
          <w:tab w:val="left" w:pos="950"/>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5) устанавливает порядок и сроки проведения аттестации кандидатов на должность руководителя и руководителей организаций дополнительного образования, обеспечивает ее проведение и назначение руководителей образовательных организаций;</w:t>
      </w:r>
    </w:p>
    <w:p w:rsidR="00D65A81" w:rsidRPr="00D65A81" w:rsidRDefault="00D65A81" w:rsidP="00D65A81">
      <w:pPr>
        <w:widowControl w:val="0"/>
        <w:tabs>
          <w:tab w:val="left" w:pos="950"/>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6) осуществляет прогнозирование и планирование развития сети организаций дополнительного образования;</w:t>
      </w:r>
    </w:p>
    <w:p w:rsidR="00D65A81" w:rsidRPr="00D65A81" w:rsidRDefault="00D65A81" w:rsidP="00D65A81">
      <w:pPr>
        <w:widowControl w:val="0"/>
        <w:tabs>
          <w:tab w:val="left" w:pos="950"/>
          <w:tab w:val="left" w:pos="8465"/>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7) координирует деятельность организаций дополнительного образования в части обеспечения прав граждан на выбор организаций дополнительного образования;</w:t>
      </w:r>
    </w:p>
    <w:p w:rsidR="00D65A81" w:rsidRPr="00D65A81" w:rsidRDefault="00D65A81" w:rsidP="00D65A81">
      <w:pPr>
        <w:widowControl w:val="0"/>
        <w:tabs>
          <w:tab w:val="left" w:pos="1061"/>
        </w:tabs>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8) согласовывает программы развития организаций дополнительного образования;</w:t>
      </w:r>
    </w:p>
    <w:p w:rsidR="00D65A81" w:rsidRPr="00D65A81" w:rsidRDefault="00D65A81" w:rsidP="00D65A81">
      <w:pPr>
        <w:widowControl w:val="0"/>
        <w:tabs>
          <w:tab w:val="left" w:pos="950"/>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9) организовывает обеспечение организаций дополнительного образования </w:t>
      </w:r>
      <w:r w:rsidRPr="00D65A81">
        <w:rPr>
          <w:rFonts w:ascii="Times New Roman" w:hAnsi="Times New Roman" w:cs="Times New Roman"/>
          <w:sz w:val="26"/>
          <w:szCs w:val="26"/>
        </w:rPr>
        <w:lastRenderedPageBreak/>
        <w:t>материально-технической базой;</w:t>
      </w:r>
    </w:p>
    <w:p w:rsidR="00D65A81" w:rsidRPr="00D65A81" w:rsidRDefault="00D65A81" w:rsidP="00D65A81">
      <w:pPr>
        <w:widowControl w:val="0"/>
        <w:tabs>
          <w:tab w:val="left" w:pos="1186"/>
          <w:tab w:val="left" w:pos="8465"/>
        </w:tabs>
        <w:spacing w:after="0" w:line="240" w:lineRule="auto"/>
        <w:ind w:right="-40"/>
        <w:jc w:val="both"/>
        <w:rPr>
          <w:rFonts w:ascii="Times New Roman" w:hAnsi="Times New Roman" w:cs="Times New Roman"/>
          <w:sz w:val="26"/>
          <w:szCs w:val="26"/>
        </w:rPr>
      </w:pPr>
      <w:r w:rsidRPr="00D65A81">
        <w:rPr>
          <w:rFonts w:ascii="Times New Roman" w:hAnsi="Times New Roman" w:cs="Times New Roman"/>
          <w:sz w:val="26"/>
          <w:szCs w:val="26"/>
        </w:rPr>
        <w:t xml:space="preserve">  10) осуществляет подготовку проектов нормативных актов Администрации Малодербетовского РМО РК;</w:t>
      </w:r>
    </w:p>
    <w:p w:rsidR="00D65A81" w:rsidRPr="00D65A81" w:rsidRDefault="00D65A81" w:rsidP="00D65A81">
      <w:pPr>
        <w:widowControl w:val="0"/>
        <w:tabs>
          <w:tab w:val="left" w:pos="1186"/>
        </w:tabs>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11) организует работу методической службы, обеспечение методического сопровождения педагогических работников организаций дополнительного образования, подведомственных и находящихся и </w:t>
      </w:r>
      <w:proofErr w:type="gramStart"/>
      <w:r w:rsidRPr="00D65A81">
        <w:rPr>
          <w:rFonts w:ascii="Times New Roman" w:hAnsi="Times New Roman" w:cs="Times New Roman"/>
          <w:sz w:val="26"/>
          <w:szCs w:val="26"/>
        </w:rPr>
        <w:t>ведении</w:t>
      </w:r>
      <w:proofErr w:type="gramEnd"/>
      <w:r w:rsidRPr="00D65A81">
        <w:rPr>
          <w:rFonts w:ascii="Times New Roman" w:hAnsi="Times New Roman" w:cs="Times New Roman"/>
          <w:sz w:val="26"/>
          <w:szCs w:val="26"/>
        </w:rPr>
        <w:t xml:space="preserve"> Управления образованием;</w:t>
      </w:r>
    </w:p>
    <w:p w:rsidR="00D65A81" w:rsidRPr="00D65A81" w:rsidRDefault="00D65A81" w:rsidP="00D65A81">
      <w:pPr>
        <w:widowControl w:val="0"/>
        <w:tabs>
          <w:tab w:val="left" w:pos="1186"/>
        </w:tabs>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12) в случае прекращения деятельности организаций дополнительного образования, аннулирования или приостановлении соответствующей лицензии, оказывает содействие в переводе несовершеннолетних обучающихся с согласия их родителей (законных представителей) в другие организации дополнительного образования, осуществляющие образовательную деятельность по образовательным программам </w:t>
      </w:r>
      <w:r w:rsidRPr="00D65A81">
        <w:rPr>
          <w:rFonts w:ascii="Times New Roman" w:hAnsi="Times New Roman" w:cs="Times New Roman"/>
          <w:color w:val="000000"/>
          <w:spacing w:val="20"/>
          <w:sz w:val="26"/>
          <w:szCs w:val="26"/>
          <w:shd w:val="clear" w:color="auto" w:fill="FFFFFF"/>
          <w:lang w:eastAsia="ru-RU" w:bidi="ru-RU"/>
        </w:rPr>
        <w:t>соответствующих</w:t>
      </w:r>
      <w:r w:rsidRPr="00D65A81">
        <w:rPr>
          <w:rFonts w:ascii="Times New Roman" w:hAnsi="Times New Roman" w:cs="Times New Roman"/>
          <w:sz w:val="26"/>
          <w:szCs w:val="26"/>
        </w:rPr>
        <w:t xml:space="preserve"> уровня и направленности;</w:t>
      </w:r>
    </w:p>
    <w:p w:rsidR="00D65A81" w:rsidRPr="00D65A81" w:rsidRDefault="00D65A81" w:rsidP="00D65A81">
      <w:pPr>
        <w:widowControl w:val="0"/>
        <w:tabs>
          <w:tab w:val="left" w:pos="1053"/>
        </w:tabs>
        <w:spacing w:after="0" w:line="240" w:lineRule="auto"/>
        <w:jc w:val="both"/>
        <w:rPr>
          <w:rFonts w:ascii="Times New Roman" w:hAnsi="Times New Roman" w:cs="Times New Roman"/>
          <w:bCs/>
          <w:sz w:val="26"/>
          <w:szCs w:val="26"/>
        </w:rPr>
      </w:pPr>
      <w:r w:rsidRPr="00D65A81">
        <w:rPr>
          <w:rFonts w:ascii="Times New Roman" w:hAnsi="Times New Roman" w:cs="Times New Roman"/>
          <w:b/>
          <w:bCs/>
          <w:sz w:val="26"/>
          <w:szCs w:val="26"/>
        </w:rPr>
        <w:t xml:space="preserve">   </w:t>
      </w:r>
      <w:r w:rsidRPr="00D65A81">
        <w:rPr>
          <w:rFonts w:ascii="Times New Roman" w:hAnsi="Times New Roman" w:cs="Times New Roman"/>
          <w:bCs/>
          <w:sz w:val="26"/>
          <w:szCs w:val="26"/>
        </w:rPr>
        <w:t>13)</w:t>
      </w:r>
      <w:r w:rsidRPr="00D65A81">
        <w:rPr>
          <w:rFonts w:ascii="Times New Roman" w:hAnsi="Times New Roman" w:cs="Times New Roman"/>
          <w:b/>
          <w:bCs/>
          <w:sz w:val="26"/>
          <w:szCs w:val="26"/>
        </w:rPr>
        <w:t xml:space="preserve"> </w:t>
      </w:r>
      <w:r w:rsidRPr="00D65A81">
        <w:rPr>
          <w:rFonts w:ascii="Times New Roman" w:hAnsi="Times New Roman" w:cs="Times New Roman"/>
          <w:bCs/>
          <w:sz w:val="26"/>
          <w:szCs w:val="26"/>
        </w:rPr>
        <w:t xml:space="preserve">иные функции, связанные с </w:t>
      </w:r>
      <w:r w:rsidRPr="00D65A81">
        <w:rPr>
          <w:rFonts w:ascii="Times New Roman" w:hAnsi="Times New Roman" w:cs="Times New Roman"/>
          <w:color w:val="000000"/>
          <w:sz w:val="26"/>
          <w:szCs w:val="26"/>
          <w:shd w:val="clear" w:color="auto" w:fill="FFFFFF"/>
          <w:lang w:eastAsia="ru-RU" w:bidi="ru-RU"/>
        </w:rPr>
        <w:t xml:space="preserve">организацией </w:t>
      </w:r>
      <w:r w:rsidRPr="00D65A81">
        <w:rPr>
          <w:rFonts w:ascii="Times New Roman" w:hAnsi="Times New Roman" w:cs="Times New Roman"/>
          <w:bCs/>
          <w:sz w:val="26"/>
          <w:szCs w:val="26"/>
        </w:rPr>
        <w:t>предоставления дополнительного</w:t>
      </w:r>
    </w:p>
    <w:p w:rsidR="00D65A81" w:rsidRPr="00D65A81" w:rsidRDefault="00D65A81" w:rsidP="00D65A81">
      <w:pPr>
        <w:widowControl w:val="0"/>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образования.</w:t>
      </w:r>
    </w:p>
    <w:p w:rsidR="00D65A81" w:rsidRPr="00D65A81" w:rsidRDefault="00D65A81" w:rsidP="00D65A81">
      <w:pPr>
        <w:widowControl w:val="0"/>
        <w:tabs>
          <w:tab w:val="left" w:pos="1293"/>
        </w:tabs>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2.5. Начальник Управления образованием и уполномоченные им должностные лица осуществляют прием граждан по личным вопросам, рассмотрение жалоб, обращений и предложений граждан по вопросам предоставления дополнительного образования, совершенствования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действующим законодательством.</w:t>
      </w:r>
    </w:p>
    <w:p w:rsidR="00D65A81" w:rsidRPr="00D65A81" w:rsidRDefault="00D65A81" w:rsidP="00D65A81">
      <w:pPr>
        <w:widowControl w:val="0"/>
        <w:spacing w:after="0" w:line="240" w:lineRule="auto"/>
        <w:ind w:right="-40"/>
        <w:jc w:val="both"/>
        <w:rPr>
          <w:rFonts w:ascii="Times New Roman" w:eastAsia="Georgia" w:hAnsi="Times New Roman" w:cs="Times New Roman"/>
          <w:b/>
          <w:sz w:val="26"/>
          <w:szCs w:val="26"/>
        </w:rPr>
      </w:pPr>
      <w:r w:rsidRPr="00D65A81">
        <w:rPr>
          <w:rFonts w:ascii="Times New Roman" w:eastAsia="Georgia" w:hAnsi="Times New Roman" w:cs="Times New Roman"/>
          <w:b/>
          <w:sz w:val="26"/>
          <w:szCs w:val="26"/>
          <w:lang w:val="en-US"/>
        </w:rPr>
        <w:t>III</w:t>
      </w:r>
      <w:r w:rsidRPr="00D65A81">
        <w:rPr>
          <w:rFonts w:ascii="Times New Roman" w:eastAsia="Georgia" w:hAnsi="Times New Roman" w:cs="Times New Roman"/>
          <w:b/>
          <w:sz w:val="26"/>
          <w:szCs w:val="26"/>
        </w:rPr>
        <w:t>. Содержание образовательной деятельности по реализации дополнительного образования</w:t>
      </w:r>
    </w:p>
    <w:p w:rsidR="00D65A81" w:rsidRPr="00D65A81" w:rsidRDefault="00D65A81" w:rsidP="00D65A81">
      <w:pPr>
        <w:widowControl w:val="0"/>
        <w:spacing w:after="0" w:line="240" w:lineRule="auto"/>
        <w:ind w:right="-40"/>
        <w:jc w:val="both"/>
        <w:rPr>
          <w:rFonts w:ascii="Times New Roman" w:eastAsia="Georgia" w:hAnsi="Times New Roman" w:cs="Times New Roman"/>
          <w:color w:val="000000"/>
          <w:sz w:val="26"/>
          <w:szCs w:val="26"/>
          <w:shd w:val="clear" w:color="auto" w:fill="FFFFFF"/>
        </w:rPr>
      </w:pPr>
      <w:r w:rsidRPr="00D65A81">
        <w:rPr>
          <w:rFonts w:ascii="Times New Roman" w:eastAsia="Georgia" w:hAnsi="Times New Roman" w:cs="Times New Roman"/>
          <w:color w:val="000000"/>
          <w:sz w:val="26"/>
          <w:szCs w:val="26"/>
          <w:shd w:val="clear" w:color="auto" w:fill="FFFFFF"/>
        </w:rPr>
        <w:t xml:space="preserve">      3.1.Реализация дополнительных общеобразовательных и предпрофессиональных общеобразовательных программ в организациях дополнительного образования, муниципальных общеобразовательных организациях осуществляется в соответствии с требованиями действующего законодательства и требованиями Устава организаций дополнительного образования, муниципальных общеобразовательных организаций по образовательным программам, перечень которых зафиксирован приложении к Лицензии на осуществление образовательной деятельности по дополнительным общеобразовательным программам. </w:t>
      </w:r>
    </w:p>
    <w:p w:rsidR="00D65A81" w:rsidRPr="00D65A81" w:rsidRDefault="00D65A81" w:rsidP="00D65A81">
      <w:pPr>
        <w:widowControl w:val="0"/>
        <w:spacing w:after="0" w:line="240" w:lineRule="auto"/>
        <w:ind w:right="-40"/>
        <w:jc w:val="both"/>
        <w:rPr>
          <w:rFonts w:ascii="Times New Roman" w:eastAsia="Georgia" w:hAnsi="Times New Roman" w:cs="Times New Roman"/>
          <w:color w:val="000000"/>
          <w:sz w:val="26"/>
          <w:szCs w:val="26"/>
          <w:shd w:val="clear" w:color="auto" w:fill="FFFFFF"/>
        </w:rPr>
      </w:pPr>
      <w:r w:rsidRPr="00D65A81">
        <w:rPr>
          <w:rFonts w:ascii="Times New Roman" w:eastAsia="Georgia" w:hAnsi="Times New Roman" w:cs="Times New Roman"/>
          <w:color w:val="000000"/>
          <w:sz w:val="26"/>
          <w:szCs w:val="26"/>
          <w:shd w:val="clear" w:color="auto" w:fill="FFFFFF"/>
        </w:rPr>
        <w:t xml:space="preserve">      3.2. Педагогические работники самостоятельно разрабатывают дополнительные общеобразовательные и предпрофессиональные общеобразовательные программы в соответствии с требованиями, </w:t>
      </w:r>
      <w:proofErr w:type="gramStart"/>
      <w:r w:rsidRPr="00D65A81">
        <w:rPr>
          <w:rFonts w:ascii="Times New Roman" w:eastAsia="Georgia" w:hAnsi="Times New Roman" w:cs="Times New Roman"/>
          <w:color w:val="000000"/>
          <w:sz w:val="26"/>
          <w:szCs w:val="26"/>
          <w:shd w:val="clear" w:color="auto" w:fill="FFFFFF"/>
        </w:rPr>
        <w:t>предъявляемым</w:t>
      </w:r>
      <w:proofErr w:type="gramEnd"/>
      <w:r w:rsidRPr="00D65A81">
        <w:rPr>
          <w:rFonts w:ascii="Times New Roman" w:eastAsia="Georgia" w:hAnsi="Times New Roman" w:cs="Times New Roman"/>
          <w:color w:val="000000"/>
          <w:sz w:val="26"/>
          <w:szCs w:val="26"/>
          <w:shd w:val="clear" w:color="auto" w:fill="FFFFFF"/>
        </w:rPr>
        <w:t xml:space="preserve"> к данному виду документов, которые утверждаются руководителями организаций дополнительного образования, муниципальных общеобразовательных и дошкольных организаций по рекомендации педагогического совета.  Производят ежегодное обновление дополнительных общеобразовательных программ с учетом развития науки, техники, культуры, экономики, технологий и социальной сферы.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color w:val="000000"/>
          <w:sz w:val="26"/>
          <w:szCs w:val="26"/>
          <w:shd w:val="clear" w:color="auto" w:fill="FFFFFF"/>
        </w:rPr>
        <w:t xml:space="preserve">     3.3. Образовательная деятельность по дополнительным общеобразовательным и предпрофессиональным общеобразовательным программам в организациях дополнительного образования, муниципальных общеобразовательных и дошкольных организациях осуществляется на государственном языке Российской Федерации. При наличии необходимых условий и возможностей дополнительное образование в общеобразовательной организации также может быть получено на иностранном языке в соответствии с дополнительной общеобразовательной или  предпрофессиональной общеобразовательной программой и в порядке, </w:t>
      </w:r>
      <w:r w:rsidRPr="00D65A81">
        <w:rPr>
          <w:rFonts w:ascii="Times New Roman" w:eastAsia="Georgia" w:hAnsi="Times New Roman" w:cs="Times New Roman"/>
          <w:color w:val="000000"/>
          <w:sz w:val="26"/>
          <w:szCs w:val="26"/>
          <w:shd w:val="clear" w:color="auto" w:fill="FFFFFF"/>
        </w:rPr>
        <w:lastRenderedPageBreak/>
        <w:t xml:space="preserve">установленном законодательством об образовании и локальными нормативными актами общеобразовательной организации. </w:t>
      </w:r>
      <w:r w:rsidRPr="00D65A81">
        <w:rPr>
          <w:rFonts w:ascii="Times New Roman" w:eastAsia="Georgia" w:hAnsi="Times New Roman" w:cs="Times New Roman"/>
          <w:sz w:val="26"/>
          <w:szCs w:val="26"/>
        </w:rPr>
        <w:t xml:space="preserve">Язык, языки образования определяются локальными актами общеобразовательных организаций по реализуемым им дополнительным образовательным программам, в соответствии с законодательством Российской Федерации.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3.4. Образовательный процесс по дополнительным общеобразовательным и предпрофессиональным общеобразовательным программам организуется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ансамбли, театры и др.) (далее объединения), а также индивидуально. </w:t>
      </w:r>
      <w:proofErr w:type="gramStart"/>
      <w:r w:rsidRPr="00D65A81">
        <w:rPr>
          <w:rFonts w:ascii="Times New Roman" w:eastAsia="Georgia" w:hAnsi="Times New Roman" w:cs="Times New Roman"/>
          <w:sz w:val="26"/>
          <w:szCs w:val="26"/>
        </w:rPr>
        <w:t>Обучение</w:t>
      </w:r>
      <w:proofErr w:type="gramEnd"/>
      <w:r w:rsidRPr="00D65A81">
        <w:rPr>
          <w:rFonts w:ascii="Times New Roman" w:eastAsia="Georgia" w:hAnsi="Times New Roman" w:cs="Times New Roman"/>
          <w:sz w:val="26"/>
          <w:szCs w:val="26"/>
        </w:rPr>
        <w:t xml:space="preserve"> по индивидуальному учебному плану, в том числе ускоренное обучение, в пределах осваиваемой дополнительной общеобразовательной предпрофессиональной общеобразовательной программой осуществляется в порядке, установленном локальными нормативными актами организаций дополнительного образования, муниципальных общеобразовательных организаций.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3.5. Занятия в объединениях могут проводиться по дополнительным общеобразовательным и предпрофессиональным общеобразовательным программам по направлениям предусмотренной Лицензией на осуществление образовательной деятельности.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3.6. Организации дополнительного образования, муниципальные общеобразовательные и дошкольные организации оставляют за собой право менять и дополнять направления деятельности детских объединений дополнительного образования в зависимости от социального заказа государства, родителей (законных представителей) ребенка и населения региона.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3.7. Занятия в объединениях могут проводиться по группам, индивидуально или всем составом объединения. Допускается сочетание различных форм получения всем образования и форм обучения.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3.8. Формы обучения по дополнительным общеобразовательным и предпрофессиональным общеобразовательным программам определяются организациями дополнительного образования, муниципальными общеобразовательными организациями самостоятельно, если иное не установлено законодательством Российской Федерации.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3.9. Количество обучающихся в объединении, их возрастные категории, а также продолжительность учебных занятий в объединении зависят от направленности и определяются образовательными программами с учетом требований санитарных правил и норм. Каждый обучающийся имеет право заниматься в нескольких объединениях, менять их.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3.10. Расписание занятий объединения составляется для создания наиболее благоприятного режима труда и </w:t>
      </w:r>
      <w:proofErr w:type="gramStart"/>
      <w:r w:rsidRPr="00D65A81">
        <w:rPr>
          <w:rFonts w:ascii="Times New Roman" w:eastAsia="Georgia" w:hAnsi="Times New Roman" w:cs="Times New Roman"/>
          <w:sz w:val="26"/>
          <w:szCs w:val="26"/>
        </w:rPr>
        <w:t>отдыха</w:t>
      </w:r>
      <w:proofErr w:type="gramEnd"/>
      <w:r w:rsidRPr="00D65A81">
        <w:rPr>
          <w:rFonts w:ascii="Times New Roman" w:eastAsia="Georgia" w:hAnsi="Times New Roman" w:cs="Times New Roman"/>
          <w:sz w:val="26"/>
          <w:szCs w:val="26"/>
        </w:rPr>
        <w:t xml:space="preserve"> обучающихся администрацией организаций дополнительного образования, муниципальных общеобразовательных организаций с учетом пожеланий обучающихся, родителей (законных представителей) несовершеннолетних обучающихся и возрастных особенностей обучающихся, санитарно-гигиенических норм и утверждается руководителем организаций дополнительного образования, общеобразовательных и дошкольных </w:t>
      </w:r>
      <w:proofErr w:type="spellStart"/>
      <w:r w:rsidRPr="00D65A81">
        <w:rPr>
          <w:rFonts w:ascii="Times New Roman" w:eastAsia="Georgia" w:hAnsi="Times New Roman" w:cs="Times New Roman"/>
          <w:sz w:val="26"/>
          <w:szCs w:val="26"/>
        </w:rPr>
        <w:t>оганизаций</w:t>
      </w:r>
      <w:proofErr w:type="spellEnd"/>
      <w:r w:rsidRPr="00D65A81">
        <w:rPr>
          <w:rFonts w:ascii="Times New Roman" w:eastAsia="Georgia" w:hAnsi="Times New Roman" w:cs="Times New Roman"/>
          <w:sz w:val="26"/>
          <w:szCs w:val="26"/>
        </w:rPr>
        <w:t xml:space="preserve">. Занятия могут проводиться в первой и во второй половине дня в течение всей недели.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lastRenderedPageBreak/>
        <w:t xml:space="preserve">    3.11. В ходе реализации дополнительных общеобразовательных предпрофессиональных общеобразовательных программ возможно использование нелинейного расписания. Нелинейное (динамическое) расписание занятий является подвижным, предполагает возможность для педагогов разных объединений, учебных предметов объединять и интегрировать свои занятия, используя разновозрастные и разно уровневые учебные группы.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3.12. При реализации общеобразовательных дополнительных предпрофессиональных общеобразовательных программ организации дополнительного образования, муниципальные общеобразовательные и дошкольные организации вправе применять различные образовательные технологии, в том числе дистанционные образовательные технологии, электронное обучение в соответствии с требованиями законодательства об образовании. </w:t>
      </w:r>
    </w:p>
    <w:p w:rsidR="00D65A81" w:rsidRPr="00D65A81" w:rsidRDefault="00D65A81" w:rsidP="00D65A81">
      <w:pPr>
        <w:widowControl w:val="0"/>
        <w:spacing w:after="0" w:line="240" w:lineRule="auto"/>
        <w:ind w:right="-40"/>
        <w:jc w:val="both"/>
        <w:rPr>
          <w:rFonts w:ascii="Times New Roman" w:eastAsia="Georgia" w:hAnsi="Times New Roman" w:cs="Times New Roman"/>
          <w:b/>
          <w:sz w:val="26"/>
          <w:szCs w:val="26"/>
        </w:rPr>
      </w:pPr>
      <w:r w:rsidRPr="00D65A81">
        <w:rPr>
          <w:rFonts w:ascii="Times New Roman" w:eastAsia="Georgia" w:hAnsi="Times New Roman" w:cs="Times New Roman"/>
          <w:b/>
          <w:sz w:val="26"/>
          <w:szCs w:val="26"/>
        </w:rPr>
        <w:t xml:space="preserve">IV. Организация предоставления дополнительного образования в муниципальном казенном учреждении дополнительного образования  </w:t>
      </w:r>
    </w:p>
    <w:p w:rsidR="00D65A81" w:rsidRPr="00D65A81" w:rsidRDefault="00D65A81" w:rsidP="00D65A81">
      <w:pPr>
        <w:widowControl w:val="0"/>
        <w:spacing w:after="0" w:line="240" w:lineRule="auto"/>
        <w:ind w:right="-40"/>
        <w:jc w:val="both"/>
        <w:rPr>
          <w:rFonts w:ascii="Times New Roman" w:eastAsia="Georgia" w:hAnsi="Times New Roman" w:cs="Times New Roman"/>
          <w:b/>
          <w:sz w:val="26"/>
          <w:szCs w:val="26"/>
        </w:rPr>
      </w:pPr>
      <w:r w:rsidRPr="00D65A81">
        <w:rPr>
          <w:rFonts w:ascii="Times New Roman" w:eastAsia="Georgia" w:hAnsi="Times New Roman" w:cs="Times New Roman"/>
          <w:b/>
          <w:sz w:val="26"/>
          <w:szCs w:val="26"/>
        </w:rPr>
        <w:t>«Детская  школа искусств» Малодербетовского РМО РК</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4.1. Муниципальное  казенное учреждение дополнительного образования «Детская школа искусств » Малодербетовского районного муниципального образования Республики Калмыкия  (далее – Школа) реализует следующие виды дополнительных образовательных программ: </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1) Дополнительные предпрофессиональные общеобразовательные программы, в области искусств, основанные на федеральных государственных требованиях (далее – ФГТ).</w:t>
      </w:r>
    </w:p>
    <w:p w:rsidR="00D65A81" w:rsidRPr="00D65A81" w:rsidRDefault="00D65A81" w:rsidP="00D65A81">
      <w:pPr>
        <w:widowControl w:val="0"/>
        <w:spacing w:after="0" w:line="240" w:lineRule="auto"/>
        <w:jc w:val="both"/>
        <w:rPr>
          <w:rFonts w:ascii="Times New Roman" w:hAnsi="Times New Roman" w:cs="Times New Roman"/>
          <w:bCs/>
          <w:sz w:val="26"/>
          <w:szCs w:val="26"/>
          <w:lang w:bidi="ru-RU"/>
        </w:rPr>
      </w:pPr>
      <w:r w:rsidRPr="00D65A81">
        <w:rPr>
          <w:rFonts w:ascii="Times New Roman" w:hAnsi="Times New Roman" w:cs="Times New Roman"/>
          <w:bCs/>
          <w:sz w:val="26"/>
          <w:szCs w:val="26"/>
          <w:lang w:bidi="ru-RU"/>
        </w:rPr>
        <w:t xml:space="preserve">    2) Дополнительные общеразвивающие программы</w:t>
      </w:r>
    </w:p>
    <w:p w:rsidR="00D65A81" w:rsidRPr="00D65A81" w:rsidRDefault="00D65A81" w:rsidP="00D65A81">
      <w:pPr>
        <w:widowControl w:val="0"/>
        <w:spacing w:after="0" w:line="240" w:lineRule="auto"/>
        <w:ind w:right="-40"/>
        <w:jc w:val="both"/>
        <w:rPr>
          <w:rFonts w:ascii="Times New Roman" w:hAnsi="Times New Roman" w:cs="Times New Roman"/>
          <w:bCs/>
          <w:sz w:val="26"/>
          <w:szCs w:val="26"/>
          <w:lang w:bidi="ru-RU"/>
        </w:rPr>
      </w:pPr>
      <w:r w:rsidRPr="00D65A81">
        <w:rPr>
          <w:rFonts w:ascii="Times New Roman" w:hAnsi="Times New Roman" w:cs="Times New Roman"/>
          <w:bCs/>
          <w:sz w:val="26"/>
          <w:szCs w:val="26"/>
          <w:lang w:bidi="ru-RU"/>
        </w:rPr>
        <w:t xml:space="preserve">    4.2 Реализация дополнительных общеразвивающих  и предпрофессиональных общеобразовательных программ в области искусств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ими учебного предмета.</w:t>
      </w:r>
    </w:p>
    <w:p w:rsidR="00D65A81" w:rsidRPr="00D65A81" w:rsidRDefault="00D65A81" w:rsidP="00D65A81">
      <w:pPr>
        <w:widowControl w:val="0"/>
        <w:tabs>
          <w:tab w:val="left" w:pos="1442"/>
        </w:tabs>
        <w:spacing w:after="0" w:line="240" w:lineRule="auto"/>
        <w:ind w:right="-40"/>
        <w:jc w:val="both"/>
        <w:rPr>
          <w:rFonts w:ascii="Times New Roman" w:hAnsi="Times New Roman" w:cs="Times New Roman"/>
          <w:bCs/>
          <w:sz w:val="26"/>
          <w:szCs w:val="26"/>
          <w:lang w:bidi="ru-RU"/>
        </w:rPr>
      </w:pPr>
      <w:r w:rsidRPr="00D65A81">
        <w:rPr>
          <w:rFonts w:ascii="Times New Roman" w:hAnsi="Times New Roman" w:cs="Times New Roman"/>
          <w:color w:val="000000"/>
          <w:spacing w:val="10"/>
          <w:sz w:val="26"/>
          <w:szCs w:val="26"/>
          <w:shd w:val="clear" w:color="auto" w:fill="FFFFFF"/>
          <w:lang w:bidi="ru-RU"/>
        </w:rPr>
        <w:t xml:space="preserve">   4.3. Школа </w:t>
      </w:r>
      <w:r w:rsidRPr="00D65A81">
        <w:rPr>
          <w:rFonts w:ascii="Times New Roman" w:hAnsi="Times New Roman" w:cs="Times New Roman"/>
          <w:bCs/>
          <w:sz w:val="26"/>
          <w:szCs w:val="26"/>
          <w:lang w:bidi="ru-RU"/>
        </w:rPr>
        <w:t>осуществляет образовательный процесс в соответствии с рабочими программами учебных дисциплин, разрабатываемыми и утверждаемыми Школой самостоятельно на основе примерных программ и федеральных государственных требований.</w:t>
      </w:r>
    </w:p>
    <w:p w:rsidR="00D65A81" w:rsidRPr="00D65A81" w:rsidRDefault="00D65A81" w:rsidP="00D65A81">
      <w:pPr>
        <w:widowControl w:val="0"/>
        <w:tabs>
          <w:tab w:val="left" w:pos="1442"/>
        </w:tabs>
        <w:spacing w:after="0" w:line="240" w:lineRule="auto"/>
        <w:ind w:right="-40"/>
        <w:jc w:val="both"/>
        <w:rPr>
          <w:rFonts w:ascii="Times New Roman" w:hAnsi="Times New Roman" w:cs="Times New Roman"/>
          <w:bCs/>
          <w:sz w:val="26"/>
          <w:szCs w:val="26"/>
          <w:lang w:bidi="ru-RU"/>
        </w:rPr>
      </w:pPr>
      <w:r w:rsidRPr="00D65A81">
        <w:rPr>
          <w:rFonts w:ascii="Times New Roman" w:hAnsi="Times New Roman" w:cs="Times New Roman"/>
          <w:bCs/>
          <w:sz w:val="26"/>
          <w:szCs w:val="26"/>
          <w:lang w:bidi="ru-RU"/>
        </w:rPr>
        <w:t xml:space="preserve">   4.4. Организация образовательного процесса в Школе (в том числе начало и окончание учебного года) регламентируется учебным планом, графиком образовательного процесса, расписанием занятий, </w:t>
      </w:r>
      <w:proofErr w:type="gramStart"/>
      <w:r w:rsidRPr="00D65A81">
        <w:rPr>
          <w:rFonts w:ascii="Times New Roman" w:hAnsi="Times New Roman" w:cs="Times New Roman"/>
          <w:bCs/>
          <w:sz w:val="26"/>
          <w:szCs w:val="26"/>
          <w:lang w:bidi="ru-RU"/>
        </w:rPr>
        <w:t>разрабатываемыми</w:t>
      </w:r>
      <w:proofErr w:type="gramEnd"/>
      <w:r w:rsidRPr="00D65A81">
        <w:rPr>
          <w:rFonts w:ascii="Times New Roman" w:hAnsi="Times New Roman" w:cs="Times New Roman"/>
          <w:bCs/>
          <w:sz w:val="26"/>
          <w:szCs w:val="26"/>
          <w:lang w:bidi="ru-RU"/>
        </w:rPr>
        <w:t xml:space="preserve"> и утверждаемыми Школой самостоятельно. Учебный год в Школе начинается с 1 сентября. Продолжительность учебного года составляет не менее 32 недель. Продолжительность каникул в течение учебного года составляет не менее 30 календарных дней.</w:t>
      </w:r>
    </w:p>
    <w:p w:rsidR="00D65A81" w:rsidRPr="00D65A81" w:rsidRDefault="00D65A81" w:rsidP="00D65A81">
      <w:pPr>
        <w:widowControl w:val="0"/>
        <w:tabs>
          <w:tab w:val="left" w:pos="1580"/>
          <w:tab w:val="left" w:pos="2127"/>
          <w:tab w:val="left" w:pos="3675"/>
        </w:tabs>
        <w:autoSpaceDE w:val="0"/>
        <w:autoSpaceDN w:val="0"/>
        <w:spacing w:after="0" w:line="240" w:lineRule="auto"/>
        <w:ind w:right="-40"/>
        <w:jc w:val="both"/>
        <w:rPr>
          <w:rFonts w:ascii="Times New Roman" w:eastAsia="Times New Roman" w:hAnsi="Times New Roman" w:cs="Times New Roman"/>
          <w:sz w:val="26"/>
          <w:szCs w:val="26"/>
          <w:lang w:bidi="ru-RU"/>
        </w:rPr>
      </w:pPr>
      <w:r w:rsidRPr="00D65A81">
        <w:rPr>
          <w:rFonts w:ascii="Times New Roman" w:eastAsia="Times New Roman" w:hAnsi="Times New Roman" w:cs="Times New Roman"/>
          <w:sz w:val="26"/>
          <w:szCs w:val="26"/>
          <w:lang w:bidi="ru-RU"/>
        </w:rPr>
        <w:t xml:space="preserve">   4.5. При приеме детей на дополнительные предпрофессиональные общеобразовательные программы в Школу проводится индивидуальный отбор </w:t>
      </w:r>
      <w:r w:rsidRPr="00D65A81">
        <w:rPr>
          <w:rFonts w:ascii="Times New Roman" w:eastAsia="Times New Roman" w:hAnsi="Times New Roman" w:cs="Times New Roman"/>
          <w:bCs/>
          <w:color w:val="000000"/>
          <w:sz w:val="26"/>
          <w:szCs w:val="26"/>
          <w:shd w:val="clear" w:color="auto" w:fill="FFFFFF"/>
          <w:lang w:bidi="ru-RU"/>
        </w:rPr>
        <w:t xml:space="preserve">детей </w:t>
      </w:r>
      <w:r w:rsidRPr="00D65A81">
        <w:rPr>
          <w:rFonts w:ascii="Times New Roman" w:eastAsia="Times New Roman" w:hAnsi="Times New Roman" w:cs="Times New Roman"/>
          <w:sz w:val="26"/>
          <w:szCs w:val="26"/>
          <w:lang w:bidi="ru-RU"/>
        </w:rPr>
        <w:t>в форме вступительного экзамена с целью выявления их творческих способностей. Зачисление детей на обучение по предпрофессиональным программам осуществляется по результатам отбора.</w:t>
      </w:r>
    </w:p>
    <w:p w:rsidR="00D65A81" w:rsidRPr="00D65A81" w:rsidRDefault="00D65A81" w:rsidP="00D65A81">
      <w:pPr>
        <w:widowControl w:val="0"/>
        <w:spacing w:after="0" w:line="240" w:lineRule="auto"/>
        <w:ind w:right="-40"/>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4.5.1. Прием и зачисление детей осуществляется приемной комиссией образовательной организации. Председателем приемной комиссии является руководитель образовательной организации.</w:t>
      </w:r>
    </w:p>
    <w:p w:rsidR="00D65A81" w:rsidRPr="00D65A81" w:rsidRDefault="00D65A81" w:rsidP="00D65A81">
      <w:pPr>
        <w:widowControl w:val="0"/>
        <w:spacing w:after="0" w:line="240" w:lineRule="auto"/>
        <w:ind w:right="-40"/>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Прием в образовательную организацию в целях обучения детей по </w:t>
      </w:r>
      <w:r w:rsidRPr="00D65A81">
        <w:rPr>
          <w:rFonts w:ascii="Times New Roman" w:hAnsi="Times New Roman" w:cs="Times New Roman"/>
          <w:sz w:val="26"/>
          <w:szCs w:val="26"/>
          <w:lang w:bidi="ru-RU"/>
        </w:rPr>
        <w:lastRenderedPageBreak/>
        <w:t>дополнительным предпрофессиональным общеобразовательным программам в области искусств осуществляется по заявлению родителей (законных представителей) поступающих. Прием детей в первый класс проводится от 6-ти лет 6-ти месяцев до 9 лет.</w:t>
      </w:r>
    </w:p>
    <w:p w:rsidR="00D65A81" w:rsidRPr="00D65A81" w:rsidRDefault="00D65A81" w:rsidP="00D65A81">
      <w:pPr>
        <w:widowControl w:val="0"/>
        <w:spacing w:after="0" w:line="240" w:lineRule="auto"/>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При подаче заявления представляются следующие документы:</w:t>
      </w:r>
    </w:p>
    <w:p w:rsidR="00D65A81" w:rsidRPr="00D65A81" w:rsidRDefault="00D65A81" w:rsidP="00D65A81">
      <w:pPr>
        <w:widowControl w:val="0"/>
        <w:spacing w:after="0" w:line="240" w:lineRule="auto"/>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 копия свидетельства о рождении ребенка;</w:t>
      </w:r>
    </w:p>
    <w:p w:rsidR="00D65A81" w:rsidRPr="00D65A81" w:rsidRDefault="00D65A81" w:rsidP="00D65A81">
      <w:pPr>
        <w:widowControl w:val="0"/>
        <w:spacing w:after="0" w:line="240" w:lineRule="auto"/>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 копия документа, удостоверяющего личность подающего заявление родителя (законного представителя) ребенка;</w:t>
      </w:r>
    </w:p>
    <w:p w:rsidR="00D65A81" w:rsidRPr="00D65A81" w:rsidRDefault="00D65A81" w:rsidP="00D65A81">
      <w:pPr>
        <w:widowControl w:val="0"/>
        <w:spacing w:after="0" w:line="240" w:lineRule="auto"/>
        <w:ind w:right="-40"/>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-фотографии ребенка (в количестве и формате, установленном образовательным учреждением).</w:t>
      </w:r>
    </w:p>
    <w:p w:rsidR="00D65A81" w:rsidRPr="00D65A81" w:rsidRDefault="00D65A81" w:rsidP="00D65A81">
      <w:pPr>
        <w:widowControl w:val="0"/>
        <w:numPr>
          <w:ilvl w:val="2"/>
          <w:numId w:val="18"/>
        </w:numPr>
        <w:tabs>
          <w:tab w:val="left" w:pos="1580"/>
          <w:tab w:val="left" w:pos="8465"/>
        </w:tabs>
        <w:spacing w:after="0" w:line="240" w:lineRule="auto"/>
        <w:ind w:right="-40"/>
        <w:contextualSpacing/>
        <w:jc w:val="both"/>
        <w:rPr>
          <w:rFonts w:ascii="Times New Roman" w:eastAsia="Times New Roman" w:hAnsi="Times New Roman" w:cs="Times New Roman"/>
          <w:sz w:val="26"/>
          <w:szCs w:val="26"/>
          <w:lang w:bidi="ru-RU"/>
        </w:rPr>
      </w:pPr>
      <w:r w:rsidRPr="00D65A81">
        <w:rPr>
          <w:rFonts w:ascii="Times New Roman" w:eastAsia="Times New Roman" w:hAnsi="Times New Roman" w:cs="Times New Roman"/>
          <w:sz w:val="26"/>
          <w:szCs w:val="26"/>
          <w:lang w:bidi="ru-RU"/>
        </w:rPr>
        <w:t>Изучение учебных предметов учебного плана при реализации</w:t>
      </w:r>
    </w:p>
    <w:p w:rsidR="00D65A81" w:rsidRPr="00D65A81" w:rsidRDefault="00D65A81" w:rsidP="00D65A81">
      <w:pPr>
        <w:widowControl w:val="0"/>
        <w:tabs>
          <w:tab w:val="left" w:pos="1580"/>
          <w:tab w:val="left" w:pos="8465"/>
        </w:tabs>
        <w:spacing w:after="0" w:line="240" w:lineRule="auto"/>
        <w:ind w:right="-40"/>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предпрофессиональных программ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D65A81" w:rsidRPr="00D65A81" w:rsidRDefault="00D65A81" w:rsidP="00D65A81">
      <w:pPr>
        <w:widowControl w:val="0"/>
        <w:tabs>
          <w:tab w:val="left" w:pos="1580"/>
          <w:tab w:val="left" w:pos="8465"/>
        </w:tabs>
        <w:spacing w:after="0" w:line="240" w:lineRule="auto"/>
        <w:ind w:right="-40"/>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4.5.3. По просьбе обучающихся или их законных представителей, с согласия Педагогического совета в Школе могут вводиться индивидуальные учебные планы и программы обучения.</w:t>
      </w:r>
    </w:p>
    <w:p w:rsidR="00D65A81" w:rsidRPr="00D65A81" w:rsidRDefault="00D65A81" w:rsidP="00D65A81">
      <w:pPr>
        <w:widowControl w:val="0"/>
        <w:tabs>
          <w:tab w:val="left" w:pos="1580"/>
          <w:tab w:val="left" w:pos="8465"/>
        </w:tabs>
        <w:spacing w:after="0" w:line="240" w:lineRule="auto"/>
        <w:ind w:right="-40"/>
        <w:jc w:val="both"/>
        <w:rPr>
          <w:rFonts w:ascii="Times New Roman" w:hAnsi="Times New Roman" w:cs="Times New Roman"/>
          <w:sz w:val="26"/>
          <w:szCs w:val="26"/>
          <w:lang w:bidi="ru-RU"/>
        </w:rPr>
      </w:pPr>
      <w:r w:rsidRPr="00D65A81">
        <w:rPr>
          <w:rFonts w:ascii="Times New Roman" w:hAnsi="Times New Roman" w:cs="Times New Roman"/>
          <w:sz w:val="26"/>
          <w:szCs w:val="26"/>
          <w:lang w:bidi="ru-RU"/>
        </w:rPr>
        <w:t xml:space="preserve">     4.5.4. При реализации дополнительных предпрофессиональных общеобразовательных программ в области иску</w:t>
      </w:r>
      <w:proofErr w:type="gramStart"/>
      <w:r w:rsidRPr="00D65A81">
        <w:rPr>
          <w:rFonts w:ascii="Times New Roman" w:hAnsi="Times New Roman" w:cs="Times New Roman"/>
          <w:sz w:val="26"/>
          <w:szCs w:val="26"/>
          <w:lang w:bidi="ru-RU"/>
        </w:rPr>
        <w:t>сств пр</w:t>
      </w:r>
      <w:proofErr w:type="gramEnd"/>
      <w:r w:rsidRPr="00D65A81">
        <w:rPr>
          <w:rFonts w:ascii="Times New Roman" w:hAnsi="Times New Roman" w:cs="Times New Roman"/>
          <w:sz w:val="26"/>
          <w:szCs w:val="26"/>
          <w:lang w:bidi="ru-RU"/>
        </w:rPr>
        <w:t xml:space="preserve">одолжительность учебных </w:t>
      </w:r>
      <w:r w:rsidRPr="00D65A81">
        <w:rPr>
          <w:rFonts w:ascii="Times New Roman" w:hAnsi="Times New Roman" w:cs="Times New Roman"/>
          <w:bCs/>
          <w:color w:val="000000"/>
          <w:sz w:val="26"/>
          <w:szCs w:val="26"/>
          <w:shd w:val="clear" w:color="auto" w:fill="FFFFFF"/>
          <w:lang w:bidi="ru-RU"/>
        </w:rPr>
        <w:t xml:space="preserve">занятий, </w:t>
      </w:r>
      <w:r w:rsidRPr="00D65A81">
        <w:rPr>
          <w:rFonts w:ascii="Times New Roman" w:hAnsi="Times New Roman" w:cs="Times New Roman"/>
          <w:sz w:val="26"/>
          <w:szCs w:val="26"/>
          <w:lang w:bidi="ru-RU"/>
        </w:rPr>
        <w:t>равная одному академическому часу, может составлять от 40 до 45 минут, в первом - втором классах - от 30 минут. Продолжительность учебных занятий по одному учебному предмету в день не должна превышать 1,5 академического часа.</w:t>
      </w:r>
    </w:p>
    <w:p w:rsidR="00D65A81" w:rsidRPr="00D65A81" w:rsidRDefault="00D65A81" w:rsidP="00D65A81">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D65A81">
        <w:rPr>
          <w:rFonts w:ascii="Times New Roman" w:eastAsia="Times New Roman" w:hAnsi="Times New Roman" w:cs="Times New Roman"/>
          <w:sz w:val="26"/>
          <w:szCs w:val="26"/>
          <w:lang w:bidi="ru-RU"/>
        </w:rPr>
        <w:t xml:space="preserve">     4.5.5. В Школе установлены системы оценок, формы, порядок и периодичность промежуточной аттестации обучающихся, утвержденные Положением о порядке и формах проведения промежуточной аттестации обучающихся. Школа самостоятельно выбирает систему оценок, формы, порядка и периодичности промежуточной аттестации учащегося. Порядок и периодичность промежуточной аттестации определяется образовательными программами Школы. </w:t>
      </w:r>
    </w:p>
    <w:p w:rsidR="00D65A81" w:rsidRPr="00D65A81" w:rsidRDefault="00D65A81" w:rsidP="00D65A81">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D65A81">
        <w:rPr>
          <w:rFonts w:ascii="Times New Roman" w:eastAsia="Times New Roman" w:hAnsi="Times New Roman" w:cs="Times New Roman"/>
          <w:sz w:val="26"/>
          <w:szCs w:val="26"/>
          <w:lang w:bidi="ru-RU"/>
        </w:rPr>
        <w:t xml:space="preserve">     4.5.6. </w:t>
      </w:r>
      <w:proofErr w:type="gramStart"/>
      <w:r w:rsidRPr="00D65A81">
        <w:rPr>
          <w:rFonts w:ascii="Times New Roman" w:eastAsia="Times New Roman" w:hAnsi="Times New Roman" w:cs="Times New Roman"/>
          <w:sz w:val="26"/>
          <w:szCs w:val="26"/>
          <w:lang w:bidi="ru-RU"/>
        </w:rPr>
        <w:t>В Школе могут устанавливаться следующие виды аудиторных учебных занятий: урок (контрольный урок), прослушивание, творческий просмотр, творческий показ, зачет (технический зачет), репетиция, академический концерт, мастер-класс, контрольная работа.</w:t>
      </w:r>
      <w:proofErr w:type="gramEnd"/>
    </w:p>
    <w:p w:rsidR="00D65A81" w:rsidRPr="00D65A81" w:rsidRDefault="00D65A81" w:rsidP="00D65A81">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D65A81">
        <w:rPr>
          <w:rFonts w:ascii="Times New Roman" w:eastAsia="Times New Roman" w:hAnsi="Times New Roman" w:cs="Times New Roman"/>
          <w:sz w:val="26"/>
          <w:szCs w:val="26"/>
          <w:lang w:bidi="ru-RU"/>
        </w:rPr>
        <w:t xml:space="preserve">      4.5.7. В Школе не исключают возможности перевода обучающегося с одной дополнительной предпрофессиональной общеобразовательной программы на другую. Порядок перевода обучающегося с одной предпрофессиональной образовательной программы в области искусств на другую осуществляется приказом директора в соответствии с Положением о порядке перевода обучающихся с одной предпрофессиональной образовательной программы на другую в области искусства по заявлению родителей (законных представителей)  при наличии вакантных мест. </w:t>
      </w:r>
    </w:p>
    <w:p w:rsidR="00D65A81" w:rsidRPr="00D65A81" w:rsidRDefault="00D65A81" w:rsidP="00D65A81">
      <w:pPr>
        <w:widowControl w:val="0"/>
        <w:tabs>
          <w:tab w:val="left" w:pos="1498"/>
          <w:tab w:val="left" w:pos="8465"/>
        </w:tabs>
        <w:autoSpaceDE w:val="0"/>
        <w:autoSpaceDN w:val="0"/>
        <w:spacing w:after="0" w:line="240" w:lineRule="auto"/>
        <w:ind w:right="-40"/>
        <w:jc w:val="both"/>
        <w:rPr>
          <w:rFonts w:ascii="Times New Roman" w:eastAsia="Times New Roman" w:hAnsi="Times New Roman" w:cs="Times New Roman"/>
          <w:sz w:val="26"/>
          <w:szCs w:val="26"/>
          <w:lang w:bidi="ru-RU"/>
        </w:rPr>
      </w:pPr>
      <w:r w:rsidRPr="00D65A81">
        <w:rPr>
          <w:rFonts w:ascii="Times New Roman" w:eastAsia="Times New Roman" w:hAnsi="Times New Roman" w:cs="Times New Roman"/>
          <w:sz w:val="26"/>
          <w:szCs w:val="26"/>
          <w:lang w:bidi="ru-RU"/>
        </w:rPr>
        <w:t xml:space="preserve">      4.5.8. Обучение в Школе завершается экзаменами. Порядок выпуска </w:t>
      </w:r>
      <w:proofErr w:type="gramStart"/>
      <w:r w:rsidRPr="00D65A81">
        <w:rPr>
          <w:rFonts w:ascii="Times New Roman" w:eastAsia="Times New Roman" w:hAnsi="Times New Roman" w:cs="Times New Roman"/>
          <w:sz w:val="26"/>
          <w:szCs w:val="26"/>
          <w:lang w:bidi="ru-RU"/>
        </w:rPr>
        <w:t>обучающихся</w:t>
      </w:r>
      <w:proofErr w:type="gramEnd"/>
      <w:r w:rsidRPr="00D65A81">
        <w:rPr>
          <w:rFonts w:ascii="Times New Roman" w:eastAsia="Times New Roman" w:hAnsi="Times New Roman" w:cs="Times New Roman"/>
          <w:sz w:val="26"/>
          <w:szCs w:val="26"/>
          <w:lang w:bidi="ru-RU"/>
        </w:rPr>
        <w:t xml:space="preserve"> определяется Положением об итоговой аттестации. </w:t>
      </w:r>
    </w:p>
    <w:p w:rsidR="00D65A81" w:rsidRPr="00D65A81" w:rsidRDefault="00D65A81" w:rsidP="00D65A81">
      <w:pPr>
        <w:widowControl w:val="0"/>
        <w:tabs>
          <w:tab w:val="left" w:pos="1068"/>
        </w:tabs>
        <w:spacing w:after="0" w:line="240" w:lineRule="auto"/>
        <w:ind w:right="-40"/>
        <w:jc w:val="both"/>
        <w:rPr>
          <w:rFonts w:ascii="Times New Roman" w:hAnsi="Times New Roman" w:cs="Times New Roman"/>
          <w:color w:val="000000"/>
          <w:sz w:val="26"/>
          <w:szCs w:val="26"/>
          <w:lang w:bidi="ru-RU"/>
        </w:rPr>
      </w:pPr>
      <w:r w:rsidRPr="00D65A81">
        <w:rPr>
          <w:rFonts w:ascii="Times New Roman" w:hAnsi="Times New Roman" w:cs="Times New Roman"/>
          <w:sz w:val="26"/>
          <w:szCs w:val="26"/>
          <w:lang w:bidi="ru-RU"/>
        </w:rPr>
        <w:t xml:space="preserve">     4.5.9. </w:t>
      </w:r>
      <w:r w:rsidRPr="00D65A81">
        <w:rPr>
          <w:rFonts w:ascii="Times New Roman" w:hAnsi="Times New Roman" w:cs="Times New Roman"/>
          <w:color w:val="000000"/>
          <w:sz w:val="26"/>
          <w:szCs w:val="26"/>
          <w:lang w:bidi="ru-RU"/>
        </w:rPr>
        <w:t>Обучающиеся, окончившие Школу и успешно прошедшие итоговую аттестацию, получают свидетельство об окончании организации установленного образца.</w:t>
      </w:r>
    </w:p>
    <w:p w:rsidR="00D65A81" w:rsidRPr="00D65A81" w:rsidRDefault="00D65A81" w:rsidP="00D65A81">
      <w:pPr>
        <w:widowControl w:val="0"/>
        <w:spacing w:after="0" w:line="240" w:lineRule="auto"/>
        <w:ind w:left="16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4.5.10. Обучающимся может быть предоставлен академический отпуск по состоянию здоровья или иным уважительным причинам сроком на 1 календарный </w:t>
      </w:r>
      <w:r w:rsidRPr="00D65A81">
        <w:rPr>
          <w:rFonts w:ascii="Times New Roman" w:hAnsi="Times New Roman" w:cs="Times New Roman"/>
          <w:color w:val="000000"/>
          <w:sz w:val="26"/>
          <w:szCs w:val="26"/>
          <w:lang w:bidi="ru-RU"/>
        </w:rPr>
        <w:lastRenderedPageBreak/>
        <w:t>год с сохранением места в Школе.</w:t>
      </w:r>
    </w:p>
    <w:p w:rsidR="00D65A81" w:rsidRPr="00D65A81" w:rsidRDefault="00D65A81" w:rsidP="00D65A81">
      <w:pPr>
        <w:widowControl w:val="0"/>
        <w:spacing w:after="0" w:line="240" w:lineRule="auto"/>
        <w:ind w:left="16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4.6. Прием детей в Школу на обучение по дополнительным общеразвивающим программам осуществляется на</w:t>
      </w:r>
      <w:r w:rsidRPr="00D65A81">
        <w:rPr>
          <w:rFonts w:ascii="Times New Roman" w:hAnsi="Times New Roman" w:cs="Times New Roman"/>
          <w:color w:val="000000"/>
          <w:sz w:val="26"/>
          <w:szCs w:val="26"/>
          <w:lang w:bidi="ru-RU"/>
        </w:rPr>
        <w:tab/>
        <w:t>основании заявления родителей (законных представителей) ребёнка с учётом соответствия возраста и наличия свободного места, без проведения отбора.</w:t>
      </w:r>
    </w:p>
    <w:p w:rsidR="00D65A81" w:rsidRPr="00D65A81" w:rsidRDefault="00D65A81" w:rsidP="00D65A81">
      <w:pPr>
        <w:widowControl w:val="0"/>
        <w:tabs>
          <w:tab w:val="left" w:pos="1338"/>
          <w:tab w:val="left" w:pos="5802"/>
        </w:tabs>
        <w:spacing w:after="0" w:line="240" w:lineRule="auto"/>
        <w:ind w:right="-4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4.6.1.Численный состав групповых занятий по дополнительным общеразвивающим программам составляет в 12 человек, мелкогрупповых занятий - в 10 человек.</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4.6.2. Прием детей на дополнительные общеразвивающие программы проводится от 6-ти лет 6-ти месяцев до 14 лет.</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4.6.3.Организация образовательного процесса в школе по дополнительным общеразвивающим программам строится на основе учебного плана, разрабатываемого организацией дополнительного образования самостоятельно, и регламентируется расписанием занятий.</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4.6.4. Педагог Школы самостоятелен в выборе системы оценок, периодичности и форм аттестации обучающихся. В дополнительном образовании используются следующие формы аттестации: смотры, конкурсы, выставки, конференции и др.</w:t>
      </w:r>
    </w:p>
    <w:p w:rsidR="00D65A81" w:rsidRPr="00D65A81" w:rsidRDefault="00D65A81" w:rsidP="00D65A81">
      <w:pPr>
        <w:widowControl w:val="0"/>
        <w:tabs>
          <w:tab w:val="left" w:pos="1338"/>
          <w:tab w:val="left" w:pos="5802"/>
        </w:tabs>
        <w:spacing w:after="0" w:line="240" w:lineRule="auto"/>
        <w:ind w:right="-40"/>
        <w:jc w:val="both"/>
        <w:rPr>
          <w:rFonts w:ascii="Times New Roman" w:hAnsi="Times New Roman" w:cs="Times New Roman"/>
          <w:b/>
          <w:color w:val="000000"/>
          <w:sz w:val="26"/>
          <w:szCs w:val="26"/>
          <w:lang w:bidi="ru-RU"/>
        </w:rPr>
      </w:pPr>
      <w:r w:rsidRPr="00D65A81">
        <w:rPr>
          <w:rFonts w:ascii="Times New Roman" w:hAnsi="Times New Roman" w:cs="Times New Roman"/>
          <w:b/>
          <w:color w:val="000000"/>
          <w:sz w:val="26"/>
          <w:szCs w:val="26"/>
          <w:lang w:val="en-US" w:bidi="ru-RU"/>
        </w:rPr>
        <w:t>V</w:t>
      </w:r>
      <w:r w:rsidRPr="00D65A81">
        <w:rPr>
          <w:rFonts w:ascii="Times New Roman" w:hAnsi="Times New Roman" w:cs="Times New Roman"/>
          <w:b/>
          <w:color w:val="000000"/>
          <w:sz w:val="26"/>
          <w:szCs w:val="26"/>
          <w:lang w:bidi="ru-RU"/>
        </w:rPr>
        <w:t xml:space="preserve">. Организация предоставления дополнительного образования      </w:t>
      </w:r>
    </w:p>
    <w:p w:rsidR="00D65A81" w:rsidRPr="00D65A81" w:rsidRDefault="00D65A81" w:rsidP="00D65A81">
      <w:pPr>
        <w:spacing w:after="0" w:line="240" w:lineRule="auto"/>
        <w:jc w:val="both"/>
        <w:rPr>
          <w:rFonts w:ascii="Times New Roman" w:hAnsi="Times New Roman" w:cs="Times New Roman"/>
          <w:b/>
          <w:sz w:val="26"/>
          <w:szCs w:val="26"/>
        </w:rPr>
      </w:pPr>
      <w:r w:rsidRPr="00D65A81">
        <w:rPr>
          <w:rFonts w:ascii="Times New Roman" w:hAnsi="Times New Roman" w:cs="Times New Roman"/>
          <w:b/>
          <w:sz w:val="26"/>
          <w:szCs w:val="26"/>
        </w:rPr>
        <w:t xml:space="preserve">в муниципальном казенном учреждении дополнительного образования </w:t>
      </w:r>
    </w:p>
    <w:p w:rsidR="00D65A81" w:rsidRPr="00D65A81" w:rsidRDefault="00D65A81" w:rsidP="00D65A81">
      <w:pPr>
        <w:spacing w:after="0" w:line="240" w:lineRule="auto"/>
        <w:jc w:val="both"/>
        <w:rPr>
          <w:rFonts w:ascii="Times New Roman" w:hAnsi="Times New Roman" w:cs="Times New Roman"/>
          <w:b/>
          <w:sz w:val="26"/>
          <w:szCs w:val="26"/>
        </w:rPr>
      </w:pPr>
      <w:r w:rsidRPr="00D65A81">
        <w:rPr>
          <w:rFonts w:ascii="Times New Roman" w:hAnsi="Times New Roman" w:cs="Times New Roman"/>
          <w:b/>
          <w:sz w:val="26"/>
          <w:szCs w:val="26"/>
        </w:rPr>
        <w:t>«Малодербетовская детско-юношеская спортивная школа»</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 Муниципальное казенное учреждение дополнительного образования  «Малодербетовская детско-юношеская спортивная школа» (далее-ДЮСШ) реализует дополнительные общеобразовательные общеразвивающие программы физического воспитания и физкультурно-спортивной направленности, предусмотренные Лицензией на осуществление образовательной деятельности по дополнительным общеобразовательным программам:</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формирование духовно-нравственной личности </w:t>
      </w:r>
      <w:proofErr w:type="gramStart"/>
      <w:r w:rsidRPr="00D65A81">
        <w:rPr>
          <w:rFonts w:ascii="Times New Roman" w:hAnsi="Times New Roman" w:cs="Times New Roman"/>
          <w:color w:val="000000"/>
          <w:sz w:val="26"/>
          <w:szCs w:val="26"/>
        </w:rPr>
        <w:t>обучающихся</w:t>
      </w:r>
      <w:proofErr w:type="gramEnd"/>
      <w:r w:rsidRPr="00D65A81">
        <w:rPr>
          <w:rFonts w:ascii="Times New Roman" w:hAnsi="Times New Roman" w:cs="Times New Roman"/>
          <w:color w:val="000000"/>
          <w:sz w:val="26"/>
          <w:szCs w:val="26"/>
        </w:rPr>
        <w:t>;</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создание условий для формирования и развития физических и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создание  основы  для  осознанного  выбора  и  последующего  освоения профессиональных образовательных программ;</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воспитание  гражданственности,  трудолюбия,  уважения  к  правам  и свободам человека, любви к окружающей природе, семье, формирование</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5.2. Правила приема разрабатываются организацией дополнительного образования, дети в организацию дополнительного образования принимаются от 6 до 18 лет. По заявлению родителей (законных представителей) Учредитель вправе разрешить прием детей в организацию дополнительного образования для обучения в более раннем возрасте. Прием лиц, не достигших установленного возраста или превышающих его, лиц без гражданства и другие вопросы, касающиеся приема лиц для обучения в организацию дополнительного </w:t>
      </w:r>
      <w:proofErr w:type="gramStart"/>
      <w:r w:rsidRPr="00D65A81">
        <w:rPr>
          <w:rFonts w:ascii="Times New Roman" w:hAnsi="Times New Roman" w:cs="Times New Roman"/>
          <w:color w:val="000000"/>
          <w:sz w:val="26"/>
          <w:szCs w:val="26"/>
        </w:rPr>
        <w:t>образования, не предусмотренные настоящим Положением решаются</w:t>
      </w:r>
      <w:proofErr w:type="gramEnd"/>
      <w:r w:rsidRPr="00D65A81">
        <w:rPr>
          <w:rFonts w:ascii="Times New Roman" w:hAnsi="Times New Roman" w:cs="Times New Roman"/>
          <w:color w:val="000000"/>
          <w:sz w:val="26"/>
          <w:szCs w:val="26"/>
        </w:rPr>
        <w:t xml:space="preserve"> совместно с Учредителем.</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Зачисление детей в ДЮСШ проводится только по личному желанию.  Родителям (законным представителям) </w:t>
      </w:r>
      <w:proofErr w:type="gramStart"/>
      <w:r w:rsidRPr="00D65A81">
        <w:rPr>
          <w:rFonts w:ascii="Times New Roman" w:hAnsi="Times New Roman" w:cs="Times New Roman"/>
          <w:color w:val="000000"/>
          <w:sz w:val="26"/>
          <w:szCs w:val="26"/>
        </w:rPr>
        <w:t>обучающихся</w:t>
      </w:r>
      <w:proofErr w:type="gramEnd"/>
      <w:r w:rsidRPr="00D65A81">
        <w:rPr>
          <w:rFonts w:ascii="Times New Roman" w:hAnsi="Times New Roman" w:cs="Times New Roman"/>
          <w:color w:val="000000"/>
          <w:sz w:val="26"/>
          <w:szCs w:val="26"/>
        </w:rPr>
        <w:t xml:space="preserve"> обеспечивается возможность ознакомления с ходом и содержанием образовательного процесса.</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lastRenderedPageBreak/>
        <w:t xml:space="preserve">  Основанием выбытия обучающихся из организации дополнительного образования является инициатива родителей (законных представителей) и самого обучающегося.</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5.3. ДЮСШ устанавливает объем нагрузки детей во время занятий, соответствующих требованиям программ: виды занятий, количество их в неделю, продолжительность и иное. </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5.4. Секции объединений являются основной формой учебно-воспитательной работы ДЮСШ.</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5.5. Секции проводятся по группам, индивидуально, или всем составом объединения. </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5.6. Содержание деятельности определяется дополнительной общеобразовательной общеразвивающей программой, разработанной на основе </w:t>
      </w:r>
      <w:proofErr w:type="gramStart"/>
      <w:r w:rsidRPr="00D65A81">
        <w:rPr>
          <w:rFonts w:ascii="Times New Roman" w:hAnsi="Times New Roman" w:cs="Times New Roman"/>
          <w:color w:val="000000"/>
          <w:sz w:val="26"/>
          <w:szCs w:val="26"/>
        </w:rPr>
        <w:t>примерных</w:t>
      </w:r>
      <w:proofErr w:type="gramEnd"/>
      <w:r w:rsidRPr="00D65A81">
        <w:rPr>
          <w:rFonts w:ascii="Times New Roman" w:hAnsi="Times New Roman" w:cs="Times New Roman"/>
          <w:color w:val="000000"/>
          <w:sz w:val="26"/>
          <w:szCs w:val="26"/>
        </w:rPr>
        <w:t xml:space="preserve"> или рекомендованных государственными органами, Управления образованием, а также привлеченной или собственной авторской программой.</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5.7. Участниками  образовательного  процесса  являются обучающиеся, педагогические  работники,  родители  учащихся  (законные  представители) несовершеннолетних обучающихся,  организации,  осуществляющие образовательную деятельность. </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5.8. Каждый обучающийся  имеет  право  заниматься  в  нескольких объединениях  ДЮСШ, менять их.</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5.9. Комплектование групп проводится ежегодно до 25 сентября.</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5.10. Численный состав групп определяется на основе нормативных документов и в  зависимости  от  характера  деятельности,  сложности дополнительных общеобразовательных программ. Минимальная наполняемость групп первого года обучения 30  человек,  второго и  третьего годов обучения -15 человек. Наполняемость тренировочных групп 1-го года обучения-12 человек, 2-го года обучения - 10 человек, 3-5 годов обучения - 8 человек.</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5.11. Продолжительность занятий устанавливается педагогами в соответствии с санитарн</w:t>
      </w:r>
      <w:proofErr w:type="gramStart"/>
      <w:r w:rsidRPr="00D65A81">
        <w:rPr>
          <w:rFonts w:ascii="Times New Roman" w:hAnsi="Times New Roman" w:cs="Times New Roman"/>
          <w:color w:val="000000"/>
          <w:sz w:val="26"/>
          <w:szCs w:val="26"/>
        </w:rPr>
        <w:t>о-</w:t>
      </w:r>
      <w:proofErr w:type="gramEnd"/>
      <w:r w:rsidRPr="00D65A81">
        <w:rPr>
          <w:rFonts w:ascii="Times New Roman" w:hAnsi="Times New Roman" w:cs="Times New Roman"/>
          <w:color w:val="000000"/>
          <w:sz w:val="26"/>
          <w:szCs w:val="26"/>
        </w:rPr>
        <w:t xml:space="preserve"> эпидемиологическими требованиями, психолого-педагогическими  рекомендациями, характером  деятельности,  возрастом обучающихся,  условиями  работы, программой и утверждается приказом директора.</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5.12. Состав учебных групп может изменяться.</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5.13. В  расписании  продолжительность  занятий  проставляется  в академических часах. </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Расписание секций на неделю составляется с учетом рационального распределения свободного времени и занятости, обучающихся в школах, с учетом возрастных особенностей детей, пожеланиями родителей (законных представителей).</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5.14. ДЮСШ организует работу с </w:t>
      </w:r>
      <w:proofErr w:type="gramStart"/>
      <w:r w:rsidRPr="00D65A81">
        <w:rPr>
          <w:rFonts w:ascii="Times New Roman" w:hAnsi="Times New Roman" w:cs="Times New Roman"/>
          <w:color w:val="000000"/>
          <w:sz w:val="26"/>
          <w:szCs w:val="26"/>
        </w:rPr>
        <w:t>обучающимися</w:t>
      </w:r>
      <w:proofErr w:type="gramEnd"/>
      <w:r w:rsidRPr="00D65A81">
        <w:rPr>
          <w:rFonts w:ascii="Times New Roman" w:hAnsi="Times New Roman" w:cs="Times New Roman"/>
          <w:color w:val="000000"/>
          <w:sz w:val="26"/>
          <w:szCs w:val="26"/>
        </w:rPr>
        <w:t xml:space="preserve"> в течение всего календарного года, увеличивая ее объем в каникулярное время.</w:t>
      </w:r>
    </w:p>
    <w:p w:rsidR="00D65A81" w:rsidRPr="00D65A81" w:rsidRDefault="00D65A81" w:rsidP="00D65A81">
      <w:pPr>
        <w:spacing w:after="0" w:line="240" w:lineRule="auto"/>
        <w:jc w:val="both"/>
        <w:rPr>
          <w:rFonts w:ascii="Times New Roman" w:hAnsi="Times New Roman" w:cs="Times New Roman"/>
          <w:color w:val="000000"/>
          <w:sz w:val="26"/>
          <w:szCs w:val="26"/>
        </w:rPr>
      </w:pPr>
      <w:r w:rsidRPr="00D65A81">
        <w:rPr>
          <w:rFonts w:ascii="Times New Roman" w:hAnsi="Times New Roman" w:cs="Times New Roman"/>
          <w:color w:val="000000"/>
          <w:sz w:val="26"/>
          <w:szCs w:val="26"/>
        </w:rPr>
        <w:t xml:space="preserve">   5.15. Организация образовательного процесса в ДЮСШ строится на основе учебного плана, разрабатываемого организацией дополнительного образования самостоятельно, и регламентируется расписанием занятий.</w:t>
      </w:r>
    </w:p>
    <w:p w:rsidR="00D65A81" w:rsidRPr="00D65A81" w:rsidRDefault="00D65A81" w:rsidP="00D65A81">
      <w:pPr>
        <w:widowControl w:val="0"/>
        <w:spacing w:after="0" w:line="240" w:lineRule="auto"/>
        <w:jc w:val="both"/>
        <w:rPr>
          <w:rFonts w:ascii="Times New Roman" w:hAnsi="Times New Roman" w:cs="Times New Roman"/>
          <w:b/>
          <w:color w:val="000000"/>
          <w:sz w:val="26"/>
          <w:szCs w:val="26"/>
          <w:lang w:bidi="ru-RU"/>
        </w:rPr>
      </w:pPr>
      <w:r w:rsidRPr="00D65A81">
        <w:rPr>
          <w:rFonts w:ascii="Times New Roman" w:hAnsi="Times New Roman" w:cs="Times New Roman"/>
          <w:b/>
          <w:color w:val="000000"/>
          <w:sz w:val="26"/>
          <w:szCs w:val="26"/>
          <w:lang w:bidi="ru-RU"/>
        </w:rPr>
        <w:t>V</w:t>
      </w:r>
      <w:r w:rsidRPr="00D65A81">
        <w:rPr>
          <w:rFonts w:ascii="Times New Roman" w:hAnsi="Times New Roman" w:cs="Times New Roman"/>
          <w:b/>
          <w:color w:val="000000"/>
          <w:sz w:val="26"/>
          <w:szCs w:val="26"/>
          <w:lang w:val="en-US" w:bidi="ru-RU"/>
        </w:rPr>
        <w:t>I</w:t>
      </w:r>
      <w:r w:rsidRPr="00D65A81">
        <w:rPr>
          <w:rFonts w:ascii="Times New Roman" w:hAnsi="Times New Roman" w:cs="Times New Roman"/>
          <w:b/>
          <w:color w:val="000000"/>
          <w:sz w:val="26"/>
          <w:szCs w:val="26"/>
          <w:lang w:bidi="ru-RU"/>
        </w:rPr>
        <w:t>. Организация предоставления дополнительного образования</w:t>
      </w:r>
      <w:r w:rsidRPr="00D65A81">
        <w:rPr>
          <w:rFonts w:ascii="Times New Roman" w:hAnsi="Times New Roman" w:cs="Times New Roman"/>
          <w:b/>
          <w:color w:val="000000"/>
          <w:sz w:val="26"/>
          <w:szCs w:val="26"/>
          <w:lang w:bidi="ru-RU"/>
        </w:rPr>
        <w:br/>
        <w:t>в муниципальных дошкольных организациях</w:t>
      </w:r>
    </w:p>
    <w:p w:rsidR="00D65A81" w:rsidRPr="00D65A81" w:rsidRDefault="00D65A81" w:rsidP="00D65A81">
      <w:pPr>
        <w:widowControl w:val="0"/>
        <w:spacing w:after="0" w:line="240" w:lineRule="auto"/>
        <w:jc w:val="both"/>
        <w:rPr>
          <w:rFonts w:ascii="Times New Roman" w:eastAsia="Arial Unicode MS" w:hAnsi="Times New Roman" w:cs="Times New Roman"/>
          <w:color w:val="000000"/>
          <w:sz w:val="26"/>
          <w:szCs w:val="26"/>
          <w:lang w:bidi="ru-RU"/>
        </w:rPr>
      </w:pPr>
      <w:r w:rsidRPr="00D65A81">
        <w:rPr>
          <w:rFonts w:ascii="Times New Roman" w:eastAsia="Arial Unicode MS" w:hAnsi="Times New Roman" w:cs="Times New Roman"/>
          <w:color w:val="000000"/>
          <w:sz w:val="26"/>
          <w:szCs w:val="26"/>
          <w:lang w:bidi="ru-RU"/>
        </w:rPr>
        <w:t xml:space="preserve">    6.1 Муниципальная дошкольная образовательная организация реализует</w:t>
      </w:r>
      <w:r w:rsidRPr="00D65A81">
        <w:rPr>
          <w:rFonts w:ascii="Times New Roman" w:eastAsia="Arial Unicode MS" w:hAnsi="Times New Roman" w:cs="Times New Roman"/>
          <w:color w:val="000000"/>
          <w:spacing w:val="-10"/>
          <w:sz w:val="26"/>
          <w:szCs w:val="26"/>
          <w:lang w:bidi="ru-RU"/>
        </w:rPr>
        <w:t xml:space="preserve"> </w:t>
      </w:r>
      <w:r w:rsidRPr="00D65A81">
        <w:rPr>
          <w:rFonts w:ascii="Times New Roman" w:eastAsia="Arial Unicode MS" w:hAnsi="Times New Roman" w:cs="Times New Roman"/>
          <w:color w:val="000000"/>
          <w:sz w:val="26"/>
          <w:szCs w:val="26"/>
          <w:lang w:bidi="ru-RU"/>
        </w:rPr>
        <w:t xml:space="preserve">дополнительное образование (далее - кружки и секции) по дополнительным общеобразовательным общеразвивающим программам в целях наиболее полного </w:t>
      </w:r>
      <w:r w:rsidRPr="00D65A81">
        <w:rPr>
          <w:rFonts w:ascii="Times New Roman" w:eastAsia="Arial Unicode MS" w:hAnsi="Times New Roman" w:cs="Times New Roman"/>
          <w:color w:val="000000"/>
          <w:sz w:val="26"/>
          <w:szCs w:val="26"/>
          <w:lang w:bidi="ru-RU"/>
        </w:rPr>
        <w:lastRenderedPageBreak/>
        <w:t>удовлетворения образовательных потребностей воспитанников и их родителей (законных представителей).</w:t>
      </w:r>
    </w:p>
    <w:p w:rsidR="00D65A81" w:rsidRPr="00D65A81" w:rsidRDefault="00D65A81" w:rsidP="00D65A81">
      <w:pPr>
        <w:widowControl w:val="0"/>
        <w:spacing w:after="0" w:line="240" w:lineRule="auto"/>
        <w:jc w:val="both"/>
        <w:rPr>
          <w:rFonts w:ascii="Times New Roman" w:eastAsia="Arial Unicode MS" w:hAnsi="Times New Roman" w:cs="Times New Roman"/>
          <w:color w:val="000000"/>
          <w:sz w:val="26"/>
          <w:szCs w:val="26"/>
          <w:lang w:bidi="ru-RU"/>
        </w:rPr>
      </w:pPr>
      <w:r w:rsidRPr="00D65A81">
        <w:rPr>
          <w:rFonts w:ascii="Times New Roman" w:eastAsia="Arial Unicode MS" w:hAnsi="Times New Roman" w:cs="Times New Roman"/>
          <w:color w:val="000000"/>
          <w:sz w:val="26"/>
          <w:szCs w:val="26"/>
          <w:lang w:bidi="ru-RU"/>
        </w:rPr>
        <w:t xml:space="preserve">   6.2 Занятия в кружках не могут быть организованны взамен или в рамках основной образовательной деятельности (основных образовательных программ) и осуществляются бесплатно.</w:t>
      </w:r>
    </w:p>
    <w:p w:rsidR="00D65A81" w:rsidRPr="00D65A81" w:rsidRDefault="00D65A81" w:rsidP="00D65A81">
      <w:pPr>
        <w:widowControl w:val="0"/>
        <w:spacing w:after="0" w:line="240" w:lineRule="auto"/>
        <w:jc w:val="both"/>
        <w:rPr>
          <w:rFonts w:ascii="Times New Roman" w:eastAsia="Arial Unicode MS" w:hAnsi="Times New Roman" w:cs="Times New Roman"/>
          <w:color w:val="000000"/>
          <w:sz w:val="26"/>
          <w:szCs w:val="26"/>
          <w:lang w:bidi="ru-RU"/>
        </w:rPr>
      </w:pPr>
      <w:r w:rsidRPr="00D65A81">
        <w:rPr>
          <w:rFonts w:ascii="Times New Roman" w:eastAsia="Arial Unicode MS" w:hAnsi="Times New Roman" w:cs="Times New Roman"/>
          <w:color w:val="000000"/>
          <w:sz w:val="26"/>
          <w:szCs w:val="26"/>
          <w:lang w:bidi="ru-RU"/>
        </w:rPr>
        <w:t xml:space="preserve">   6.3.Руководство деятельностью кружков и секций возлагается на специалистов и воспитателей, которые определены в приказе заведующим дошкольной организацией.</w:t>
      </w:r>
    </w:p>
    <w:p w:rsidR="00D65A81" w:rsidRPr="00D65A81" w:rsidRDefault="00D65A81" w:rsidP="00D65A81">
      <w:pPr>
        <w:widowControl w:val="0"/>
        <w:spacing w:after="0" w:line="240" w:lineRule="auto"/>
        <w:jc w:val="both"/>
        <w:rPr>
          <w:rFonts w:ascii="Times New Roman" w:eastAsia="Arial Unicode MS" w:hAnsi="Times New Roman" w:cs="Times New Roman"/>
          <w:color w:val="000000"/>
          <w:sz w:val="26"/>
          <w:szCs w:val="26"/>
          <w:lang w:bidi="ru-RU"/>
        </w:rPr>
      </w:pPr>
      <w:r w:rsidRPr="00D65A81">
        <w:rPr>
          <w:rFonts w:ascii="Times New Roman" w:eastAsia="Arial Unicode MS" w:hAnsi="Times New Roman" w:cs="Times New Roman"/>
          <w:color w:val="000000"/>
          <w:sz w:val="26"/>
          <w:szCs w:val="26"/>
          <w:lang w:bidi="ru-RU"/>
        </w:rPr>
        <w:t xml:space="preserve">   6.4. В начале каждого учебного года в дошкольных организациях проводится подготовительная работа по изучению спроса родителей (законных представителей) на разные виды дополнительного образования.</w:t>
      </w:r>
    </w:p>
    <w:p w:rsidR="00D65A81" w:rsidRPr="00D65A81" w:rsidRDefault="00D65A81" w:rsidP="00D65A81">
      <w:pPr>
        <w:widowControl w:val="0"/>
        <w:spacing w:after="0" w:line="240" w:lineRule="auto"/>
        <w:jc w:val="both"/>
        <w:rPr>
          <w:rFonts w:ascii="Times New Roman" w:eastAsia="Arial Unicode MS" w:hAnsi="Times New Roman" w:cs="Times New Roman"/>
          <w:color w:val="000000"/>
          <w:sz w:val="26"/>
          <w:szCs w:val="26"/>
          <w:lang w:bidi="ru-RU"/>
        </w:rPr>
      </w:pPr>
      <w:r w:rsidRPr="00D65A81">
        <w:rPr>
          <w:rFonts w:ascii="Times New Roman" w:eastAsia="Arial Unicode MS" w:hAnsi="Times New Roman" w:cs="Times New Roman"/>
          <w:color w:val="000000"/>
          <w:sz w:val="26"/>
          <w:szCs w:val="26"/>
          <w:lang w:bidi="ru-RU"/>
        </w:rPr>
        <w:t xml:space="preserve">  6.5. Дополнительная общеобразовательная общеразвивающая программа разрабатывается на учебный год, зависит от запросов детей и их  родителей (законных представителей). Приём воспитанников в кружки осуществляется на основе свободного выбора детьми образовательной области и образовательных программ. </w:t>
      </w:r>
    </w:p>
    <w:p w:rsidR="00D65A81" w:rsidRPr="00D65A81" w:rsidRDefault="00D65A81" w:rsidP="00D65A81">
      <w:pPr>
        <w:widowControl w:val="0"/>
        <w:tabs>
          <w:tab w:val="left" w:pos="1048"/>
        </w:tabs>
        <w:spacing w:after="0" w:line="240" w:lineRule="auto"/>
        <w:ind w:right="380"/>
        <w:jc w:val="both"/>
        <w:rPr>
          <w:rFonts w:ascii="Times New Roman" w:hAnsi="Times New Roman" w:cs="Times New Roman"/>
          <w:color w:val="000000"/>
          <w:sz w:val="26"/>
          <w:szCs w:val="26"/>
          <w:lang w:bidi="ru-RU"/>
        </w:rPr>
      </w:pPr>
      <w:r w:rsidRPr="00D65A81">
        <w:rPr>
          <w:rFonts w:ascii="Times New Roman" w:eastAsia="Arial Unicode MS" w:hAnsi="Times New Roman" w:cs="Times New Roman"/>
          <w:color w:val="000000"/>
          <w:sz w:val="26"/>
          <w:szCs w:val="26"/>
          <w:lang w:bidi="ru-RU"/>
        </w:rPr>
        <w:t xml:space="preserve">    6.6.  </w:t>
      </w:r>
      <w:r w:rsidRPr="00D65A81">
        <w:rPr>
          <w:rFonts w:ascii="Times New Roman" w:hAnsi="Times New Roman" w:cs="Times New Roman"/>
          <w:color w:val="000000"/>
          <w:sz w:val="26"/>
          <w:szCs w:val="26"/>
          <w:lang w:bidi="ru-RU"/>
        </w:rPr>
        <w:t>Занятия в объединениях проводятся в нерегламентированное время, во вторую половину дня (после сна), в соответствии с расписанием в групповых комнатах, музыкально-спортивном зале.</w:t>
      </w:r>
    </w:p>
    <w:p w:rsidR="00D65A81" w:rsidRPr="00D65A81" w:rsidRDefault="00D65A81" w:rsidP="00D65A81">
      <w:pPr>
        <w:widowControl w:val="0"/>
        <w:tabs>
          <w:tab w:val="left" w:pos="1058"/>
        </w:tabs>
        <w:spacing w:after="0" w:line="240" w:lineRule="auto"/>
        <w:ind w:right="38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6.7. Комплектование кружков и секций проводится педагогом дошкольной образовательной организации в течение 10 дней. Наполняемость групп для дополнительных занятий определяется в соответствии с направлением дополнительных занятий в соответствии с направлением дополнительного  образования, но не более 10-15 человек в группе.</w:t>
      </w:r>
    </w:p>
    <w:p w:rsidR="00D65A81" w:rsidRPr="00D65A81" w:rsidRDefault="00D65A81" w:rsidP="00D65A81">
      <w:pPr>
        <w:widowControl w:val="0"/>
        <w:tabs>
          <w:tab w:val="left" w:pos="1048"/>
        </w:tabs>
        <w:spacing w:after="0" w:line="240" w:lineRule="auto"/>
        <w:ind w:right="38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6.8. Занятия начинаются не позднее 10 сентября и заканчиваются в соответствии с выполнением программ и планов, рассмотренных на заседании педагогического совета дошкольной организации, реализующих программу дошкольного образования, и утверждённых заведующим дошкольной организацией.</w:t>
      </w:r>
    </w:p>
    <w:p w:rsidR="00D65A81" w:rsidRPr="00D65A81" w:rsidRDefault="00D65A81" w:rsidP="00D65A81">
      <w:pPr>
        <w:widowControl w:val="0"/>
        <w:tabs>
          <w:tab w:val="left" w:pos="1283"/>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6.9. Сетка занятий составляется администрацией дошкольной организации </w:t>
      </w:r>
    </w:p>
    <w:p w:rsidR="00D65A81" w:rsidRPr="00D65A81" w:rsidRDefault="00D65A81" w:rsidP="00D65A81">
      <w:pPr>
        <w:widowControl w:val="0"/>
        <w:tabs>
          <w:tab w:val="left" w:pos="1283"/>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и предусматривает максимальный объём недельной нагрузки во время занятий </w:t>
      </w:r>
    </w:p>
    <w:p w:rsidR="00D65A81" w:rsidRPr="00D65A81" w:rsidRDefault="00D65A81" w:rsidP="00D65A81">
      <w:pPr>
        <w:widowControl w:val="0"/>
        <w:tabs>
          <w:tab w:val="left" w:pos="1283"/>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с учётом возрастных особенностей воспитанников, пожеланий родителей </w:t>
      </w:r>
    </w:p>
    <w:p w:rsidR="00D65A81" w:rsidRPr="00D65A81" w:rsidRDefault="00D65A81" w:rsidP="00D65A81">
      <w:pPr>
        <w:widowControl w:val="0"/>
        <w:tabs>
          <w:tab w:val="left" w:pos="1283"/>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и установленных санитарно-гигиенических норм.</w:t>
      </w:r>
    </w:p>
    <w:p w:rsidR="00D65A81" w:rsidRPr="00D65A81" w:rsidRDefault="00D65A81" w:rsidP="00D65A81">
      <w:pPr>
        <w:widowControl w:val="0"/>
        <w:tabs>
          <w:tab w:val="left" w:pos="1442"/>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6.10.Каждый воспитанник дошкольной организации имеет право заниматься </w:t>
      </w:r>
      <w:proofErr w:type="gramStart"/>
      <w:r w:rsidRPr="00D65A81">
        <w:rPr>
          <w:rFonts w:ascii="Times New Roman" w:hAnsi="Times New Roman" w:cs="Times New Roman"/>
          <w:color w:val="000000"/>
          <w:sz w:val="26"/>
          <w:szCs w:val="26"/>
          <w:lang w:bidi="ru-RU"/>
        </w:rPr>
        <w:t>в</w:t>
      </w:r>
      <w:proofErr w:type="gramEnd"/>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нескольких кружках и менять их по желанию.</w:t>
      </w:r>
    </w:p>
    <w:p w:rsidR="00D65A81" w:rsidRPr="00D65A81" w:rsidRDefault="00D65A81" w:rsidP="00D65A81">
      <w:pPr>
        <w:widowControl w:val="0"/>
        <w:tabs>
          <w:tab w:val="left" w:pos="1442"/>
        </w:tabs>
        <w:spacing w:after="0" w:line="240" w:lineRule="auto"/>
        <w:ind w:right="26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6.11.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 Их проводят:</w:t>
      </w:r>
    </w:p>
    <w:p w:rsidR="00D65A81" w:rsidRPr="00D65A81" w:rsidRDefault="00D65A81" w:rsidP="00D65A81">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для детей 3-4 года - не более 15 мин. - 1 занятие в неделю;</w:t>
      </w:r>
    </w:p>
    <w:p w:rsidR="00D65A81" w:rsidRPr="00D65A81" w:rsidRDefault="00D65A81" w:rsidP="00D65A81">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для детей 4-5 лет - не более 20 мин. - 2 занятия в неделю;</w:t>
      </w:r>
    </w:p>
    <w:p w:rsidR="00D65A81" w:rsidRPr="00D65A81" w:rsidRDefault="00D65A81" w:rsidP="00D65A81">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для детей 5- 6 лет - не более 25 мин. - 2 занятия в неделю;</w:t>
      </w:r>
    </w:p>
    <w:p w:rsidR="00D65A81" w:rsidRPr="00D65A81" w:rsidRDefault="00D65A81" w:rsidP="00D65A81">
      <w:pPr>
        <w:widowControl w:val="0"/>
        <w:numPr>
          <w:ilvl w:val="0"/>
          <w:numId w:val="19"/>
        </w:numPr>
        <w:tabs>
          <w:tab w:val="left" w:pos="1212"/>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для детей 6-7 лет - не более 30 мин. - 3 занятия в неделю;</w:t>
      </w:r>
    </w:p>
    <w:p w:rsidR="00D65A81" w:rsidRPr="00D65A81" w:rsidRDefault="00D65A81" w:rsidP="00D65A81">
      <w:pPr>
        <w:widowControl w:val="0"/>
        <w:tabs>
          <w:tab w:val="left" w:pos="1212"/>
        </w:tabs>
        <w:spacing w:after="0" w:line="240" w:lineRule="auto"/>
        <w:ind w:left="24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6.12.  В объединения дополнительного образования зачисляются воспитанники с 3 до 7 лет.</w:t>
      </w:r>
    </w:p>
    <w:p w:rsidR="00D65A81" w:rsidRPr="00D65A81" w:rsidRDefault="00D65A81" w:rsidP="00D65A81">
      <w:pPr>
        <w:widowControl w:val="0"/>
        <w:tabs>
          <w:tab w:val="left" w:pos="1442"/>
        </w:tabs>
        <w:autoSpaceDE w:val="0"/>
        <w:autoSpaceDN w:val="0"/>
        <w:spacing w:after="0" w:line="240" w:lineRule="auto"/>
        <w:jc w:val="both"/>
        <w:rPr>
          <w:rFonts w:ascii="Times New Roman" w:eastAsia="Times New Roman" w:hAnsi="Times New Roman" w:cs="Times New Roman"/>
          <w:color w:val="000000"/>
          <w:sz w:val="26"/>
          <w:szCs w:val="26"/>
          <w:lang w:bidi="ru-RU"/>
        </w:rPr>
      </w:pPr>
      <w:r w:rsidRPr="00D65A81">
        <w:rPr>
          <w:rFonts w:ascii="Times New Roman" w:eastAsia="Times New Roman" w:hAnsi="Times New Roman" w:cs="Times New Roman"/>
          <w:color w:val="000000"/>
          <w:sz w:val="26"/>
          <w:szCs w:val="26"/>
          <w:lang w:bidi="ru-RU"/>
        </w:rPr>
        <w:t xml:space="preserve">    6.13. Воспитанникам может быть отказано в приеме в объединение дополнительного образования по дополнительным общеобразовательным общеразвивающим программам только по причине противопоказаний по состоянию здоровья.</w:t>
      </w:r>
    </w:p>
    <w:p w:rsidR="00D65A81" w:rsidRPr="00D65A81" w:rsidRDefault="00D65A81" w:rsidP="00D65A81">
      <w:pPr>
        <w:widowControl w:val="0"/>
        <w:tabs>
          <w:tab w:val="left" w:pos="1367"/>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lastRenderedPageBreak/>
        <w:t xml:space="preserve">     6.14. Прием в объединения дополнительного образования по дополнительным общеобразовательным общеразвивающим программам осуществляется без процедур отбора.</w:t>
      </w:r>
    </w:p>
    <w:p w:rsidR="00D65A81" w:rsidRPr="00D65A81" w:rsidRDefault="00D65A81" w:rsidP="00D65A81">
      <w:pPr>
        <w:widowControl w:val="0"/>
        <w:tabs>
          <w:tab w:val="left" w:pos="1357"/>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6.15. С целью проведения организованного приема в объединения дополнительного образования по дополнительным образовательным программам дошкольная организация размещает на информационном стенде, на официальном сайте информацию о кружках, секциях, студиях, работающих в текущем учебном году.</w:t>
      </w:r>
    </w:p>
    <w:p w:rsidR="00D65A81" w:rsidRPr="00D65A81" w:rsidRDefault="00D65A81" w:rsidP="00D65A81">
      <w:pPr>
        <w:widowControl w:val="0"/>
        <w:tabs>
          <w:tab w:val="left" w:pos="1357"/>
        </w:tabs>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6.16. Зачисление по дополнительным общеобразовательным общеразвивающим программам оформляется приказом в течение учебного года.</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Для зачисления ребенка в спортивную секцию родители предоставляют:</w:t>
      </w:r>
    </w:p>
    <w:p w:rsidR="00D65A81" w:rsidRPr="00D65A81" w:rsidRDefault="00D65A81" w:rsidP="00D65A81">
      <w:pPr>
        <w:widowControl w:val="0"/>
        <w:spacing w:after="0" w:line="240" w:lineRule="auto"/>
        <w:ind w:right="-4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 личное заявление на имя </w:t>
      </w:r>
      <w:proofErr w:type="gramStart"/>
      <w:r w:rsidRPr="00D65A81">
        <w:rPr>
          <w:rFonts w:ascii="Times New Roman" w:hAnsi="Times New Roman" w:cs="Times New Roman"/>
          <w:color w:val="000000"/>
          <w:sz w:val="26"/>
          <w:szCs w:val="26"/>
          <w:lang w:bidi="ru-RU"/>
        </w:rPr>
        <w:t>заведующего</w:t>
      </w:r>
      <w:proofErr w:type="gramEnd"/>
      <w:r w:rsidRPr="00D65A81">
        <w:rPr>
          <w:rFonts w:ascii="Times New Roman" w:hAnsi="Times New Roman" w:cs="Times New Roman"/>
          <w:color w:val="000000"/>
          <w:sz w:val="26"/>
          <w:szCs w:val="26"/>
          <w:lang w:bidi="ru-RU"/>
        </w:rPr>
        <w:t xml:space="preserve"> дошкольной организации, в котором указываются: фамилия, имя, отчество воспитанника, дата рождения ребенка, фамилия, имя, отчество родителей (законных представителей);</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медицинскую справку об отсутствии противопоказаний для посещения кружка,</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секции или студии.</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6.17. Документы, представленные родителями (законными представителями), регистрируются в медицинской карте ребенка.</w:t>
      </w:r>
    </w:p>
    <w:p w:rsidR="00D65A81" w:rsidRPr="00D65A81" w:rsidRDefault="00D65A81" w:rsidP="00D65A81">
      <w:pPr>
        <w:widowControl w:val="0"/>
        <w:spacing w:after="0" w:line="240" w:lineRule="auto"/>
        <w:ind w:right="180"/>
        <w:jc w:val="both"/>
        <w:rPr>
          <w:rFonts w:ascii="Times New Roman" w:hAnsi="Times New Roman" w:cs="Times New Roman"/>
          <w:b/>
          <w:color w:val="000000"/>
          <w:sz w:val="26"/>
          <w:szCs w:val="26"/>
          <w:lang w:bidi="ru-RU"/>
        </w:rPr>
      </w:pPr>
      <w:r w:rsidRPr="00D65A81">
        <w:rPr>
          <w:rFonts w:ascii="Times New Roman" w:hAnsi="Times New Roman" w:cs="Times New Roman"/>
          <w:b/>
          <w:color w:val="000000"/>
          <w:sz w:val="26"/>
          <w:szCs w:val="26"/>
          <w:lang w:bidi="ru-RU"/>
        </w:rPr>
        <w:t>VI</w:t>
      </w:r>
      <w:r w:rsidRPr="00D65A81">
        <w:rPr>
          <w:rFonts w:ascii="Times New Roman" w:hAnsi="Times New Roman" w:cs="Times New Roman"/>
          <w:b/>
          <w:color w:val="000000"/>
          <w:sz w:val="26"/>
          <w:szCs w:val="26"/>
          <w:lang w:val="en-US" w:bidi="ru-RU"/>
        </w:rPr>
        <w:t>I</w:t>
      </w:r>
      <w:r w:rsidRPr="00D65A81">
        <w:rPr>
          <w:rFonts w:ascii="Times New Roman" w:hAnsi="Times New Roman" w:cs="Times New Roman"/>
          <w:b/>
          <w:color w:val="000000"/>
          <w:sz w:val="26"/>
          <w:szCs w:val="26"/>
          <w:lang w:bidi="ru-RU"/>
        </w:rPr>
        <w:t>. Организация предоставления дополнительного образования</w:t>
      </w:r>
      <w:r w:rsidRPr="00D65A81">
        <w:rPr>
          <w:rFonts w:ascii="Times New Roman" w:hAnsi="Times New Roman" w:cs="Times New Roman"/>
          <w:b/>
          <w:color w:val="000000"/>
          <w:sz w:val="26"/>
          <w:szCs w:val="26"/>
          <w:lang w:bidi="ru-RU"/>
        </w:rPr>
        <w:br/>
        <w:t>в муниципальных общеобразовательных организациях</w:t>
      </w:r>
    </w:p>
    <w:p w:rsidR="00D65A81" w:rsidRPr="00D65A81" w:rsidRDefault="00D65A81" w:rsidP="00D65A81">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7.1. Муниципальная общеобразовательная организация реализует </w:t>
      </w:r>
      <w:r w:rsidRPr="00D65A81">
        <w:rPr>
          <w:rFonts w:ascii="Times New Roman" w:hAnsi="Times New Roman" w:cs="Times New Roman"/>
          <w:bCs/>
          <w:color w:val="000000"/>
          <w:sz w:val="26"/>
          <w:szCs w:val="26"/>
          <w:lang w:bidi="ru-RU"/>
        </w:rPr>
        <w:t xml:space="preserve">дополнительное </w:t>
      </w:r>
      <w:r w:rsidRPr="00D65A81">
        <w:rPr>
          <w:rFonts w:ascii="Times New Roman" w:hAnsi="Times New Roman" w:cs="Times New Roman"/>
          <w:color w:val="000000"/>
          <w:sz w:val="26"/>
          <w:szCs w:val="26"/>
          <w:lang w:bidi="ru-RU"/>
        </w:rPr>
        <w:t>образование (далее - кружки и секции) по дополнительным общеобразовательным общеразвивающим программам в целях наиболее полного удовлетворения образовательных потребностей воспитанников и их родителей (законных представителей).</w:t>
      </w:r>
    </w:p>
    <w:p w:rsidR="00D65A81" w:rsidRPr="00D65A81" w:rsidRDefault="00D65A81" w:rsidP="00D65A81">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7.2. Работа дополнительного образования в муниципальных общеобразовательных организациях осуществляется на основе годовых и других видов планов, образовательных Программ и учебно-тематических планов,  утвержденных общеобразовательной организации.</w:t>
      </w:r>
      <w:r w:rsidRPr="00D65A81">
        <w:rPr>
          <w:rFonts w:ascii="Times New Roman" w:hAnsi="Times New Roman" w:cs="Times New Roman"/>
          <w:color w:val="000000"/>
          <w:sz w:val="26"/>
          <w:szCs w:val="26"/>
          <w:lang w:bidi="ru-RU"/>
        </w:rPr>
        <w:tab/>
      </w:r>
    </w:p>
    <w:p w:rsidR="00D65A81" w:rsidRPr="00D65A81" w:rsidRDefault="00D65A81" w:rsidP="00D65A81">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7.3. Учебный год в объединениях дополнительного образования начинается 1 сентября и заканчивается 31 мая текущего года. Во время летних каникул  учебный процесс может продолжаться (если это предусмотрено образовательными программами) в  форме походов, сборов, экспедиций, лагерей разной направленности и т. п. Состав  обучающихся в этот период может быть переменным.</w:t>
      </w:r>
    </w:p>
    <w:p w:rsidR="00D65A81" w:rsidRPr="00D65A81" w:rsidRDefault="00D65A81" w:rsidP="00D65A81">
      <w:pPr>
        <w:widowControl w:val="0"/>
        <w:tabs>
          <w:tab w:val="left" w:pos="1458"/>
        </w:tabs>
        <w:spacing w:after="0" w:line="240" w:lineRule="auto"/>
        <w:ind w:right="280"/>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7.4. Расписание занятий и </w:t>
      </w:r>
      <w:proofErr w:type="gramStart"/>
      <w:r w:rsidRPr="00D65A81">
        <w:rPr>
          <w:rFonts w:ascii="Times New Roman" w:hAnsi="Times New Roman" w:cs="Times New Roman"/>
          <w:color w:val="000000"/>
          <w:sz w:val="26"/>
          <w:szCs w:val="26"/>
          <w:lang w:bidi="ru-RU"/>
        </w:rPr>
        <w:t>объединениях</w:t>
      </w:r>
      <w:proofErr w:type="gramEnd"/>
      <w:r w:rsidRPr="00D65A81">
        <w:rPr>
          <w:rFonts w:ascii="Times New Roman" w:hAnsi="Times New Roman" w:cs="Times New Roman"/>
          <w:color w:val="000000"/>
          <w:sz w:val="26"/>
          <w:szCs w:val="26"/>
          <w:lang w:bidi="ru-RU"/>
        </w:rPr>
        <w:t xml:space="preserve"> дополнительного образования детей составляется с учетом того, что они являются дополнительной нагрузкой к обязательной учебной работе детей и подростков в школе. В этой связи при приеме в спортивные, спортивно-технические, хореографические, туристические объединения каждый ребенок должен </w:t>
      </w:r>
      <w:proofErr w:type="gramStart"/>
      <w:r w:rsidRPr="00D65A81">
        <w:rPr>
          <w:rFonts w:ascii="Times New Roman" w:hAnsi="Times New Roman" w:cs="Times New Roman"/>
          <w:color w:val="000000"/>
          <w:sz w:val="26"/>
          <w:szCs w:val="26"/>
          <w:lang w:bidi="ru-RU"/>
        </w:rPr>
        <w:t>предоставить справку</w:t>
      </w:r>
      <w:proofErr w:type="gramEnd"/>
      <w:r w:rsidRPr="00D65A81">
        <w:rPr>
          <w:rFonts w:ascii="Times New Roman" w:hAnsi="Times New Roman" w:cs="Times New Roman"/>
          <w:color w:val="000000"/>
          <w:sz w:val="26"/>
          <w:szCs w:val="26"/>
          <w:lang w:bidi="ru-RU"/>
        </w:rPr>
        <w:t xml:space="preserve"> от врача о состоянии здоровья и заключение о возможности заниматься в данных группах.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 Перенос занятий или изменение расписания производится только с согласия администрации и оформляется документально. В период школьных каникул занятия могут проводиться по специальному расписанию. Занятия обучающихся на базе общеобразовательной организации проводятся в учебное и в каникулярное </w:t>
      </w:r>
      <w:r w:rsidRPr="00D65A81">
        <w:rPr>
          <w:rFonts w:ascii="Times New Roman" w:hAnsi="Times New Roman" w:cs="Times New Roman"/>
          <w:color w:val="000000"/>
          <w:sz w:val="26"/>
          <w:szCs w:val="26"/>
          <w:lang w:bidi="ru-RU"/>
        </w:rPr>
        <w:lastRenderedPageBreak/>
        <w:t>время (кроме воскресений и праздничных дней).</w:t>
      </w:r>
    </w:p>
    <w:p w:rsidR="00D65A81" w:rsidRPr="00D65A81" w:rsidRDefault="00D65A81" w:rsidP="00D65A81">
      <w:pPr>
        <w:widowControl w:val="0"/>
        <w:tabs>
          <w:tab w:val="left" w:pos="1562"/>
        </w:tabs>
        <w:autoSpaceDE w:val="0"/>
        <w:autoSpaceDN w:val="0"/>
        <w:spacing w:after="0" w:line="240" w:lineRule="auto"/>
        <w:ind w:right="160"/>
        <w:jc w:val="both"/>
        <w:rPr>
          <w:rFonts w:ascii="Times New Roman" w:eastAsia="Times New Roman" w:hAnsi="Times New Roman" w:cs="Times New Roman"/>
          <w:color w:val="000000"/>
          <w:sz w:val="26"/>
          <w:szCs w:val="26"/>
          <w:lang w:bidi="ru-RU"/>
        </w:rPr>
      </w:pPr>
      <w:r w:rsidRPr="00D65A81">
        <w:rPr>
          <w:rFonts w:ascii="Times New Roman" w:eastAsia="Times New Roman" w:hAnsi="Times New Roman" w:cs="Times New Roman"/>
          <w:color w:val="000000"/>
          <w:sz w:val="26"/>
          <w:szCs w:val="26"/>
          <w:lang w:bidi="ru-RU"/>
        </w:rPr>
        <w:t xml:space="preserve">      7.5. Списочный состав детских объединений дополнительного образования составляет:</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  на первом году обучения - от 10-15 чел.;</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  на втором году обучения - от 10-12 чел.;</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 на третьем и последующих годах обучения - от 8-10 чел.</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Численный состав объединения детей занимающихся учебно-исследовательской деятельностью составляет 6-10 человек.</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7.6. Продолжительность занятий и их количество в неделю определяются дополнительной общеобразовательной общеразвивающей программой педагога, а также требованиями, предъявляемыми к режиму деятельности детей в общеобразовательной организации. При проведении занятий с использованием компьютерной техники должны соблюдаться Санитарно-эпидемиологические правила и нормативы. В соответствии с программой педагог может использовать различные формы образовательной деятельности: аудиторные занятия, лекции, семинары, практикумы, экскурсии, концерты и др. Занятия могут проводиться как со всем составом группы, так и по звеньям (3-5 чел) или индивидуально.</w:t>
      </w:r>
    </w:p>
    <w:p w:rsidR="00D65A81" w:rsidRPr="00D65A81" w:rsidRDefault="00D65A81" w:rsidP="00D65A81">
      <w:pPr>
        <w:widowControl w:val="0"/>
        <w:spacing w:after="0" w:line="240" w:lineRule="auto"/>
        <w:jc w:val="both"/>
        <w:rPr>
          <w:rFonts w:ascii="Times New Roman" w:hAnsi="Times New Roman" w:cs="Times New Roman"/>
          <w:color w:val="000000"/>
          <w:sz w:val="26"/>
          <w:szCs w:val="26"/>
          <w:lang w:bidi="ru-RU"/>
        </w:rPr>
      </w:pPr>
      <w:r w:rsidRPr="00D65A81">
        <w:rPr>
          <w:rFonts w:ascii="Times New Roman" w:hAnsi="Times New Roman" w:cs="Times New Roman"/>
          <w:color w:val="000000"/>
          <w:sz w:val="26"/>
          <w:szCs w:val="26"/>
          <w:lang w:bidi="ru-RU"/>
        </w:rPr>
        <w:t xml:space="preserve">     7.7. Педагог самостоятелен в выборе системы оценок, периодичности и форм аттестации обучающихся. </w:t>
      </w:r>
      <w:proofErr w:type="gramStart"/>
      <w:r w:rsidRPr="00D65A81">
        <w:rPr>
          <w:rFonts w:ascii="Times New Roman" w:hAnsi="Times New Roman" w:cs="Times New Roman"/>
          <w:color w:val="000000"/>
          <w:sz w:val="26"/>
          <w:szCs w:val="26"/>
          <w:lang w:bidi="ru-RU"/>
        </w:rPr>
        <w:t xml:space="preserve">В дополнительном образовании используются следующие формы аттестации: тесты, опросы, зачеты, собеседования, доклады, рефераты, конкурсы, конференции, концерты и др.  </w:t>
      </w:r>
      <w:proofErr w:type="gramEnd"/>
    </w:p>
    <w:p w:rsidR="00D65A81" w:rsidRPr="00D65A81" w:rsidRDefault="00D65A81" w:rsidP="00D65A81">
      <w:pPr>
        <w:widowControl w:val="0"/>
        <w:spacing w:after="0" w:line="240" w:lineRule="auto"/>
        <w:ind w:right="-40"/>
        <w:jc w:val="both"/>
        <w:rPr>
          <w:rFonts w:ascii="Times New Roman" w:eastAsia="Georgia" w:hAnsi="Times New Roman" w:cs="Times New Roman"/>
          <w:b/>
          <w:sz w:val="26"/>
          <w:szCs w:val="26"/>
        </w:rPr>
      </w:pPr>
      <w:r w:rsidRPr="00D65A81">
        <w:rPr>
          <w:rFonts w:ascii="Times New Roman" w:eastAsia="Georgia" w:hAnsi="Times New Roman" w:cs="Times New Roman"/>
          <w:b/>
          <w:sz w:val="26"/>
          <w:szCs w:val="26"/>
          <w:lang w:val="en-US"/>
        </w:rPr>
        <w:t>VIII</w:t>
      </w:r>
      <w:r w:rsidRPr="00D65A81">
        <w:rPr>
          <w:rFonts w:ascii="Times New Roman" w:eastAsia="Georgia" w:hAnsi="Times New Roman" w:cs="Times New Roman"/>
          <w:b/>
          <w:sz w:val="26"/>
          <w:szCs w:val="26"/>
        </w:rPr>
        <w:t>. Особенности организации образовательного процесса по дополнительным общеобразовательным программам для обучающихся с ограниченными возможностями здоровья</w:t>
      </w:r>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8.1. </w:t>
      </w:r>
      <w:proofErr w:type="gramStart"/>
      <w:r w:rsidRPr="00D65A81">
        <w:rPr>
          <w:rFonts w:ascii="Times New Roman" w:eastAsia="Georgia" w:hAnsi="Times New Roman" w:cs="Times New Roman"/>
          <w:sz w:val="26"/>
          <w:szCs w:val="26"/>
        </w:rPr>
        <w:t xml:space="preserve">Для обучающихся с ограниченными возможностями здоровья, детей-инвалидов, инвалидов организации дополнительного образования, муниципальные общеобразовательные и дошкольные организации организовывают образовательный процесс по дополнительным общеобразовательным общеразвивающим программам с учетом особенностей психофизического развития указанных категорий обучающихся. </w:t>
      </w:r>
      <w:proofErr w:type="gramEnd"/>
    </w:p>
    <w:p w:rsidR="00D65A81" w:rsidRPr="00D65A81" w:rsidRDefault="00D65A81" w:rsidP="00D65A81">
      <w:pPr>
        <w:widowControl w:val="0"/>
        <w:spacing w:after="0" w:line="240" w:lineRule="auto"/>
        <w:ind w:right="-40"/>
        <w:jc w:val="both"/>
        <w:rPr>
          <w:rFonts w:ascii="Times New Roman" w:eastAsia="Georgia" w:hAnsi="Times New Roman" w:cs="Times New Roman"/>
          <w:sz w:val="26"/>
          <w:szCs w:val="26"/>
        </w:rPr>
      </w:pPr>
      <w:r w:rsidRPr="00D65A81">
        <w:rPr>
          <w:rFonts w:ascii="Times New Roman" w:eastAsia="Georgia" w:hAnsi="Times New Roman" w:cs="Times New Roman"/>
          <w:sz w:val="26"/>
          <w:szCs w:val="26"/>
        </w:rPr>
        <w:t xml:space="preserve">     8.2. Организации дополнительного образования, муниципальные общеобразовательные и дошкольные организации должны создать специальные условия, без которых невозможно или затруднено освоение дополнительных общеобразовательных общеразвивающих программ категориями обучающихся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D65A81" w:rsidRPr="00D65A81" w:rsidRDefault="00D65A81" w:rsidP="00D65A81">
      <w:pPr>
        <w:widowControl w:val="0"/>
        <w:tabs>
          <w:tab w:val="left" w:pos="1603"/>
          <w:tab w:val="left" w:pos="8678"/>
        </w:tabs>
        <w:spacing w:after="0" w:line="240" w:lineRule="auto"/>
        <w:ind w:right="-40"/>
        <w:jc w:val="both"/>
        <w:rPr>
          <w:rFonts w:ascii="Times New Roman" w:hAnsi="Times New Roman" w:cs="Times New Roman"/>
          <w:bCs/>
          <w:color w:val="000000"/>
          <w:sz w:val="26"/>
          <w:szCs w:val="26"/>
          <w:lang w:bidi="ru-RU"/>
        </w:rPr>
      </w:pPr>
      <w:r w:rsidRPr="00D65A81">
        <w:rPr>
          <w:rFonts w:ascii="Times New Roman" w:hAnsi="Times New Roman" w:cs="Times New Roman"/>
          <w:bCs/>
          <w:sz w:val="26"/>
          <w:szCs w:val="26"/>
        </w:rPr>
        <w:t xml:space="preserve">     8</w:t>
      </w:r>
      <w:r w:rsidRPr="00D65A81">
        <w:rPr>
          <w:rFonts w:ascii="Times New Roman" w:hAnsi="Times New Roman" w:cs="Times New Roman"/>
          <w:bCs/>
          <w:color w:val="000000"/>
          <w:sz w:val="26"/>
          <w:szCs w:val="26"/>
          <w:lang w:bidi="ru-RU"/>
        </w:rPr>
        <w:t xml:space="preserve">.2.1. </w:t>
      </w:r>
      <w:proofErr w:type="gramStart"/>
      <w:r w:rsidRPr="00D65A81">
        <w:rPr>
          <w:rFonts w:ascii="Times New Roman" w:hAnsi="Times New Roman" w:cs="Times New Roman"/>
          <w:bCs/>
          <w:color w:val="000000"/>
          <w:sz w:val="26"/>
          <w:szCs w:val="26"/>
          <w:lang w:bidi="ru-RU"/>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предоставление услуг ассистента (помощника), оказывающего учащимся необходимую техническую помощь, проведение групповых</w:t>
      </w:r>
      <w:proofErr w:type="gramEnd"/>
      <w:r w:rsidRPr="00D65A81">
        <w:rPr>
          <w:rFonts w:ascii="Times New Roman" w:hAnsi="Times New Roman" w:cs="Times New Roman"/>
          <w:bCs/>
          <w:color w:val="000000"/>
          <w:sz w:val="26"/>
          <w:szCs w:val="26"/>
          <w:lang w:bidi="ru-RU"/>
        </w:rPr>
        <w:t xml:space="preserve"> и индивидуальных коррекционных занятий, обеспечение доступа в здание организаций дополнительного образования, муниципальных общеобразовательных и дошкольных организаций и другие условия, без которых невозможно или затруднено освоение образовательных </w:t>
      </w:r>
      <w:r w:rsidRPr="00D65A81">
        <w:rPr>
          <w:rFonts w:ascii="Times New Roman" w:hAnsi="Times New Roman" w:cs="Times New Roman"/>
          <w:bCs/>
          <w:color w:val="000000"/>
          <w:sz w:val="26"/>
          <w:szCs w:val="26"/>
          <w:lang w:bidi="ru-RU"/>
        </w:rPr>
        <w:lastRenderedPageBreak/>
        <w:t>программ обучающимися с ограниченными возможностями здоровья, детьми-инвалидами, инвалидами.</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bCs/>
          <w:color w:val="000000"/>
          <w:sz w:val="26"/>
          <w:szCs w:val="26"/>
          <w:lang w:bidi="ru-RU"/>
        </w:rPr>
        <w:t xml:space="preserve">      8.2.2. Сроки обучения по дополнительным общеобразовательным общеразвивающим программам для обучающихся с ограниченными возможностями здоровья, детей - инвалидов и инвалидов могут быть увеличены с учетом особенностей их психофизического развития в соответствии с заключением </w:t>
      </w:r>
      <w:r w:rsidRPr="00D65A81">
        <w:rPr>
          <w:rFonts w:ascii="Times New Roman" w:eastAsia="Times New Roman" w:hAnsi="Times New Roman" w:cs="Times New Roman"/>
          <w:sz w:val="26"/>
          <w:szCs w:val="26"/>
        </w:rPr>
        <w:t>психолого-медико-педагогической комиссии – для ограниченными возможностями здоровья, а также в соответствии с индивидуальной программой реабилитации – для обучающихся  дете</w:t>
      </w:r>
      <w:proofErr w:type="gramStart"/>
      <w:r w:rsidRPr="00D65A81">
        <w:rPr>
          <w:rFonts w:ascii="Times New Roman" w:eastAsia="Times New Roman" w:hAnsi="Times New Roman" w:cs="Times New Roman"/>
          <w:sz w:val="26"/>
          <w:szCs w:val="26"/>
        </w:rPr>
        <w:t>й-</w:t>
      </w:r>
      <w:proofErr w:type="gramEnd"/>
      <w:r w:rsidRPr="00D65A81">
        <w:rPr>
          <w:rFonts w:ascii="Times New Roman" w:eastAsia="Times New Roman" w:hAnsi="Times New Roman" w:cs="Times New Roman"/>
          <w:sz w:val="26"/>
          <w:szCs w:val="26"/>
        </w:rPr>
        <w:t xml:space="preserve"> инвалидов, инвалидов.</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8.2.3.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 Численность обучающихся с ограниченными возможностями здоровья детей-инвалидов, инвалидов в учебной группе устанавливается до 15 человек.</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8.3. </w:t>
      </w:r>
      <w:proofErr w:type="gramStart"/>
      <w:r w:rsidRPr="00D65A81">
        <w:rPr>
          <w:rFonts w:ascii="Times New Roman" w:eastAsia="Times New Roman" w:hAnsi="Times New Roman" w:cs="Times New Roman"/>
          <w:sz w:val="26"/>
          <w:szCs w:val="26"/>
        </w:rPr>
        <w:t>Занятия в объединениях с обучающихся с ограниченными возможностями здоровья детьми-инвалидами, инвалидами могут быть организованы, как совместно с другими обучающимися, так и в отдельных классах, группах.</w:t>
      </w:r>
      <w:proofErr w:type="gramEnd"/>
      <w:r w:rsidRPr="00D65A81">
        <w:rPr>
          <w:rFonts w:ascii="Times New Roman" w:eastAsia="Times New Roman" w:hAnsi="Times New Roman" w:cs="Times New Roman"/>
          <w:sz w:val="26"/>
          <w:szCs w:val="26"/>
        </w:rPr>
        <w:t xml:space="preserve"> С обучающимися с ограниченными возможностями здоровья детьми-инвалидами, инвалидами может проводиться индивидуальная работа как в организациях дополнительного образования, муниципальных общеобразовательных и дошкольных организаций, так и по месту жительства.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8.4.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8.5. </w:t>
      </w:r>
      <w:proofErr w:type="gramStart"/>
      <w:r w:rsidRPr="00D65A81">
        <w:rPr>
          <w:rFonts w:ascii="Times New Roman" w:eastAsia="Times New Roman" w:hAnsi="Times New Roman" w:cs="Times New Roman"/>
          <w:sz w:val="26"/>
          <w:szCs w:val="26"/>
        </w:rPr>
        <w:t>Обучение</w:t>
      </w:r>
      <w:proofErr w:type="gramEnd"/>
      <w:r w:rsidRPr="00D65A81">
        <w:rPr>
          <w:rFonts w:ascii="Times New Roman" w:eastAsia="Times New Roman" w:hAnsi="Times New Roman" w:cs="Times New Roman"/>
          <w:sz w:val="26"/>
          <w:szCs w:val="26"/>
        </w:rPr>
        <w:t xml:space="preserve"> по дополнительным общеобразовательным программам обучающихся ограниченными возможностями здоровья, детей-инвалидов и инвалидов осуществляется организациями дополнительного образования, муниципальными общеобразовательными и дошкольными организациями с учетом особенностей психофизического развития, индивидуальных возможностей и состояния здоровья таких обучающихся.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8.6. Образовательная деятельность обучающихся с ограниченными возможностями здоровья по дополнительным общеобразовательным общеразвивающим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педагогическими работниками, прошедшими соответствующую переподготовку. </w:t>
      </w:r>
    </w:p>
    <w:p w:rsidR="00D65A81" w:rsidRPr="00D65A81" w:rsidRDefault="00D65A81" w:rsidP="00D65A81">
      <w:pPr>
        <w:widowControl w:val="0"/>
        <w:tabs>
          <w:tab w:val="left" w:pos="1135"/>
        </w:tabs>
        <w:autoSpaceDE w:val="0"/>
        <w:autoSpaceDN w:val="0"/>
        <w:spacing w:after="0" w:line="240" w:lineRule="auto"/>
        <w:ind w:hanging="354"/>
        <w:jc w:val="both"/>
        <w:rPr>
          <w:rFonts w:ascii="Times New Roman" w:eastAsia="Times New Roman" w:hAnsi="Times New Roman" w:cs="Times New Roman"/>
          <w:b/>
          <w:sz w:val="26"/>
          <w:szCs w:val="26"/>
        </w:rPr>
      </w:pPr>
      <w:r w:rsidRPr="00D65A81">
        <w:rPr>
          <w:rFonts w:ascii="Times New Roman" w:eastAsia="Times New Roman" w:hAnsi="Times New Roman" w:cs="Times New Roman"/>
          <w:b/>
          <w:sz w:val="26"/>
          <w:szCs w:val="26"/>
          <w:lang w:val="en-US"/>
        </w:rPr>
        <w:t>IX</w:t>
      </w:r>
      <w:r w:rsidRPr="00D65A81">
        <w:rPr>
          <w:rFonts w:ascii="Times New Roman" w:eastAsia="Times New Roman" w:hAnsi="Times New Roman" w:cs="Times New Roman"/>
          <w:b/>
          <w:sz w:val="26"/>
          <w:szCs w:val="26"/>
        </w:rPr>
        <w:t>. Оказание платных образовательных услуг     организациями дополнительного образования</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9.1. Организации дополнительного образования, муниципальные общеобразовательные и дошкольные организации вправе оказывать платные образовательные услуги, предусмотренные уставами образовательных организаций.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lastRenderedPageBreak/>
        <w:t xml:space="preserve">       9.2. Организации дополнительного образования, муниципальные общеобразовательные и дошкольные организации вправе сверх установленного муниципального задания оказывать услуги, относящиеся к основным видам деятельности для физических и юридических лиц за плату и на одинаковых при оказании одних и тех же услуг условиях.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9.3. Перечень, условия и порядок предоставления платных образовательных услуг регламентируются соответствующим Положением (Порядком), согласованным утвержденным в установленном порядке. </w:t>
      </w:r>
    </w:p>
    <w:p w:rsidR="00D65A81" w:rsidRPr="00D65A81" w:rsidRDefault="00D65A81" w:rsidP="00D65A81">
      <w:pPr>
        <w:widowControl w:val="0"/>
        <w:tabs>
          <w:tab w:val="left" w:pos="1135"/>
        </w:tabs>
        <w:autoSpaceDE w:val="0"/>
        <w:autoSpaceDN w:val="0"/>
        <w:spacing w:after="0" w:line="240" w:lineRule="auto"/>
        <w:ind w:hanging="354"/>
        <w:jc w:val="both"/>
        <w:rPr>
          <w:rFonts w:ascii="Times New Roman" w:eastAsia="Times New Roman" w:hAnsi="Times New Roman" w:cs="Times New Roman"/>
          <w:b/>
          <w:sz w:val="26"/>
          <w:szCs w:val="26"/>
        </w:rPr>
      </w:pPr>
      <w:r w:rsidRPr="00D65A81">
        <w:rPr>
          <w:rFonts w:ascii="Times New Roman" w:eastAsia="Times New Roman" w:hAnsi="Times New Roman" w:cs="Times New Roman"/>
          <w:b/>
          <w:sz w:val="26"/>
          <w:szCs w:val="26"/>
          <w:lang w:val="en-US"/>
        </w:rPr>
        <w:t>X</w:t>
      </w:r>
      <w:r w:rsidRPr="00D65A81">
        <w:rPr>
          <w:rFonts w:ascii="Times New Roman" w:eastAsia="Times New Roman" w:hAnsi="Times New Roman" w:cs="Times New Roman"/>
          <w:b/>
          <w:sz w:val="26"/>
          <w:szCs w:val="26"/>
        </w:rPr>
        <w:t>. Финансовое обеспечение организаций дополнительного образования</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b/>
          <w:sz w:val="26"/>
          <w:szCs w:val="26"/>
        </w:rPr>
      </w:pPr>
      <w:r w:rsidRPr="00D65A81">
        <w:rPr>
          <w:rFonts w:ascii="Times New Roman" w:eastAsia="Times New Roman" w:hAnsi="Times New Roman" w:cs="Times New Roman"/>
          <w:b/>
          <w:sz w:val="26"/>
          <w:szCs w:val="26"/>
        </w:rPr>
        <w:t xml:space="preserve">       </w:t>
      </w:r>
      <w:r w:rsidRPr="00D65A81">
        <w:rPr>
          <w:rFonts w:ascii="Times New Roman" w:eastAsia="Times New Roman" w:hAnsi="Times New Roman" w:cs="Times New Roman"/>
          <w:sz w:val="26"/>
          <w:szCs w:val="26"/>
        </w:rPr>
        <w:t xml:space="preserve">10.1. </w:t>
      </w:r>
      <w:proofErr w:type="gramStart"/>
      <w:r w:rsidRPr="00D65A81">
        <w:rPr>
          <w:rFonts w:ascii="Times New Roman" w:eastAsia="Times New Roman" w:hAnsi="Times New Roman" w:cs="Times New Roman"/>
          <w:sz w:val="26"/>
          <w:szCs w:val="26"/>
        </w:rPr>
        <w:t xml:space="preserve">К расходным обязательствам бюджета Малодербетовского РМО РК относятся финансовые  обязательства, возникающие в связи с содержанием зданий и оплатой коммунальных услуг, расходы, связанные содержанием  детей в организациях дополнительного образования, муниципальных общеобразовательных и дошкольных организациях, за исключением расходов, отнесенных к финансовым обязательствам органов государственной власти Республики Калмыкия, в том числе расходов по обеспечению государственных гарантий реализации прав на получение дополнительного образования.     </w:t>
      </w:r>
      <w:proofErr w:type="gramEnd"/>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10.2 Финансовое обеспечение предоставления дополнительного образования организациями дополнительного образования, муниципальными общеобразовательными и дошкольными организациями осуществляется за счет средств местного бюджета на основании бюджетной сметы.</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10.3. Уменьшение объема субсидии в течение срока выполнения осуществляется только при соответствующем изменении муниципального задания.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10.4. Главными распорядителями бюджетных сре</w:t>
      </w:r>
      <w:proofErr w:type="gramStart"/>
      <w:r w:rsidRPr="00D65A81">
        <w:rPr>
          <w:rFonts w:ascii="Times New Roman" w:eastAsia="Times New Roman" w:hAnsi="Times New Roman" w:cs="Times New Roman"/>
          <w:sz w:val="26"/>
          <w:szCs w:val="26"/>
        </w:rPr>
        <w:t>дств дл</w:t>
      </w:r>
      <w:proofErr w:type="gramEnd"/>
      <w:r w:rsidRPr="00D65A81">
        <w:rPr>
          <w:rFonts w:ascii="Times New Roman" w:eastAsia="Times New Roman" w:hAnsi="Times New Roman" w:cs="Times New Roman"/>
          <w:sz w:val="26"/>
          <w:szCs w:val="26"/>
        </w:rPr>
        <w:t xml:space="preserve">я организаций дополнительного образования, муниципальных общеобразовательных и дошкольных организаций является Управление образованием администрации Малодербетовского РМО РК. </w:t>
      </w:r>
    </w:p>
    <w:p w:rsidR="00D65A81" w:rsidRPr="00D65A81" w:rsidRDefault="00D65A81" w:rsidP="00D65A81">
      <w:pPr>
        <w:widowControl w:val="0"/>
        <w:tabs>
          <w:tab w:val="left" w:pos="1135"/>
        </w:tabs>
        <w:autoSpaceDE w:val="0"/>
        <w:autoSpaceDN w:val="0"/>
        <w:spacing w:after="0" w:line="240" w:lineRule="auto"/>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10.5. </w:t>
      </w:r>
      <w:proofErr w:type="gramStart"/>
      <w:r w:rsidRPr="00D65A81">
        <w:rPr>
          <w:rFonts w:ascii="Times New Roman" w:eastAsia="Times New Roman" w:hAnsi="Times New Roman" w:cs="Times New Roman"/>
          <w:sz w:val="26"/>
          <w:szCs w:val="26"/>
        </w:rPr>
        <w:t>Источниками финансирования организаций дополнительного образования, муниципальных общеобразовательных и дошкольных организаций в денежной и иных формах также могут быть:</w:t>
      </w:r>
      <w:proofErr w:type="gramEnd"/>
    </w:p>
    <w:p w:rsidR="00D65A81" w:rsidRPr="00D65A81" w:rsidRDefault="00D65A81" w:rsidP="00D65A81">
      <w:pPr>
        <w:widowControl w:val="0"/>
        <w:tabs>
          <w:tab w:val="left" w:pos="1135"/>
        </w:tabs>
        <w:autoSpaceDE w:val="0"/>
        <w:autoSpaceDN w:val="0"/>
        <w:spacing w:after="0" w:line="240" w:lineRule="auto"/>
        <w:ind w:hanging="354"/>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 добровольные имущественные, денежные взносы и пожертвования;</w:t>
      </w:r>
    </w:p>
    <w:p w:rsidR="00D65A81" w:rsidRPr="00D65A81" w:rsidRDefault="00D65A81" w:rsidP="00D65A81">
      <w:pPr>
        <w:widowControl w:val="0"/>
        <w:tabs>
          <w:tab w:val="left" w:pos="1135"/>
        </w:tabs>
        <w:autoSpaceDE w:val="0"/>
        <w:autoSpaceDN w:val="0"/>
        <w:spacing w:after="0" w:line="240" w:lineRule="auto"/>
        <w:ind w:hanging="354"/>
        <w:jc w:val="both"/>
        <w:rPr>
          <w:rFonts w:ascii="Times New Roman" w:eastAsia="Times New Roman" w:hAnsi="Times New Roman" w:cs="Times New Roman"/>
          <w:sz w:val="26"/>
          <w:szCs w:val="26"/>
        </w:rPr>
      </w:pPr>
      <w:r w:rsidRPr="00D65A81">
        <w:rPr>
          <w:rFonts w:ascii="Times New Roman" w:eastAsia="Times New Roman" w:hAnsi="Times New Roman" w:cs="Times New Roman"/>
          <w:sz w:val="26"/>
          <w:szCs w:val="26"/>
        </w:rPr>
        <w:t xml:space="preserve">  - другие, не запрещенные законом поступления.</w:t>
      </w:r>
    </w:p>
    <w:p w:rsidR="00D65A81" w:rsidRPr="00D65A81" w:rsidRDefault="00D65A81" w:rsidP="00D65A81">
      <w:pPr>
        <w:spacing w:after="0" w:line="240" w:lineRule="auto"/>
        <w:jc w:val="both"/>
        <w:rPr>
          <w:rFonts w:ascii="Times New Roman" w:hAnsi="Times New Roman" w:cs="Times New Roman"/>
          <w:sz w:val="26"/>
          <w:szCs w:val="26"/>
        </w:rPr>
      </w:pPr>
      <w:r w:rsidRPr="00D65A81">
        <w:rPr>
          <w:rFonts w:ascii="Times New Roman" w:hAnsi="Times New Roman" w:cs="Times New Roman"/>
          <w:sz w:val="26"/>
          <w:szCs w:val="26"/>
        </w:rPr>
        <w:t xml:space="preserve">       10.6. Привлечение организациями дополнительного образования, муниципальными общеобразовательными и дошкольными организациями дополнительных финансовых средств не влечет за собой снижения абсолютных размеров их финансирования за счет бюджетных средств.</w:t>
      </w:r>
    </w:p>
    <w:p w:rsidR="00D65A81" w:rsidRPr="00D65A81" w:rsidRDefault="00D65A81" w:rsidP="00D65A81">
      <w:pPr>
        <w:spacing w:after="0" w:line="240" w:lineRule="auto"/>
        <w:jc w:val="center"/>
        <w:rPr>
          <w:rFonts w:ascii="Times New Roman" w:eastAsia="Times New Roman" w:hAnsi="Times New Roman" w:cs="Times New Roman"/>
          <w:b/>
          <w:bCs/>
          <w:color w:val="000000"/>
          <w:sz w:val="28"/>
          <w:szCs w:val="28"/>
          <w:lang w:eastAsia="ru-RU"/>
        </w:rPr>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tbl>
      <w:tblPr>
        <w:tblpPr w:leftFromText="180" w:rightFromText="180" w:vertAnchor="text" w:horzAnchor="margin" w:tblpXSpec="center" w:tblpY="-172"/>
        <w:tblW w:w="10268" w:type="dxa"/>
        <w:tblBorders>
          <w:bottom w:val="thinThickSmallGap" w:sz="24" w:space="0" w:color="auto"/>
        </w:tblBorders>
        <w:tblLayout w:type="fixed"/>
        <w:tblLook w:val="04A0" w:firstRow="1" w:lastRow="0" w:firstColumn="1" w:lastColumn="0" w:noHBand="0" w:noVBand="1"/>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bCs/>
                <w:sz w:val="24"/>
                <w:szCs w:val="24"/>
                <w:lang w:eastAsia="ru-RU"/>
              </w:rPr>
            </w:pPr>
            <w:r w:rsidRPr="00D65A81">
              <w:rPr>
                <w:rFonts w:ascii="Times New Roman" w:eastAsia="Times New Roman" w:hAnsi="Times New Roman" w:cs="Times New Roman"/>
                <w:b/>
                <w:bCs/>
                <w:sz w:val="24"/>
                <w:szCs w:val="24"/>
                <w:lang w:eastAsia="ru-RU"/>
              </w:rPr>
              <w:t xml:space="preserve">ХАЛЬМГ ТАНГЧИН </w:t>
            </w:r>
          </w:p>
          <w:p w:rsidR="00D65A81" w:rsidRPr="00D65A81" w:rsidRDefault="00D65A81" w:rsidP="00D65A81">
            <w:pPr>
              <w:spacing w:after="0" w:line="240" w:lineRule="auto"/>
              <w:jc w:val="center"/>
              <w:rPr>
                <w:rFonts w:ascii="Times New Roman" w:eastAsia="Times New Roman" w:hAnsi="Times New Roman" w:cs="Times New Roman"/>
                <w:b/>
                <w:bCs/>
                <w:sz w:val="24"/>
                <w:szCs w:val="24"/>
                <w:lang w:eastAsia="ru-RU"/>
              </w:rPr>
            </w:pPr>
            <w:r w:rsidRPr="00D65A81">
              <w:rPr>
                <w:rFonts w:ascii="Times New Roman" w:eastAsia="Times New Roman" w:hAnsi="Times New Roman" w:cs="Times New Roman"/>
                <w:b/>
                <w:bCs/>
                <w:sz w:val="24"/>
                <w:szCs w:val="24"/>
                <w:lang w:eastAsia="ru-RU"/>
              </w:rPr>
              <w:t>БА</w:t>
            </w:r>
            <w:proofErr w:type="gramStart"/>
            <w:r w:rsidRPr="00D65A81">
              <w:rPr>
                <w:rFonts w:ascii="Times New Roman" w:eastAsia="Times New Roman" w:hAnsi="Times New Roman" w:cs="Times New Roman"/>
                <w:b/>
                <w:bCs/>
                <w:sz w:val="24"/>
                <w:szCs w:val="24"/>
                <w:lang w:val="en-US" w:eastAsia="ru-RU"/>
              </w:rPr>
              <w:t>h</w:t>
            </w:r>
            <w:proofErr w:type="gramEnd"/>
            <w:r w:rsidRPr="00D65A81">
              <w:rPr>
                <w:rFonts w:ascii="Times New Roman" w:eastAsia="Times New Roman" w:hAnsi="Times New Roman" w:cs="Times New Roman"/>
                <w:b/>
                <w:bCs/>
                <w:sz w:val="24"/>
                <w:szCs w:val="24"/>
                <w:lang w:eastAsia="ru-RU"/>
              </w:rPr>
              <w:t>-</w:t>
            </w:r>
            <w:proofErr w:type="spellStart"/>
            <w:r w:rsidRPr="00D65A81">
              <w:rPr>
                <w:rFonts w:ascii="Times New Roman" w:eastAsia="Times New Roman" w:hAnsi="Times New Roman" w:cs="Times New Roman"/>
                <w:b/>
                <w:bCs/>
                <w:sz w:val="24"/>
                <w:szCs w:val="24"/>
                <w:lang w:eastAsia="ru-RU"/>
              </w:rPr>
              <w:t>ДθРВДЭ</w:t>
            </w:r>
            <w:proofErr w:type="spellEnd"/>
            <w:r w:rsidRPr="00D65A81">
              <w:rPr>
                <w:rFonts w:ascii="Times New Roman" w:eastAsia="Times New Roman" w:hAnsi="Times New Roman" w:cs="Times New Roman"/>
                <w:b/>
                <w:bCs/>
                <w:sz w:val="24"/>
                <w:szCs w:val="24"/>
                <w:lang w:eastAsia="ru-RU"/>
              </w:rPr>
              <w:t xml:space="preserve"> РАЙОНА</w:t>
            </w:r>
          </w:p>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МУНИЦИПАЛЬН БУРДЭЦИН</w:t>
            </w:r>
          </w:p>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 xml:space="preserve">АДМИНИСТРАЦИН </w:t>
            </w:r>
          </w:p>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ТОГТАВР</w:t>
            </w:r>
          </w:p>
          <w:p w:rsidR="00D65A81" w:rsidRPr="00D65A81" w:rsidRDefault="00D65A81" w:rsidP="00D65A81">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b/>
                <w:noProof/>
                <w:sz w:val="24"/>
                <w:szCs w:val="24"/>
                <w:lang w:eastAsia="ru-RU"/>
              </w:rPr>
              <w:drawing>
                <wp:inline distT="0" distB="0" distL="0" distR="0" wp14:anchorId="0EBB2D2C" wp14:editId="3DC0B3AC">
                  <wp:extent cx="723900" cy="819150"/>
                  <wp:effectExtent l="0" t="0" r="0" b="0"/>
                  <wp:docPr id="17" name="Рисунок 17"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ПОСТАНОВЛЕНИЕ</w:t>
            </w:r>
          </w:p>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sz w:val="24"/>
                <w:szCs w:val="24"/>
                <w:lang w:eastAsia="ru-RU"/>
              </w:rPr>
            </w:pPr>
          </w:p>
        </w:tc>
      </w:tr>
    </w:tbl>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 xml:space="preserve">   </w:t>
      </w:r>
    </w:p>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с. Малые Дербеты                                   № 89                от   16 сентября 2021 г</w:t>
      </w:r>
    </w:p>
    <w:p w:rsidR="00D65A81" w:rsidRPr="00D65A81" w:rsidRDefault="00D65A81" w:rsidP="00D65A81">
      <w:pPr>
        <w:spacing w:after="0" w:line="240" w:lineRule="auto"/>
        <w:jc w:val="center"/>
        <w:outlineLvl w:val="0"/>
        <w:rPr>
          <w:rFonts w:ascii="Times New Roman" w:eastAsia="Times New Roman" w:hAnsi="Times New Roman" w:cs="Times New Roman"/>
          <w:b/>
          <w:bCs/>
          <w:color w:val="000000"/>
          <w:sz w:val="24"/>
          <w:szCs w:val="24"/>
          <w:lang w:eastAsia="ru-RU"/>
        </w:rPr>
      </w:pPr>
    </w:p>
    <w:p w:rsidR="00D65A81" w:rsidRPr="00D65A81" w:rsidRDefault="00D65A81" w:rsidP="00D65A81">
      <w:pPr>
        <w:spacing w:after="0" w:line="240" w:lineRule="auto"/>
        <w:jc w:val="center"/>
        <w:outlineLvl w:val="0"/>
        <w:rPr>
          <w:rFonts w:ascii="Times New Roman" w:eastAsia="Times New Roman" w:hAnsi="Times New Roman" w:cs="Times New Roman"/>
          <w:b/>
          <w:bCs/>
          <w:color w:val="000000"/>
          <w:sz w:val="24"/>
          <w:szCs w:val="24"/>
          <w:lang w:eastAsia="ru-RU"/>
        </w:rPr>
      </w:pPr>
      <w:r w:rsidRPr="00D65A81">
        <w:rPr>
          <w:rFonts w:ascii="Times New Roman" w:eastAsia="Times New Roman" w:hAnsi="Times New Roman" w:cs="Times New Roman"/>
          <w:b/>
          <w:bCs/>
          <w:color w:val="000000"/>
          <w:sz w:val="24"/>
          <w:szCs w:val="24"/>
          <w:lang w:eastAsia="ru-RU"/>
        </w:rPr>
        <w:t xml:space="preserve">Об утверждении Положения об организации предоставления </w:t>
      </w:r>
    </w:p>
    <w:p w:rsidR="00D65A81" w:rsidRPr="00D65A81" w:rsidRDefault="00D65A81" w:rsidP="00D65A81">
      <w:pPr>
        <w:spacing w:after="0" w:line="240" w:lineRule="auto"/>
        <w:jc w:val="center"/>
        <w:outlineLvl w:val="0"/>
        <w:rPr>
          <w:rFonts w:ascii="Times New Roman" w:eastAsia="Times New Roman" w:hAnsi="Times New Roman" w:cs="Times New Roman"/>
          <w:b/>
          <w:bCs/>
          <w:kern w:val="36"/>
          <w:sz w:val="24"/>
          <w:szCs w:val="24"/>
          <w:lang w:eastAsia="ru-RU"/>
        </w:rPr>
      </w:pPr>
      <w:proofErr w:type="gramStart"/>
      <w:r w:rsidRPr="00D65A81">
        <w:rPr>
          <w:rFonts w:ascii="Times New Roman" w:eastAsia="Times New Roman" w:hAnsi="Times New Roman" w:cs="Times New Roman"/>
          <w:b/>
          <w:bCs/>
          <w:color w:val="000000"/>
          <w:sz w:val="24"/>
          <w:szCs w:val="24"/>
          <w:lang w:eastAsia="ru-RU"/>
        </w:rPr>
        <w:t xml:space="preserve">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w:t>
      </w:r>
      <w:r w:rsidRPr="00D65A81">
        <w:rPr>
          <w:rFonts w:ascii="Times New Roman" w:eastAsia="Times New Roman" w:hAnsi="Times New Roman" w:cs="Times New Roman"/>
          <w:b/>
          <w:bCs/>
          <w:kern w:val="36"/>
          <w:sz w:val="24"/>
          <w:szCs w:val="24"/>
          <w:lang w:eastAsia="ru-RU"/>
        </w:rPr>
        <w:t>Малодербетовского районного муниципального образования Республики Калмыкия</w:t>
      </w:r>
      <w:proofErr w:type="gramEnd"/>
    </w:p>
    <w:p w:rsidR="00D65A81" w:rsidRPr="00D65A81" w:rsidRDefault="00D65A81" w:rsidP="00D65A81">
      <w:pPr>
        <w:spacing w:after="0" w:line="240" w:lineRule="auto"/>
        <w:jc w:val="both"/>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sz w:val="24"/>
          <w:szCs w:val="24"/>
          <w:lang w:eastAsia="ru-RU"/>
        </w:rPr>
        <w:t xml:space="preserve">    </w:t>
      </w:r>
      <w:r w:rsidRPr="00D65A81">
        <w:rPr>
          <w:rFonts w:ascii="Times New Roman" w:eastAsia="Times New Roman" w:hAnsi="Times New Roman" w:cs="Times New Roman"/>
          <w:sz w:val="24"/>
          <w:szCs w:val="24"/>
          <w:lang w:eastAsia="ru-RU"/>
        </w:rPr>
        <w:tab/>
      </w:r>
      <w:proofErr w:type="gramStart"/>
      <w:r w:rsidRPr="00D65A81">
        <w:rPr>
          <w:rFonts w:ascii="Times New Roman" w:eastAsia="Times New Roman" w:hAnsi="Times New Roman" w:cs="Times New Roman"/>
          <w:sz w:val="24"/>
          <w:szCs w:val="24"/>
          <w:lang w:eastAsia="ru-RU"/>
        </w:rPr>
        <w:t>В соответствии с Федеральным законом  от 29 декабря 2012 года N 273-ФЗ "Об образовании в Российской Федерации", 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руководствуясь Уставом районного муниципального образования  администрации Малодербетовского РМО РК", постановляю:</w:t>
      </w:r>
      <w:proofErr w:type="gramEnd"/>
    </w:p>
    <w:p w:rsidR="00D65A81" w:rsidRPr="00D65A81" w:rsidRDefault="00D65A81" w:rsidP="00D65A81">
      <w:pPr>
        <w:spacing w:after="0" w:line="240" w:lineRule="auto"/>
        <w:ind w:firstLine="708"/>
        <w:jc w:val="both"/>
        <w:outlineLvl w:val="0"/>
        <w:rPr>
          <w:rFonts w:ascii="Times New Roman" w:eastAsia="Times New Roman" w:hAnsi="Times New Roman" w:cs="Times New Roman"/>
          <w:sz w:val="24"/>
          <w:szCs w:val="24"/>
          <w:lang w:eastAsia="ru-RU"/>
        </w:rPr>
      </w:pPr>
      <w:r w:rsidRPr="00D65A81">
        <w:rPr>
          <w:rFonts w:ascii="Times New Roman" w:eastAsia="Times New Roman" w:hAnsi="Times New Roman" w:cs="Times New Roman"/>
          <w:color w:val="000000"/>
          <w:sz w:val="24"/>
          <w:szCs w:val="24"/>
          <w:lang w:eastAsia="ru-RU"/>
        </w:rPr>
        <w:t xml:space="preserve">1. </w:t>
      </w:r>
      <w:proofErr w:type="gramStart"/>
      <w:r w:rsidRPr="00D65A81">
        <w:rPr>
          <w:rFonts w:ascii="Times New Roman" w:eastAsia="Times New Roman" w:hAnsi="Times New Roman" w:cs="Times New Roman"/>
          <w:sz w:val="24"/>
          <w:szCs w:val="24"/>
          <w:lang w:eastAsia="ru-RU"/>
        </w:rPr>
        <w:t>Признать утратившим силу Постановления администрации Малодербетовского районного муниципального образования Республики Калмыкия от 5.09.2018 г. №93/1 «</w:t>
      </w:r>
      <w:r w:rsidRPr="00D65A81">
        <w:rPr>
          <w:rFonts w:ascii="Times New Roman" w:eastAsia="Times New Roman" w:hAnsi="Times New Roman" w:cs="Times New Roman"/>
          <w:bCs/>
          <w:kern w:val="36"/>
          <w:sz w:val="24"/>
          <w:szCs w:val="24"/>
          <w:lang w:eastAsia="ru-RU"/>
        </w:rPr>
        <w:t>Об утверждении Порядка предоставления услуги по осуществлению присмотра и ухода за детьми, содержания детей дошкольного возраста в образовательных организациях Малодербетовского районного муниципального образования Республики Калмыкия»</w:t>
      </w:r>
      <w:r w:rsidRPr="00D65A81">
        <w:rPr>
          <w:rFonts w:ascii="Times New Roman" w:eastAsia="Times New Roman" w:hAnsi="Times New Roman" w:cs="Times New Roman"/>
          <w:sz w:val="24"/>
          <w:szCs w:val="24"/>
          <w:lang w:eastAsia="ru-RU"/>
        </w:rPr>
        <w:t>, от 06.03.2017 г. №15 «Административный регламент предоставления муниципальной услуги по комплектованию муниципальных образовательных учреждений Малодербетовского района, реализующих основную общеобразовательную</w:t>
      </w:r>
      <w:proofErr w:type="gramEnd"/>
      <w:r w:rsidRPr="00D65A81">
        <w:rPr>
          <w:rFonts w:ascii="Times New Roman" w:eastAsia="Times New Roman" w:hAnsi="Times New Roman" w:cs="Times New Roman"/>
          <w:sz w:val="24"/>
          <w:szCs w:val="24"/>
          <w:lang w:eastAsia="ru-RU"/>
        </w:rPr>
        <w:t xml:space="preserve"> программу дошкольного образования»  </w:t>
      </w:r>
    </w:p>
    <w:p w:rsidR="00D65A81" w:rsidRPr="00D65A81" w:rsidRDefault="00D65A81" w:rsidP="00D65A81">
      <w:pPr>
        <w:spacing w:after="0" w:line="240" w:lineRule="auto"/>
        <w:ind w:firstLine="708"/>
        <w:jc w:val="both"/>
        <w:outlineLvl w:val="0"/>
        <w:rPr>
          <w:rFonts w:ascii="Times New Roman" w:eastAsia="Times New Roman" w:hAnsi="Times New Roman" w:cs="Times New Roman"/>
          <w:bCs/>
          <w:color w:val="000000"/>
          <w:sz w:val="24"/>
          <w:szCs w:val="24"/>
          <w:lang w:eastAsia="ru-RU"/>
        </w:rPr>
      </w:pPr>
      <w:r w:rsidRPr="00D65A81">
        <w:rPr>
          <w:rFonts w:ascii="Times New Roman" w:eastAsia="Times New Roman" w:hAnsi="Times New Roman" w:cs="Times New Roman"/>
          <w:sz w:val="24"/>
          <w:szCs w:val="24"/>
          <w:lang w:eastAsia="ru-RU"/>
        </w:rPr>
        <w:t xml:space="preserve">2. </w:t>
      </w:r>
      <w:r w:rsidRPr="00D65A81">
        <w:rPr>
          <w:rFonts w:ascii="Times New Roman" w:eastAsia="Times New Roman" w:hAnsi="Times New Roman" w:cs="Times New Roman"/>
          <w:color w:val="000000"/>
          <w:sz w:val="24"/>
          <w:szCs w:val="24"/>
          <w:lang w:eastAsia="ru-RU"/>
        </w:rPr>
        <w:t xml:space="preserve">Утвердить Положение об организации предоставления 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w:t>
      </w:r>
      <w:r w:rsidRPr="00D65A81">
        <w:rPr>
          <w:rFonts w:ascii="Times New Roman" w:eastAsia="Times New Roman" w:hAnsi="Times New Roman" w:cs="Times New Roman"/>
          <w:bCs/>
          <w:color w:val="000000"/>
          <w:sz w:val="24"/>
          <w:szCs w:val="24"/>
          <w:lang w:eastAsia="ru-RU"/>
        </w:rPr>
        <w:t>Малодербетовского районного муниципального образования Республики Калмыки</w:t>
      </w:r>
      <w:proofErr w:type="gramStart"/>
      <w:r w:rsidRPr="00D65A81">
        <w:rPr>
          <w:rFonts w:ascii="Times New Roman" w:eastAsia="Times New Roman" w:hAnsi="Times New Roman" w:cs="Times New Roman"/>
          <w:bCs/>
          <w:color w:val="000000"/>
          <w:sz w:val="24"/>
          <w:szCs w:val="24"/>
          <w:lang w:eastAsia="ru-RU"/>
        </w:rPr>
        <w:t>я(</w:t>
      </w:r>
      <w:proofErr w:type="gramEnd"/>
      <w:r w:rsidRPr="00D65A81">
        <w:rPr>
          <w:rFonts w:ascii="Times New Roman" w:eastAsia="Times New Roman" w:hAnsi="Times New Roman" w:cs="Times New Roman"/>
          <w:bCs/>
          <w:color w:val="000000"/>
          <w:sz w:val="24"/>
          <w:szCs w:val="24"/>
          <w:lang w:eastAsia="ru-RU"/>
        </w:rPr>
        <w:t>далее- Положение) (приложение).</w:t>
      </w:r>
    </w:p>
    <w:p w:rsidR="00D65A81" w:rsidRPr="00D65A81" w:rsidRDefault="00D65A81" w:rsidP="00D65A81">
      <w:pPr>
        <w:spacing w:after="0" w:line="240" w:lineRule="auto"/>
        <w:ind w:firstLine="708"/>
        <w:jc w:val="both"/>
        <w:outlineLvl w:val="0"/>
        <w:rPr>
          <w:rFonts w:ascii="Times New Roman" w:eastAsia="Times New Roman" w:hAnsi="Times New Roman" w:cs="Times New Roman"/>
          <w:bCs/>
          <w:color w:val="000000"/>
          <w:sz w:val="24"/>
          <w:szCs w:val="24"/>
          <w:lang w:eastAsia="ru-RU"/>
        </w:rPr>
      </w:pPr>
      <w:r w:rsidRPr="00D65A81">
        <w:rPr>
          <w:rFonts w:ascii="Times New Roman" w:eastAsia="Times New Roman" w:hAnsi="Times New Roman" w:cs="Times New Roman"/>
          <w:bCs/>
          <w:color w:val="000000"/>
          <w:sz w:val="24"/>
          <w:szCs w:val="24"/>
          <w:lang w:eastAsia="ru-RU"/>
        </w:rPr>
        <w:t xml:space="preserve">3.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bCs/>
          <w:color w:val="000000"/>
          <w:sz w:val="24"/>
          <w:szCs w:val="24"/>
          <w:lang w:eastAsia="ru-RU"/>
        </w:rPr>
        <w:t>Ильджиевой</w:t>
      </w:r>
      <w:proofErr w:type="spellEnd"/>
      <w:r w:rsidRPr="00D65A81">
        <w:rPr>
          <w:rFonts w:ascii="Times New Roman" w:eastAsia="Times New Roman" w:hAnsi="Times New Roman" w:cs="Times New Roman"/>
          <w:bCs/>
          <w:color w:val="000000"/>
          <w:sz w:val="24"/>
          <w:szCs w:val="24"/>
          <w:lang w:eastAsia="ru-RU"/>
        </w:rPr>
        <w:t xml:space="preserve"> М.Б. обеспечить соблюдение </w:t>
      </w:r>
      <w:r w:rsidRPr="00D65A81">
        <w:rPr>
          <w:rFonts w:ascii="Times New Roman" w:eastAsia="Times New Roman" w:hAnsi="Times New Roman" w:cs="Times New Roman"/>
          <w:color w:val="000000"/>
          <w:sz w:val="24"/>
          <w:szCs w:val="24"/>
          <w:lang w:eastAsia="ru-RU"/>
        </w:rPr>
        <w:t>Положения.</w:t>
      </w:r>
    </w:p>
    <w:p w:rsidR="00D65A81" w:rsidRPr="00D65A81" w:rsidRDefault="00D65A81" w:rsidP="00D65A81">
      <w:pPr>
        <w:spacing w:after="0"/>
        <w:ind w:firstLine="708"/>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4. Главному специалисту по делопроизводству и кадровой работе Администрации Малодербетовского РМО РК </w:t>
      </w:r>
      <w:proofErr w:type="spellStart"/>
      <w:r w:rsidRPr="00D65A81">
        <w:rPr>
          <w:rFonts w:ascii="Times New Roman" w:eastAsia="Times New Roman" w:hAnsi="Times New Roman" w:cs="Times New Roman"/>
          <w:sz w:val="24"/>
          <w:szCs w:val="24"/>
          <w:lang w:eastAsia="ru-RU"/>
        </w:rPr>
        <w:t>Надвидовой</w:t>
      </w:r>
      <w:proofErr w:type="spellEnd"/>
      <w:r w:rsidRPr="00D65A81">
        <w:rPr>
          <w:rFonts w:ascii="Times New Roman" w:eastAsia="Times New Roman" w:hAnsi="Times New Roman" w:cs="Times New Roman"/>
          <w:sz w:val="24"/>
          <w:szCs w:val="24"/>
          <w:lang w:eastAsia="ru-RU"/>
        </w:rPr>
        <w:t xml:space="preserve"> П.В. </w:t>
      </w:r>
      <w:proofErr w:type="gramStart"/>
      <w:r w:rsidRPr="00D65A81">
        <w:rPr>
          <w:rFonts w:ascii="Times New Roman" w:eastAsia="Times New Roman" w:hAnsi="Times New Roman" w:cs="Times New Roman"/>
          <w:sz w:val="24"/>
          <w:szCs w:val="24"/>
          <w:lang w:eastAsia="ru-RU"/>
        </w:rPr>
        <w:t>разместить</w:t>
      </w:r>
      <w:proofErr w:type="gramEnd"/>
      <w:r w:rsidRPr="00D65A81">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Малодербетовского РМО РК.</w:t>
      </w:r>
    </w:p>
    <w:p w:rsidR="00D65A81" w:rsidRPr="00D65A81" w:rsidRDefault="00D65A81" w:rsidP="00D65A81">
      <w:pPr>
        <w:spacing w:after="0" w:line="240" w:lineRule="auto"/>
        <w:ind w:firstLine="708"/>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5. </w:t>
      </w:r>
      <w:proofErr w:type="gramStart"/>
      <w:r w:rsidRPr="00D65A81">
        <w:rPr>
          <w:rFonts w:ascii="Times New Roman" w:eastAsia="Times New Roman" w:hAnsi="Times New Roman" w:cs="Times New Roman"/>
          <w:sz w:val="24"/>
          <w:szCs w:val="24"/>
          <w:lang w:eastAsia="ru-RU"/>
        </w:rPr>
        <w:t>Контроль за</w:t>
      </w:r>
      <w:proofErr w:type="gramEnd"/>
      <w:r w:rsidRPr="00D65A81">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4"/>
          <w:szCs w:val="24"/>
          <w:lang w:eastAsia="ru-RU"/>
        </w:rPr>
        <w:t>Лиджиеву</w:t>
      </w:r>
      <w:proofErr w:type="spellEnd"/>
      <w:r w:rsidRPr="00D65A81">
        <w:rPr>
          <w:rFonts w:ascii="Times New Roman" w:eastAsia="Times New Roman" w:hAnsi="Times New Roman" w:cs="Times New Roman"/>
          <w:sz w:val="24"/>
          <w:szCs w:val="24"/>
          <w:lang w:eastAsia="ru-RU"/>
        </w:rPr>
        <w:t xml:space="preserve"> Б.Г.</w:t>
      </w:r>
    </w:p>
    <w:p w:rsidR="00D65A81" w:rsidRPr="00D65A81" w:rsidRDefault="00D65A81" w:rsidP="00D65A81">
      <w:pPr>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Глава Малодербетовского РМО РК (ахлачи)                                    </w:t>
      </w:r>
      <w:proofErr w:type="spellStart"/>
      <w:r w:rsidRPr="00D65A81">
        <w:rPr>
          <w:rFonts w:ascii="Times New Roman" w:eastAsia="Times New Roman" w:hAnsi="Times New Roman" w:cs="Times New Roman"/>
          <w:sz w:val="24"/>
          <w:szCs w:val="24"/>
          <w:lang w:eastAsia="ru-RU"/>
        </w:rPr>
        <w:t>С.Н.Лиджиев</w:t>
      </w:r>
      <w:proofErr w:type="spellEnd"/>
      <w:r w:rsidRPr="00D65A81">
        <w:rPr>
          <w:rFonts w:ascii="Times New Roman" w:eastAsia="Times New Roman" w:hAnsi="Times New Roman" w:cs="Times New Roman"/>
          <w:sz w:val="24"/>
          <w:szCs w:val="24"/>
          <w:lang w:eastAsia="ru-RU"/>
        </w:rPr>
        <w:t xml:space="preserve"> </w:t>
      </w:r>
    </w:p>
    <w:p w:rsidR="00D65A81" w:rsidRPr="00D65A81" w:rsidRDefault="00D65A81" w:rsidP="00D65A81">
      <w:pPr>
        <w:spacing w:after="0" w:line="240" w:lineRule="auto"/>
        <w:jc w:val="right"/>
        <w:outlineLvl w:val="2"/>
        <w:rPr>
          <w:rFonts w:ascii="Times New Roman" w:eastAsia="Times New Roman" w:hAnsi="Times New Roman" w:cs="Times New Roman"/>
          <w:bCs/>
          <w:sz w:val="27"/>
          <w:szCs w:val="27"/>
          <w:lang w:eastAsia="ru-RU"/>
        </w:rPr>
      </w:pPr>
    </w:p>
    <w:p w:rsidR="00D65A81" w:rsidRPr="00D65A81" w:rsidRDefault="00D65A81" w:rsidP="00D65A81">
      <w:pPr>
        <w:spacing w:after="0" w:line="240" w:lineRule="auto"/>
        <w:jc w:val="right"/>
        <w:outlineLvl w:val="2"/>
        <w:rPr>
          <w:rFonts w:ascii="Times New Roman" w:eastAsia="Times New Roman" w:hAnsi="Times New Roman" w:cs="Times New Roman"/>
          <w:bCs/>
          <w:sz w:val="24"/>
          <w:szCs w:val="24"/>
          <w:lang w:eastAsia="ru-RU"/>
        </w:rPr>
      </w:pPr>
      <w:r w:rsidRPr="00D65A81">
        <w:rPr>
          <w:rFonts w:ascii="Times New Roman" w:eastAsia="Times New Roman" w:hAnsi="Times New Roman" w:cs="Times New Roman"/>
          <w:bCs/>
          <w:sz w:val="24"/>
          <w:szCs w:val="24"/>
          <w:lang w:eastAsia="ru-RU"/>
        </w:rPr>
        <w:t>Приложение 1</w:t>
      </w:r>
    </w:p>
    <w:p w:rsidR="00D65A81" w:rsidRPr="00D65A81" w:rsidRDefault="00D65A81" w:rsidP="00D65A81">
      <w:pPr>
        <w:spacing w:after="0" w:line="240" w:lineRule="auto"/>
        <w:jc w:val="right"/>
        <w:outlineLvl w:val="2"/>
        <w:rPr>
          <w:rFonts w:ascii="Times New Roman" w:eastAsia="Times New Roman" w:hAnsi="Times New Roman" w:cs="Times New Roman"/>
          <w:bCs/>
          <w:sz w:val="24"/>
          <w:szCs w:val="24"/>
          <w:lang w:eastAsia="ru-RU"/>
        </w:rPr>
      </w:pPr>
      <w:r w:rsidRPr="00D65A81">
        <w:rPr>
          <w:rFonts w:ascii="Times New Roman" w:eastAsia="Times New Roman" w:hAnsi="Times New Roman" w:cs="Times New Roman"/>
          <w:bCs/>
          <w:sz w:val="24"/>
          <w:szCs w:val="24"/>
          <w:lang w:eastAsia="ru-RU"/>
        </w:rPr>
        <w:t>к Постановлению</w:t>
      </w:r>
    </w:p>
    <w:p w:rsidR="00D65A81" w:rsidRPr="00D65A81" w:rsidRDefault="00D65A81" w:rsidP="00D65A81">
      <w:pPr>
        <w:spacing w:after="0" w:line="240" w:lineRule="auto"/>
        <w:jc w:val="right"/>
        <w:outlineLvl w:val="2"/>
        <w:rPr>
          <w:rFonts w:ascii="Times New Roman" w:eastAsia="Times New Roman" w:hAnsi="Times New Roman" w:cs="Times New Roman"/>
          <w:bCs/>
          <w:sz w:val="24"/>
          <w:szCs w:val="24"/>
          <w:lang w:eastAsia="ru-RU"/>
        </w:rPr>
      </w:pPr>
      <w:r w:rsidRPr="00D65A81">
        <w:rPr>
          <w:rFonts w:ascii="Times New Roman" w:eastAsia="Times New Roman" w:hAnsi="Times New Roman" w:cs="Times New Roman"/>
          <w:bCs/>
          <w:sz w:val="24"/>
          <w:szCs w:val="24"/>
          <w:lang w:eastAsia="ru-RU"/>
        </w:rPr>
        <w:t xml:space="preserve"> администрации Малодербетовского  РМО РК</w:t>
      </w:r>
    </w:p>
    <w:p w:rsidR="00D65A81" w:rsidRPr="00D65A81" w:rsidRDefault="00D65A81" w:rsidP="00D65A81">
      <w:pPr>
        <w:spacing w:after="0" w:line="240" w:lineRule="auto"/>
        <w:jc w:val="right"/>
        <w:outlineLvl w:val="2"/>
        <w:rPr>
          <w:rFonts w:ascii="Times New Roman" w:eastAsia="Times New Roman" w:hAnsi="Times New Roman" w:cs="Times New Roman"/>
          <w:bCs/>
          <w:sz w:val="24"/>
          <w:szCs w:val="24"/>
          <w:lang w:eastAsia="ru-RU"/>
        </w:rPr>
      </w:pPr>
      <w:r w:rsidRPr="00D65A81">
        <w:rPr>
          <w:rFonts w:ascii="Times New Roman" w:eastAsia="Times New Roman" w:hAnsi="Times New Roman" w:cs="Times New Roman"/>
          <w:bCs/>
          <w:sz w:val="24"/>
          <w:szCs w:val="24"/>
          <w:lang w:eastAsia="ru-RU"/>
        </w:rPr>
        <w:t xml:space="preserve">                                                                       от 16 сентября  2021 года  №  89</w:t>
      </w:r>
    </w:p>
    <w:p w:rsidR="00D65A81" w:rsidRPr="00D65A81" w:rsidRDefault="00D65A81" w:rsidP="00D65A81">
      <w:pPr>
        <w:spacing w:after="0" w:line="240" w:lineRule="auto"/>
        <w:jc w:val="right"/>
        <w:outlineLvl w:val="0"/>
        <w:rPr>
          <w:rFonts w:ascii="Times New Roman" w:eastAsia="Times New Roman" w:hAnsi="Times New Roman" w:cs="Times New Roman"/>
          <w:b/>
          <w:bCs/>
          <w:color w:val="000000"/>
          <w:sz w:val="24"/>
          <w:szCs w:val="24"/>
          <w:lang w:eastAsia="ru-RU"/>
        </w:rPr>
      </w:pPr>
    </w:p>
    <w:p w:rsidR="00D65A81" w:rsidRPr="00D65A81" w:rsidRDefault="00D65A81" w:rsidP="00D65A81">
      <w:pPr>
        <w:spacing w:after="0" w:line="240" w:lineRule="auto"/>
        <w:jc w:val="center"/>
        <w:outlineLvl w:val="0"/>
        <w:rPr>
          <w:rFonts w:ascii="Times New Roman" w:eastAsia="Times New Roman" w:hAnsi="Times New Roman" w:cs="Times New Roman"/>
          <w:b/>
          <w:bCs/>
          <w:kern w:val="36"/>
          <w:sz w:val="24"/>
          <w:szCs w:val="24"/>
          <w:lang w:eastAsia="ru-RU"/>
        </w:rPr>
      </w:pPr>
      <w:r w:rsidRPr="00D65A81">
        <w:rPr>
          <w:rFonts w:ascii="Times New Roman" w:eastAsia="Times New Roman" w:hAnsi="Times New Roman" w:cs="Times New Roman"/>
          <w:b/>
          <w:bCs/>
          <w:color w:val="000000"/>
          <w:sz w:val="24"/>
          <w:szCs w:val="24"/>
          <w:lang w:eastAsia="ru-RU"/>
        </w:rPr>
        <w:t>Положение</w:t>
      </w:r>
      <w:r w:rsidRPr="00D65A81">
        <w:rPr>
          <w:rFonts w:ascii="Times New Roman" w:eastAsia="Times New Roman" w:hAnsi="Times New Roman" w:cs="Times New Roman"/>
          <w:b/>
          <w:bCs/>
          <w:color w:val="000000"/>
          <w:sz w:val="24"/>
          <w:szCs w:val="24"/>
          <w:lang w:eastAsia="ru-RU"/>
        </w:rPr>
        <w:br/>
        <w:t xml:space="preserve">об организации предоставления 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w:t>
      </w:r>
      <w:r w:rsidRPr="00D65A81">
        <w:rPr>
          <w:rFonts w:ascii="Times New Roman" w:eastAsia="Times New Roman" w:hAnsi="Times New Roman" w:cs="Times New Roman"/>
          <w:b/>
          <w:bCs/>
          <w:kern w:val="36"/>
          <w:sz w:val="24"/>
          <w:szCs w:val="24"/>
          <w:lang w:eastAsia="ru-RU"/>
        </w:rPr>
        <w:t>Малодербетовского районного муниципального образования                                                                                 Республики Калмыкия</w:t>
      </w:r>
    </w:p>
    <w:p w:rsidR="00D65A81" w:rsidRPr="00D65A81" w:rsidRDefault="00D65A81" w:rsidP="00D65A81">
      <w:pPr>
        <w:spacing w:after="0" w:line="240" w:lineRule="auto"/>
        <w:jc w:val="center"/>
        <w:outlineLvl w:val="0"/>
        <w:rPr>
          <w:rFonts w:ascii="Times New Roman" w:eastAsia="Times New Roman" w:hAnsi="Times New Roman" w:cs="Times New Roman"/>
          <w:b/>
          <w:bCs/>
          <w:kern w:val="36"/>
          <w:sz w:val="24"/>
          <w:szCs w:val="24"/>
          <w:lang w:eastAsia="ru-RU"/>
        </w:rPr>
      </w:pPr>
    </w:p>
    <w:p w:rsidR="00D65A81" w:rsidRPr="00D65A81" w:rsidRDefault="00D65A81" w:rsidP="00D65A81">
      <w:pPr>
        <w:spacing w:after="0" w:line="240" w:lineRule="auto"/>
        <w:jc w:val="center"/>
        <w:outlineLvl w:val="0"/>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b/>
          <w:bCs/>
          <w:color w:val="000000"/>
          <w:sz w:val="24"/>
          <w:szCs w:val="24"/>
          <w:lang w:eastAsia="ru-RU"/>
        </w:rPr>
        <w:t>1. Общие положения</w:t>
      </w:r>
    </w:p>
    <w:p w:rsidR="00D65A81" w:rsidRPr="00D65A81" w:rsidRDefault="00D65A81" w:rsidP="00D65A81">
      <w:pPr>
        <w:spacing w:after="0" w:line="240" w:lineRule="auto"/>
        <w:jc w:val="both"/>
        <w:rPr>
          <w:rFonts w:ascii="Times New Roman" w:eastAsia="Times New Roman" w:hAnsi="Times New Roman" w:cs="Times New Roman"/>
          <w:bCs/>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1.1. </w:t>
      </w:r>
      <w:proofErr w:type="gramStart"/>
      <w:r w:rsidRPr="00D65A81">
        <w:rPr>
          <w:rFonts w:ascii="Times New Roman" w:eastAsia="Times New Roman" w:hAnsi="Times New Roman" w:cs="Times New Roman"/>
          <w:color w:val="000000"/>
          <w:sz w:val="24"/>
          <w:szCs w:val="24"/>
          <w:lang w:eastAsia="ru-RU"/>
        </w:rPr>
        <w:t>Настоящее Положение об организации предоставления общедоступного бесплатного дошкольного образования и создании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 на территории М</w:t>
      </w:r>
      <w:r w:rsidRPr="00D65A81">
        <w:rPr>
          <w:rFonts w:ascii="Times New Roman" w:eastAsia="Times New Roman" w:hAnsi="Times New Roman" w:cs="Times New Roman"/>
          <w:bCs/>
          <w:color w:val="000000"/>
          <w:sz w:val="24"/>
          <w:szCs w:val="24"/>
          <w:lang w:eastAsia="ru-RU"/>
        </w:rPr>
        <w:t xml:space="preserve">алодербетовского районного муниципального образования Республики Калмыкия (далее-Положение) </w:t>
      </w:r>
      <w:r w:rsidRPr="00D65A81">
        <w:rPr>
          <w:rFonts w:ascii="Times New Roman" w:eastAsia="Times New Roman" w:hAnsi="Times New Roman" w:cs="Times New Roman"/>
          <w:color w:val="000000"/>
          <w:sz w:val="24"/>
          <w:szCs w:val="24"/>
          <w:lang w:eastAsia="ru-RU"/>
        </w:rPr>
        <w:t>регламентирует порядок организации предоставления общедоступного и бесплатного дошкольного образования, создания условий для осуществления присмотра и ухода за детьми, содержания детей в образовательных</w:t>
      </w:r>
      <w:proofErr w:type="gramEnd"/>
      <w:r w:rsidRPr="00D65A81">
        <w:rPr>
          <w:rFonts w:ascii="Times New Roman" w:eastAsia="Times New Roman" w:hAnsi="Times New Roman" w:cs="Times New Roman"/>
          <w:color w:val="000000"/>
          <w:sz w:val="24"/>
          <w:szCs w:val="24"/>
          <w:lang w:eastAsia="ru-RU"/>
        </w:rPr>
        <w:t xml:space="preserve"> </w:t>
      </w:r>
      <w:proofErr w:type="gramStart"/>
      <w:r w:rsidRPr="00D65A81">
        <w:rPr>
          <w:rFonts w:ascii="Times New Roman" w:eastAsia="Times New Roman" w:hAnsi="Times New Roman" w:cs="Times New Roman"/>
          <w:color w:val="000000"/>
          <w:sz w:val="24"/>
          <w:szCs w:val="24"/>
          <w:lang w:eastAsia="ru-RU"/>
        </w:rPr>
        <w:t>организациях, реализующих образовательные программы дошкольного образования и осуществляющих присмотр и уход за детьми (далее – муниципальные дошкольные образовательные организации), расположенных на территории М</w:t>
      </w:r>
      <w:r w:rsidRPr="00D65A81">
        <w:rPr>
          <w:rFonts w:ascii="Times New Roman" w:eastAsia="Times New Roman" w:hAnsi="Times New Roman" w:cs="Times New Roman"/>
          <w:bCs/>
          <w:color w:val="000000"/>
          <w:sz w:val="24"/>
          <w:szCs w:val="24"/>
          <w:lang w:eastAsia="ru-RU"/>
        </w:rPr>
        <w:t>алодербетовского районного муниципального образования Республики Калмыкия (далее-муниципальный район).</w:t>
      </w:r>
      <w:proofErr w:type="gramEnd"/>
    </w:p>
    <w:p w:rsidR="00D65A81" w:rsidRPr="00D65A81" w:rsidRDefault="00D65A81" w:rsidP="00D65A81">
      <w:pPr>
        <w:spacing w:after="0"/>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1.2. </w:t>
      </w:r>
      <w:proofErr w:type="gramStart"/>
      <w:r w:rsidRPr="00D65A81">
        <w:rPr>
          <w:rFonts w:ascii="Times New Roman" w:eastAsia="Times New Roman" w:hAnsi="Times New Roman" w:cs="Times New Roman"/>
          <w:color w:val="000000"/>
          <w:sz w:val="24"/>
          <w:szCs w:val="24"/>
          <w:lang w:eastAsia="ru-RU"/>
        </w:rPr>
        <w:t>Настоящее Положение разработано в соответствии с </w:t>
      </w:r>
      <w:hyperlink r:id="rId16" w:anchor="/document/99/902389617/" w:history="1">
        <w:r w:rsidRPr="00D65A81">
          <w:rPr>
            <w:rFonts w:ascii="Times New Roman" w:eastAsia="Times New Roman" w:hAnsi="Times New Roman" w:cs="Times New Roman"/>
            <w:color w:val="0000FF"/>
            <w:sz w:val="24"/>
            <w:szCs w:val="24"/>
            <w:u w:val="single"/>
            <w:lang w:eastAsia="ru-RU"/>
          </w:rPr>
          <w:t>Федеральным законом от 29.12.2012 г. № 273</w:t>
        </w:r>
      </w:hyperlink>
      <w:r w:rsidRPr="00D65A81">
        <w:rPr>
          <w:rFonts w:ascii="Times New Roman" w:eastAsia="Times New Roman" w:hAnsi="Times New Roman" w:cs="Times New Roman"/>
          <w:color w:val="000000"/>
          <w:sz w:val="24"/>
          <w:szCs w:val="24"/>
          <w:lang w:eastAsia="ru-RU"/>
        </w:rPr>
        <w:t> - </w:t>
      </w:r>
      <w:hyperlink r:id="rId17" w:anchor="/document/99/902389617/" w:history="1">
        <w:r w:rsidRPr="00D65A81">
          <w:rPr>
            <w:rFonts w:ascii="Times New Roman" w:eastAsia="Times New Roman" w:hAnsi="Times New Roman" w:cs="Times New Roman"/>
            <w:color w:val="0000FF"/>
            <w:sz w:val="24"/>
            <w:szCs w:val="24"/>
            <w:u w:val="single"/>
            <w:lang w:eastAsia="ru-RU"/>
          </w:rPr>
          <w:t>ФЗ</w:t>
        </w:r>
      </w:hyperlink>
      <w:r w:rsidRPr="00D65A81">
        <w:rPr>
          <w:rFonts w:ascii="Times New Roman" w:eastAsia="Times New Roman" w:hAnsi="Times New Roman" w:cs="Times New Roman"/>
          <w:color w:val="000000"/>
          <w:sz w:val="24"/>
          <w:szCs w:val="24"/>
          <w:lang w:eastAsia="ru-RU"/>
        </w:rPr>
        <w:t xml:space="preserve"> «Об образовании в Российской Федерации», </w:t>
      </w:r>
      <w:r w:rsidRPr="00D65A81">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D65A81">
        <w:rPr>
          <w:rFonts w:ascii="Times New Roman" w:eastAsia="Times New Roman" w:hAnsi="Times New Roman" w:cs="Times New Roman"/>
          <w:color w:val="000000"/>
          <w:sz w:val="24"/>
          <w:szCs w:val="24"/>
          <w:lang w:eastAsia="ru-RU"/>
        </w:rPr>
        <w:t>Уставом районного муниципального образования  администрации Малодербетовского РМО РК"</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1.3. Учредителем муниципальных дошкольных образовательных организаций является Администрация Малодербетовского РМО РК, в целях реализации прав граждан на получение общедоступного и бесплатного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организует предоставление общедоступного и бесплатного дошкольного образования гражданам, проживающим на территории муниципального района (за исключением финансового обеспечения реализации основных общеобразовательных программ в соответствии с федеральными государственными образовательными стандартами);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организует предоставление дополнительного образования детей в муниципальных дошкольных образовательных организациях</w:t>
      </w:r>
      <w:proofErr w:type="gramStart"/>
      <w:r w:rsidRPr="00D65A81">
        <w:rPr>
          <w:rFonts w:ascii="Times New Roman" w:eastAsia="Times New Roman" w:hAnsi="Times New Roman" w:cs="Times New Roman"/>
          <w:color w:val="000000"/>
          <w:sz w:val="24"/>
          <w:szCs w:val="24"/>
          <w:lang w:eastAsia="ru-RU"/>
        </w:rPr>
        <w:t xml:space="preserve"> ;</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создаёт условия для осуществления присмотра и ухода за детьми, содержания детей в муниципальных дошкольных образовательных организациях;</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формирует сеть муниципальных дошкольных образовательных организаций, реализующих образовательные программы дошкольного образования и осуществляющих присмотр и уход за детьми на территории Малодербетовского РМО РК;</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xml:space="preserve">    - осуществляет функции по учету детей, подлежащих </w:t>
      </w:r>
      <w:proofErr w:type="gramStart"/>
      <w:r w:rsidRPr="00D65A81">
        <w:rPr>
          <w:rFonts w:ascii="Times New Roman" w:eastAsia="Times New Roman" w:hAnsi="Times New Roman" w:cs="Times New Roman"/>
          <w:color w:val="000000"/>
          <w:sz w:val="24"/>
          <w:szCs w:val="24"/>
          <w:lang w:eastAsia="ru-RU"/>
        </w:rPr>
        <w:t>обучению по</w:t>
      </w:r>
      <w:proofErr w:type="gramEnd"/>
      <w:r w:rsidRPr="00D65A81">
        <w:rPr>
          <w:rFonts w:ascii="Times New Roman" w:eastAsia="Times New Roman" w:hAnsi="Times New Roman" w:cs="Times New Roman"/>
          <w:color w:val="000000"/>
          <w:sz w:val="24"/>
          <w:szCs w:val="24"/>
          <w:lang w:eastAsia="ru-RU"/>
        </w:rPr>
        <w:t xml:space="preserve"> образовательным программам дошкольного образования, закреплению муниципальных дошкольных образовательных организаций за конкретными территориями Малодербетовского РМО РК;</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обеспечивает содержание зданий и сооружений муниципальных дошкольных образовательных организаций, обустраивает прилегающие к ним территории с учетом действующего законодательства Российской Федерации.</w:t>
      </w:r>
    </w:p>
    <w:p w:rsidR="00D65A81" w:rsidRPr="00D65A81" w:rsidRDefault="00D65A81" w:rsidP="00D65A81">
      <w:pPr>
        <w:spacing w:after="0" w:line="240" w:lineRule="auto"/>
        <w:jc w:val="both"/>
        <w:rPr>
          <w:rFonts w:ascii="Times New Roman" w:eastAsia="Times New Roman" w:hAnsi="Times New Roman" w:cs="Times New Roman"/>
          <w:b/>
          <w:bCs/>
          <w:color w:val="000000"/>
          <w:sz w:val="24"/>
          <w:szCs w:val="24"/>
          <w:lang w:eastAsia="ru-RU"/>
        </w:rPr>
      </w:pPr>
      <w:r w:rsidRPr="00D65A81">
        <w:rPr>
          <w:rFonts w:ascii="Times New Roman" w:eastAsia="Times New Roman" w:hAnsi="Times New Roman" w:cs="Times New Roman"/>
          <w:b/>
          <w:bCs/>
          <w:color w:val="000000"/>
          <w:sz w:val="24"/>
          <w:szCs w:val="24"/>
          <w:lang w:eastAsia="ru-RU"/>
        </w:rPr>
        <w:t>2. Цели и задачи предоставления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2.1. </w:t>
      </w:r>
      <w:proofErr w:type="gramStart"/>
      <w:r w:rsidRPr="00D65A81">
        <w:rPr>
          <w:rFonts w:ascii="Times New Roman" w:eastAsia="Times New Roman" w:hAnsi="Times New Roman" w:cs="Times New Roman"/>
          <w:color w:val="000000"/>
          <w:sz w:val="24"/>
          <w:szCs w:val="24"/>
          <w:lang w:eastAsia="ru-RU"/>
        </w:rPr>
        <w:t>Предоставление дошкольного образования на территории Малодербетовского РМО РК  осуществляется с целью реализации прав граждан на бесплатное дошкольное образование, создания благоприятных условий для полноценного развития ребенка дошкольного возраста 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Дошкольное образование является базой для получения детьми начального общего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2.2. Основными задачами дошкольного образования являются: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охрана жизни и укрепление физического и психического здоровья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обеспечение познавательного, речевого, социально - коммуникативного, художественно-эстетического и физического развития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осуществление необходимой коррекции недостатков в физическом и (или) психическом развитии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взаимодействие с семьями детей для обеспечения полноценного развития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оказание консультативной, просветительской и методической помощи родителям (законным представителям) по вопросам воспитания, обучения и развития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2.3. Принципы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обеспечение права каждого человека на образование, недопустимость дискриминации в сфере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светский характер образования в муниципальных дошкольных образовательных организациях, осуществляющих образовательную деятельность по образовательным программам дошкольного образования, присмотр и уход за детьми;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доступность для каждого гражданина образовательных услуг, предоставляемых системой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равенство условий для реализации задатков, наклонностей, способностей, дарований, разностороннего развития каждого ребенка;</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единство развития, воспитания, обучения и оздоровления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единство воспитательных воздействий семьи и муниципальной дошкольной образовательной организации;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преемственность и непрерывность дошкольного и начального общего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личностно - ориентированный подход к развитию ребенка;</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демократизация и </w:t>
      </w:r>
      <w:proofErr w:type="spellStart"/>
      <w:r w:rsidRPr="00D65A81">
        <w:rPr>
          <w:rFonts w:ascii="Times New Roman" w:eastAsia="Times New Roman" w:hAnsi="Times New Roman" w:cs="Times New Roman"/>
          <w:color w:val="000000"/>
          <w:sz w:val="24"/>
          <w:szCs w:val="24"/>
          <w:lang w:eastAsia="ru-RU"/>
        </w:rPr>
        <w:t>гуманизация</w:t>
      </w:r>
      <w:proofErr w:type="spellEnd"/>
      <w:r w:rsidRPr="00D65A81">
        <w:rPr>
          <w:rFonts w:ascii="Times New Roman" w:eastAsia="Times New Roman" w:hAnsi="Times New Roman" w:cs="Times New Roman"/>
          <w:color w:val="000000"/>
          <w:sz w:val="24"/>
          <w:szCs w:val="24"/>
          <w:lang w:eastAsia="ru-RU"/>
        </w:rPr>
        <w:t xml:space="preserve"> педагогического процесса;</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соответствие содержания, уровня и объема дошкольного образования особенностям развития и состоянию здоровья ребенка дошкольного возраста.</w:t>
      </w:r>
    </w:p>
    <w:p w:rsidR="00D65A81" w:rsidRPr="00D65A81" w:rsidRDefault="00D65A81" w:rsidP="00D65A81">
      <w:pPr>
        <w:spacing w:after="0" w:line="240" w:lineRule="auto"/>
        <w:jc w:val="both"/>
        <w:rPr>
          <w:rFonts w:ascii="Times New Roman" w:eastAsia="Times New Roman" w:hAnsi="Times New Roman" w:cs="Times New Roman"/>
          <w:b/>
          <w:bCs/>
          <w:color w:val="000000"/>
          <w:sz w:val="24"/>
          <w:szCs w:val="24"/>
          <w:lang w:eastAsia="ru-RU"/>
        </w:rPr>
      </w:pPr>
      <w:r w:rsidRPr="00D65A81">
        <w:rPr>
          <w:rFonts w:ascii="Times New Roman" w:eastAsia="Times New Roman" w:hAnsi="Times New Roman" w:cs="Times New Roman"/>
          <w:b/>
          <w:bCs/>
          <w:color w:val="000000"/>
          <w:sz w:val="24"/>
          <w:szCs w:val="24"/>
          <w:lang w:eastAsia="ru-RU"/>
        </w:rPr>
        <w:t>3. Организация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 Образовательную деятельность по образовательным программам дошкольного образования, присмотр и уход за детьми, осваивающими образовательные программы дошкольного образования, осуществляют муниципальные дошкольные образовательные организации Малодербетовского РМО РК в качестве основной цели их деятельности.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3.2. Муниципальные дошкольные образовательные организации Малодербетовского РМО РК вправе осуществлять образовательную деятельность по дополнительным общеразвивающим программам, реализация которых не является основной целью их деятельности.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3.3. Муниципальные общеобразовательные организации, организации дополнительного образования Малодербетовского РМО РК вправе осуществлять образовательную деятельность по образовательным программам дошкольного образования, присмотр и уход за детьми, реализация которых не является основной целью их деятельности.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3.4. В целях удовлетворения потребности населения в получении дошкольного образования на территории Малодербетовского РМО РК могут создаваться следующие виды муниципальных дошкольных образовательных организаций: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Детский сад (реализуют основную образовательную программу дошкольного образования в группах общеразвивающей направленности);</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Детские сады общеразвивающего вида с приоритетным осуществлением деятельности по одному из направлений развития воспитанников (реализуют основную 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 как познавательное, речевое, социально-коммуникативное, художественно-эстетическое или физическое);</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Центр развития ребёнка - детский сад (реализует основную образовательную программу дошкольного образования в группах общеразвивающей направленности и при необходимости в группах оздоровительной, компенсирующей и комбинированной направленности с приоритетным осуществлением деятельности по развитию воспитанников по нескольким направлениям, таким как познавательное, речевое, социально-коммуникативное, художественно-эстетическое и физическое).</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3.5. Основной структурной единицей муниципальной дошкольной образовательной организации, является группа детей дошкольного возраста.</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3.6. Группы могут иметь общеразвивающую, компенсирующую, оздоровительную, комбинированную направленность.</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3.6.1. В группах общеразвивающей направленности осуществляется реализация образовательной программы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В группах общеразвивающей направленности предельная наполняемость устанавливается в зависимости от возраста детей и составляет:</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от 1,5 до 3 лет - 15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от 3 лет до 7 лет - 20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В разновозрастных группах общеразвивающей направленности предельная наполняемость составляет при наличии в группе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двух возрастов (от 1,5 до 3 лет) - 8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любых трех возрастов (от 3 до 7 лет) - 10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любых двух возрастов (от 3 до 7 лет) - 15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3.6.2.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Рекомендуемое количество детей в группах компенсирующей направленности для детей до 3-х лет и старше 3-х лет соответственно, не должно превышать</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тяжелыми нарушениями речи - 6 и 10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фонетико-фонематическими нарушениями речи в возрасте старше 3 лет - 12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глухих детей - 6 детей для обеих возрастных групп;</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 для слабослышащих детей - 6 и 8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слепых детей - 6 детей для обеих возрастных групп;</w:t>
      </w:r>
    </w:p>
    <w:p w:rsidR="00D65A81" w:rsidRPr="00D65A81" w:rsidRDefault="00D65A81" w:rsidP="00D65A81">
      <w:pPr>
        <w:spacing w:after="100" w:afterAutospacing="1"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для слабовидящих детей, для детей с </w:t>
      </w:r>
      <w:proofErr w:type="spellStart"/>
      <w:r w:rsidRPr="00D65A81">
        <w:rPr>
          <w:rFonts w:ascii="Times New Roman" w:eastAsia="Times New Roman" w:hAnsi="Times New Roman" w:cs="Times New Roman"/>
          <w:color w:val="000000"/>
          <w:sz w:val="24"/>
          <w:szCs w:val="24"/>
          <w:lang w:eastAsia="ru-RU"/>
        </w:rPr>
        <w:t>амблиопией</w:t>
      </w:r>
      <w:proofErr w:type="spellEnd"/>
      <w:r w:rsidRPr="00D65A81">
        <w:rPr>
          <w:rFonts w:ascii="Times New Roman" w:eastAsia="Times New Roman" w:hAnsi="Times New Roman" w:cs="Times New Roman"/>
          <w:color w:val="000000"/>
          <w:sz w:val="24"/>
          <w:szCs w:val="24"/>
          <w:lang w:eastAsia="ru-RU"/>
        </w:rPr>
        <w:t>, косоглазием - 6 и 10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нарушениями опорно-двигательного аппарата - 6 и 8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задержкой психического развития - 6 и 10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умственной отсталостью легкой степени - 6 и 10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умственной отсталостью умеренной, тяжелой в возрасте старше 3 лет - 8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аутизмом только в возрасте старше 3 лет - 5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для детей с иными ограниченными возможностями здоровья - 10 и 15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3.6.3. 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3.6.4.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Рекомендуемое количество детей в группах комбинированной направленности: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до 3 лет – не более 10 детей, в том числе не более 3 детей с ограниченными возможностями здоровья;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старше 3 лет:</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не более 15 детей, в том числе не более 4 слабовидящих и (или) детей с </w:t>
      </w:r>
      <w:proofErr w:type="spellStart"/>
      <w:r w:rsidRPr="00D65A81">
        <w:rPr>
          <w:rFonts w:ascii="Times New Roman" w:eastAsia="Times New Roman" w:hAnsi="Times New Roman" w:cs="Times New Roman"/>
          <w:color w:val="000000"/>
          <w:sz w:val="24"/>
          <w:szCs w:val="24"/>
          <w:lang w:eastAsia="ru-RU"/>
        </w:rPr>
        <w:t>амблиопией</w:t>
      </w:r>
      <w:proofErr w:type="spellEnd"/>
      <w:r w:rsidRPr="00D65A81">
        <w:rPr>
          <w:rFonts w:ascii="Times New Roman" w:eastAsia="Times New Roman" w:hAnsi="Times New Roman" w:cs="Times New Roman"/>
          <w:color w:val="000000"/>
          <w:sz w:val="24"/>
          <w:szCs w:val="24"/>
          <w:lang w:eastAsia="ru-RU"/>
        </w:rPr>
        <w:t xml:space="preserve"> и косоглазием, или слабослышащих детей, или детей, имеющих тяжелые нарушения речи, или детей с умственной отсталостью легкой степени;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не более 17 детей, в том числе не более 5 детей с задержкой психического развития.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В группы могут включаться как воспитанники одного возраста, так и воспитанники разных возрастов (разновозрастные группы).</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3.7. </w:t>
      </w:r>
      <w:proofErr w:type="gramStart"/>
      <w:r w:rsidRPr="00D65A81">
        <w:rPr>
          <w:rFonts w:ascii="Times New Roman" w:eastAsia="Times New Roman" w:hAnsi="Times New Roman" w:cs="Times New Roman"/>
          <w:color w:val="000000"/>
          <w:sz w:val="24"/>
          <w:szCs w:val="24"/>
          <w:lang w:eastAsia="ru-RU"/>
        </w:rPr>
        <w:t>В зависимости от потребностей населения могут быть организованы группы кратковременного пребывания, семейные дошкольные группы и иные подобные им виды дошкольных организаций различных организационно-правовых форм, форм собственности, в том числе созданные в виде структурных подразделений муниципальных дошкольных образовательных организаций, на объектах муниципальных дошкольных образовательных организаций, организаций дополнительного образования и иных помещений, отвечающих требованиям санитарных правил.</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xml:space="preserve">    3.8. </w:t>
      </w:r>
      <w:proofErr w:type="gramStart"/>
      <w:r w:rsidRPr="00D65A81">
        <w:rPr>
          <w:rFonts w:ascii="Times New Roman" w:eastAsia="Times New Roman" w:hAnsi="Times New Roman" w:cs="Times New Roman"/>
          <w:color w:val="000000"/>
          <w:sz w:val="24"/>
          <w:szCs w:val="24"/>
          <w:lang w:eastAsia="ru-RU"/>
        </w:rPr>
        <w:t>При необходимости в муниципальных дошкольных образовательных организациях могут быть организованы:</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группы по присмотру и уходу за детьми, включая организацию их питания и режима дня, без реализации основной образовательной программы дошкольного образования. </w:t>
      </w:r>
      <w:proofErr w:type="gramStart"/>
      <w:r w:rsidRPr="00D65A81">
        <w:rPr>
          <w:rFonts w:ascii="Times New Roman" w:eastAsia="Times New Roman" w:hAnsi="Times New Roman" w:cs="Times New Roman"/>
          <w:color w:val="000000"/>
          <w:sz w:val="24"/>
          <w:szCs w:val="24"/>
          <w:lang w:eastAsia="ru-RU"/>
        </w:rPr>
        <w:t>В группах по присмотру и уходу за детьми обеспечиваются их содержание и воспитание, направленные на социализацию и формирование у них практически ориентированных навыков, в том числе с учетом особенностей психофизического развития детей с ограниченными возможностями здоровья, детей-инвалидов;</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основной образовательной программы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3.9. Дошкольные образовательные организации функционируют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Настоящие санитарные правила не распространяются на семейные группы, размещенные в жилых квартирах (жилых домах).</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3.10. Муниципальная дошкольная образовательная организация для реализации основных задач имеет право:</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выбирать программу воспитания и обучения из комплекса вариативных программ, рекомендованных Министерством Просвещения Российской Федерации;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самостоятельно разрабатывать и реализовывать образовательную программу с учетом требований государственного стандарта в соответствии с действующим законодательством Российской Федерации;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самостоятельно разрабатывать и утверждать план работы;</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выбирать формы, средства и методы воспитания и обучения детей, а также учебные и методические пособия в соответствии с действующим законодательством Российской Федерации;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реализовывать дополнительные программы по воспитанию и образованию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осуществлять образовательную деятельность за счет средств физических и (или) юридических лиц по договорам об оказании платных образовательных услуг, использовать доход от оказания платных образовательных услуг в соответствии с уставными целями;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взаимодействовать с предприятиями, учреждениями, организациями;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устанавливать режим дня и объем учебной нагрузки в соответствии с реализуемой программой и гигиеническими требованиями к максимальной образовательной нагрузке в организационных формах обучения.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3.11. Общедоступное и бесплатное дошкольное образование предоставляется по основным общеобразовательным программам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3.12. </w:t>
      </w:r>
      <w:proofErr w:type="gramStart"/>
      <w:r w:rsidRPr="00D65A81">
        <w:rPr>
          <w:rFonts w:ascii="Times New Roman" w:eastAsia="Times New Roman" w:hAnsi="Times New Roman" w:cs="Times New Roman"/>
          <w:color w:val="000000"/>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3.13. Содержание образовательных программ дошкольного образования, формы их освоения и продолжительность обучения определяются образовательными организациями, реализующими образовательные программы дошкольного образования, самостоятельно с учетом требований государственных образовательных стандартов.</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3.14. Содержание образовательного процесса определяется образовательной программой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3.15.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3.16. Учебные издания, используемые при реализации образовательных программ дошкольного образования, определяются образовательной организацией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3.17. Образование детей в муниципальных дошкольных образовательных организациях происходит:</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 специально организованных формах обучения;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через организацию совместно деятельности взрослых и детей;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через создание и обеспечение условий для развития самостоятельной деятельности детей.</w:t>
      </w:r>
    </w:p>
    <w:p w:rsidR="00D65A81" w:rsidRPr="00D65A81" w:rsidRDefault="00D65A81" w:rsidP="00D65A81">
      <w:pPr>
        <w:spacing w:after="0" w:line="240" w:lineRule="auto"/>
        <w:jc w:val="both"/>
        <w:rPr>
          <w:rFonts w:ascii="Times New Roman" w:eastAsia="Times New Roman" w:hAnsi="Times New Roman" w:cs="Times New Roman"/>
          <w:b/>
          <w:bCs/>
          <w:color w:val="000000"/>
          <w:sz w:val="24"/>
          <w:szCs w:val="24"/>
          <w:lang w:eastAsia="ru-RU"/>
        </w:rPr>
      </w:pPr>
      <w:r w:rsidRPr="00D65A81">
        <w:rPr>
          <w:rFonts w:ascii="Times New Roman" w:eastAsia="Times New Roman" w:hAnsi="Times New Roman" w:cs="Times New Roman"/>
          <w:b/>
          <w:bCs/>
          <w:color w:val="000000"/>
          <w:sz w:val="24"/>
          <w:szCs w:val="24"/>
          <w:lang w:eastAsia="ru-RU"/>
        </w:rPr>
        <w:t>4. Создание условий для осуществления присмотра и ухода за детьми, содержания детей в образовательных организациях, реализующих образовательные программы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4.1. Муниципальные дошкольные образовательные организации Малодербетовского РМО РК осуществляют присмотр и уход за детьми.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Муниципальные общеобразовательные организации, организации дополнительного образования Малодербетовского РМО РК, реализующие образовательные программы дошкольного образования, вправе осуществлять присмотр и уход за детьми.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4.2.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4.3. Муниципальные дошкольные образовательные организации обязаны осуществлять свою деятельность в соответствии с законодательством Российской Федерации в сфере образования, в том числе создавать безопасные условия присмотра и ухода за детьми, их содержания в соответствии с установленными нормами, обеспечивающими жизнь и здоровье детей, работников образовательной организации.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4.4. Организация питания в образовательной организации возлагается на образовательную организацию.</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4.5. Организация питания и хозяйственно-бытовое обслуживание детей, обеспечение ими личной гигиены и режима дня осуществляются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4.6. Присмотр и уход за детьми в образовательных организациях по своему существу является деятельностью, замещающей функции и обязанности родителей по заботе об их детях.</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4.7. Родители не могут устраняться от бремени несения расходов на присмотр и уход за детьми в образовательных организациях.</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4.8. Учредитель образовательной организации вправе вводить дополнительные меры поддержки, как для семей, имеющих детей, так и для организаций, осуществляющих образовательную деятельность по образовательным программам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b/>
          <w:bCs/>
          <w:color w:val="000000"/>
          <w:sz w:val="24"/>
          <w:szCs w:val="24"/>
          <w:lang w:eastAsia="ru-RU"/>
        </w:rPr>
      </w:pPr>
      <w:r w:rsidRPr="00D65A81">
        <w:rPr>
          <w:rFonts w:ascii="Times New Roman" w:eastAsia="Times New Roman" w:hAnsi="Times New Roman" w:cs="Times New Roman"/>
          <w:b/>
          <w:bCs/>
          <w:color w:val="000000"/>
          <w:sz w:val="24"/>
          <w:szCs w:val="24"/>
          <w:lang w:eastAsia="ru-RU"/>
        </w:rPr>
        <w:t>5. Комплектование муниципальных дошкольных образовательных организаций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5.1. Все граждане, проживающие на территории Малодербетовского РМО РК, имеют равные права на получение мест в муниципальных дошкольных образовательных организациях.</w:t>
      </w:r>
    </w:p>
    <w:p w:rsidR="00D65A81" w:rsidRPr="00D65A81" w:rsidRDefault="00D65A81" w:rsidP="00D65A81">
      <w:pPr>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color w:val="000000"/>
          <w:sz w:val="24"/>
          <w:szCs w:val="24"/>
          <w:lang w:eastAsia="ru-RU"/>
        </w:rPr>
        <w:lastRenderedPageBreak/>
        <w:t>    5.2. Муниципальные дошкольные образовательные организации обеспечивают получение дошкольного образования, присмотр и уход за детьми в возрасте от 2 месяцев до 7 лет (</w:t>
      </w:r>
      <w:r w:rsidRPr="00D65A81">
        <w:rPr>
          <w:rFonts w:ascii="Times New Roman" w:eastAsia="Times New Roman" w:hAnsi="Times New Roman" w:cs="Times New Roman"/>
          <w:sz w:val="24"/>
          <w:szCs w:val="24"/>
          <w:lang w:eastAsia="ru-RU"/>
        </w:rPr>
        <w:t>до прекращения образовательных отношений).</w:t>
      </w:r>
    </w:p>
    <w:p w:rsidR="00D65A81" w:rsidRPr="00D65A81" w:rsidRDefault="00D65A81" w:rsidP="00D65A81">
      <w:pPr>
        <w:spacing w:after="0"/>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5.3. Формирование очередности на получение мест в муниципальных дошкольных образовательных организациях осуществляется Комиссией при Управлении образованием.</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5.4. Порядок приёма заявлений, постановка на учёт и зачисление детей в муниципальные дошкольные образовательные организации осуществляется на основании Административного регламента по предоставлению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утвержденного Постановлением администрации Малодербетовского РМО РК от 16.09.2021 г. №85.</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5.5. Порядок комплектования детьми муниципальных дошкольных образовательных организаций, групп, реализующих образовательные программы дошкольного образования, присмотр и уход за детьми, определяется учредителем в соответствии с законодательством Российской Федерации.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Количество и соотношение возрастных групп детей в муниципальной дошкольной образовательной организации определяется учредителем. Распределение мест в муниципальные дошкольные образовательные организации осуществляется в период с апреля по сентябрь текущего календарного года Комиссией при Управлении образованием.</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5.6. При комплектовании группы сначала зачисляются дети, имеющие право на внеочередное предоставление мест в муниципальные дошкольные образовательные организации, затем дети, имеющие право на первоочередное предоставление мест в муниципальные дошкольные образовательные организации, далее дети из общей очереди.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5.6.1. Во внеочередном порядке в муниципальные дошкольные образовательные организации зачисляются дети: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судей (</w:t>
      </w:r>
      <w:hyperlink r:id="rId18" w:anchor="/document/99/9004453/" w:history="1">
        <w:r w:rsidRPr="00D65A81">
          <w:rPr>
            <w:rFonts w:ascii="Times New Roman" w:eastAsia="Times New Roman" w:hAnsi="Times New Roman" w:cs="Times New Roman"/>
            <w:color w:val="0000FF"/>
            <w:sz w:val="24"/>
            <w:szCs w:val="24"/>
            <w:u w:val="single"/>
            <w:lang w:eastAsia="ru-RU"/>
          </w:rPr>
          <w:t>Закон РФ от 26.06.1992 г. № 3132-1 «О статусе судей в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прокуроров (</w:t>
      </w:r>
      <w:hyperlink r:id="rId19" w:anchor="/document/99/9004584/" w:history="1">
        <w:r w:rsidRPr="00D65A81">
          <w:rPr>
            <w:rFonts w:ascii="Times New Roman" w:eastAsia="Times New Roman" w:hAnsi="Times New Roman" w:cs="Times New Roman"/>
            <w:color w:val="0000FF"/>
            <w:sz w:val="24"/>
            <w:szCs w:val="24"/>
            <w:u w:val="single"/>
            <w:lang w:eastAsia="ru-RU"/>
          </w:rPr>
          <w:t>Федеральный закон от 17.01.1992 г. № 2202-1 «О прокуратуре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сотрудников Следственного комитета Российской Федерации (</w:t>
      </w:r>
      <w:hyperlink r:id="rId20" w:anchor="/document/99/902253789/" w:history="1">
        <w:r w:rsidRPr="00D65A81">
          <w:rPr>
            <w:rFonts w:ascii="Times New Roman" w:eastAsia="Times New Roman" w:hAnsi="Times New Roman" w:cs="Times New Roman"/>
            <w:color w:val="0000FF"/>
            <w:sz w:val="24"/>
            <w:szCs w:val="24"/>
            <w:u w:val="single"/>
            <w:lang w:eastAsia="ru-RU"/>
          </w:rPr>
          <w:t>Федеральный закон от 28.12.2010 г. № 403-ФЗ «О Следственном комитете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граждан, подвергшихся воздействию радиации вследствие катастрофы на Чернобыльской АЭС (</w:t>
      </w:r>
      <w:hyperlink r:id="rId21" w:anchor="/document/99/9034360/" w:history="1">
        <w:r w:rsidRPr="00D65A81">
          <w:rPr>
            <w:rFonts w:ascii="Times New Roman" w:eastAsia="Times New Roman" w:hAnsi="Times New Roman" w:cs="Times New Roman"/>
            <w:color w:val="0000FF"/>
            <w:sz w:val="24"/>
            <w:szCs w:val="24"/>
            <w:u w:val="single"/>
            <w:lang w:eastAsia="ru-RU"/>
          </w:rPr>
          <w:t>Закон РФ от 15.05.1991 г. № 1244-1 «О социальной защите граждан, подвергшихся воздействию радиации вследствие катастрофы на Чернобыльской АЭС»</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дети граждан из подразделений особого риска, а также семей, потерявших кормильца из числа этих граждан (</w:t>
      </w:r>
      <w:hyperlink r:id="rId22" w:anchor="/document/99/9003378/" w:history="1">
        <w:r w:rsidRPr="00D65A81">
          <w:rPr>
            <w:rFonts w:ascii="Times New Roman" w:eastAsia="Times New Roman" w:hAnsi="Times New Roman" w:cs="Times New Roman"/>
            <w:color w:val="0000FF"/>
            <w:sz w:val="24"/>
            <w:szCs w:val="24"/>
            <w:u w:val="single"/>
            <w:lang w:eastAsia="ru-RU"/>
          </w:rPr>
          <w:t>Постановление ВС РФ от 27.12.1991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5.6.2. В первоочередном порядке в муниципальные дошкольные образовательные организации зачисляются дети: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военнослужащих (</w:t>
      </w:r>
      <w:hyperlink r:id="rId23" w:anchor="/document/99/901709264/" w:history="1">
        <w:r w:rsidRPr="00D65A81">
          <w:rPr>
            <w:rFonts w:ascii="Times New Roman" w:eastAsia="Times New Roman" w:hAnsi="Times New Roman" w:cs="Times New Roman"/>
            <w:color w:val="0000FF"/>
            <w:sz w:val="24"/>
            <w:szCs w:val="24"/>
            <w:u w:val="single"/>
            <w:lang w:eastAsia="ru-RU"/>
          </w:rPr>
          <w:t>Федеральный закон от 27.05.1998 г. № 76-ФЗ «О статусе военнослужащих»</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штатных сотрудников полиции, а также сотрудников полиции, погибших (умерших) в связи с осуществлением служебной деятельности (</w:t>
      </w:r>
      <w:hyperlink r:id="rId24" w:anchor="/document/99/902260215/" w:history="1">
        <w:r w:rsidRPr="00D65A8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xml:space="preserve">    - сотрудников правоохранительной службы по </w:t>
      </w:r>
      <w:proofErr w:type="gramStart"/>
      <w:r w:rsidRPr="00D65A81">
        <w:rPr>
          <w:rFonts w:ascii="Times New Roman" w:eastAsia="Times New Roman" w:hAnsi="Times New Roman" w:cs="Times New Roman"/>
          <w:color w:val="000000"/>
          <w:sz w:val="24"/>
          <w:szCs w:val="24"/>
          <w:lang w:eastAsia="ru-RU"/>
        </w:rPr>
        <w:t>контролю за</w:t>
      </w:r>
      <w:proofErr w:type="gramEnd"/>
      <w:r w:rsidRPr="00D65A81">
        <w:rPr>
          <w:rFonts w:ascii="Times New Roman" w:eastAsia="Times New Roman" w:hAnsi="Times New Roman" w:cs="Times New Roman"/>
          <w:color w:val="000000"/>
          <w:sz w:val="24"/>
          <w:szCs w:val="24"/>
          <w:lang w:eastAsia="ru-RU"/>
        </w:rPr>
        <w:t xml:space="preserve"> оборотом наркотических средств (</w:t>
      </w:r>
      <w:hyperlink r:id="rId25" w:anchor="/document/99/901864648/" w:history="1">
        <w:r w:rsidRPr="00D65A81">
          <w:rPr>
            <w:rFonts w:ascii="Times New Roman" w:eastAsia="Times New Roman" w:hAnsi="Times New Roman" w:cs="Times New Roman"/>
            <w:color w:val="0000FF"/>
            <w:sz w:val="24"/>
            <w:szCs w:val="24"/>
            <w:u w:val="single"/>
            <w:lang w:eastAsia="ru-RU"/>
          </w:rPr>
          <w:t>Указ Президента РФ от 05.06.2003 г. № 613 «О правоохранительной службе в органах по контролю за оборотом наркотических средств и психотропных веществ»</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один из </w:t>
      </w:r>
      <w:proofErr w:type="gramStart"/>
      <w:r w:rsidRPr="00D65A81">
        <w:rPr>
          <w:rFonts w:ascii="Times New Roman" w:eastAsia="Times New Roman" w:hAnsi="Times New Roman" w:cs="Times New Roman"/>
          <w:color w:val="000000"/>
          <w:sz w:val="24"/>
          <w:szCs w:val="24"/>
          <w:lang w:eastAsia="ru-RU"/>
        </w:rPr>
        <w:t>родителей</w:t>
      </w:r>
      <w:proofErr w:type="gramEnd"/>
      <w:r w:rsidRPr="00D65A81">
        <w:rPr>
          <w:rFonts w:ascii="Times New Roman" w:eastAsia="Times New Roman" w:hAnsi="Times New Roman" w:cs="Times New Roman"/>
          <w:color w:val="000000"/>
          <w:sz w:val="24"/>
          <w:szCs w:val="24"/>
          <w:lang w:eastAsia="ru-RU"/>
        </w:rPr>
        <w:t xml:space="preserve"> которых, является инвалидом (</w:t>
      </w:r>
      <w:hyperlink r:id="rId26" w:anchor="/document/99/9003154/" w:history="1">
        <w:r w:rsidRPr="00D65A81">
          <w:rPr>
            <w:rFonts w:ascii="Times New Roman" w:eastAsia="Times New Roman" w:hAnsi="Times New Roman" w:cs="Times New Roman"/>
            <w:color w:val="0000FF"/>
            <w:sz w:val="24"/>
            <w:szCs w:val="24"/>
            <w:u w:val="single"/>
            <w:lang w:eastAsia="ru-RU"/>
          </w:rPr>
          <w:t>Указ Президента РФ от 02.10.1992 г. № 1157 «О дополнительных мерах государственной поддержки инвалидов»</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детям из многодетных семей (</w:t>
      </w:r>
      <w:hyperlink r:id="rId27" w:anchor="/document/99/9003021/" w:history="1">
        <w:r w:rsidRPr="00D65A81">
          <w:rPr>
            <w:rFonts w:ascii="Times New Roman" w:eastAsia="Times New Roman" w:hAnsi="Times New Roman" w:cs="Times New Roman"/>
            <w:color w:val="0000FF"/>
            <w:sz w:val="24"/>
            <w:szCs w:val="24"/>
            <w:u w:val="single"/>
            <w:lang w:eastAsia="ru-RU"/>
          </w:rPr>
          <w:t>Указ Президента РФ от 05.05.1992 г. № 431 «О мерах по социальной поддержке многодетных семей»</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детям – инвалидам (</w:t>
      </w:r>
      <w:hyperlink r:id="rId28" w:anchor="/document/99/9003154/" w:history="1">
        <w:r w:rsidRPr="00D65A81">
          <w:rPr>
            <w:rFonts w:ascii="Times New Roman" w:eastAsia="Times New Roman" w:hAnsi="Times New Roman" w:cs="Times New Roman"/>
            <w:color w:val="0000FF"/>
            <w:sz w:val="24"/>
            <w:szCs w:val="24"/>
            <w:u w:val="single"/>
            <w:lang w:eastAsia="ru-RU"/>
          </w:rPr>
          <w:t>Указ Президента РФ от 02.10.1992 г. № 1157 «О дополнительных мерах государственной поддержки инвалидов»</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детям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 – штатными мероприятиями (</w:t>
      </w:r>
      <w:hyperlink r:id="rId29" w:anchor="/document/99/901709264/" w:history="1">
        <w:r w:rsidRPr="00D65A81">
          <w:rPr>
            <w:rFonts w:ascii="Times New Roman" w:eastAsia="Times New Roman" w:hAnsi="Times New Roman" w:cs="Times New Roman"/>
            <w:color w:val="0000FF"/>
            <w:sz w:val="24"/>
            <w:szCs w:val="24"/>
            <w:u w:val="single"/>
            <w:lang w:eastAsia="ru-RU"/>
          </w:rPr>
          <w:t>Федеральный закон от 27.05.1998 г. № 76-ФЗ «О статусе военнослужащих»</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30" w:anchor="/document/99/902260215/" w:history="1">
        <w:r w:rsidRPr="00D65A8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детям сотрудника полиции, умершего вследствие заболевания, полученного в период прохождение службы в полиции (</w:t>
      </w:r>
      <w:hyperlink r:id="rId31" w:anchor="/document/99/902260215/" w:history="1">
        <w:r w:rsidRPr="00D65A8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32" w:anchor="/document/99/902260215/" w:history="1">
        <w:r w:rsidRPr="00D65A8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hyperlink r:id="rId33" w:anchor="/document/99/902260215/" w:history="1">
        <w:r w:rsidRPr="00D65A81">
          <w:rPr>
            <w:rFonts w:ascii="Times New Roman" w:eastAsia="Times New Roman" w:hAnsi="Times New Roman" w:cs="Times New Roman"/>
            <w:color w:val="0000FF"/>
            <w:sz w:val="24"/>
            <w:szCs w:val="24"/>
            <w:u w:val="single"/>
            <w:lang w:eastAsia="ru-RU"/>
          </w:rPr>
          <w:t>Федеральный закон от 07.02.2011 г. № 3-ФЗ «О полиции»</w:t>
        </w:r>
      </w:hyperlink>
      <w:r w:rsidRPr="00D65A81">
        <w:rPr>
          <w:rFonts w:ascii="Times New Roman" w:eastAsia="Times New Roman" w:hAnsi="Times New Roman" w:cs="Times New Roman"/>
          <w:color w:val="000000"/>
          <w:sz w:val="24"/>
          <w:szCs w:val="24"/>
          <w:lang w:eastAsia="ru-RU"/>
        </w:rPr>
        <w:t>);</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детям, находящимся (находившимся) на иждивении сотрудника полиции, гражданина Российской Федерации указанных в </w:t>
      </w:r>
      <w:hyperlink r:id="rId34" w:anchor="/document/99/902260215/ZAP26RM3KH/" w:tooltip="1. Сотрудник полиции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w:history="1">
        <w:r w:rsidRPr="00D65A81">
          <w:rPr>
            <w:rFonts w:ascii="Times New Roman" w:eastAsia="Times New Roman" w:hAnsi="Times New Roman" w:cs="Times New Roman"/>
            <w:color w:val="0000FF"/>
            <w:sz w:val="24"/>
            <w:szCs w:val="24"/>
            <w:u w:val="single"/>
            <w:lang w:eastAsia="ru-RU"/>
          </w:rPr>
          <w:t>пунктах 1–5</w:t>
        </w:r>
      </w:hyperlink>
      <w:r w:rsidRPr="00D65A81">
        <w:rPr>
          <w:rFonts w:ascii="Times New Roman" w:eastAsia="Times New Roman" w:hAnsi="Times New Roman" w:cs="Times New Roman"/>
          <w:color w:val="000000"/>
          <w:sz w:val="24"/>
          <w:szCs w:val="24"/>
          <w:lang w:eastAsia="ru-RU"/>
        </w:rPr>
        <w:t> ст. 46 Федерального закона от 07.02.2011 г. № 3-ФЗ «О полиции» (Федеральный закон от 07.02.2011 г. № 3-ФЗ «О полиции»);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детям сотрудников, имеющих специальных звания и проходящих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hyperlink r:id="rId35" w:anchor="/document/99/902389652/" w:history="1">
        <w:r w:rsidRPr="00D65A8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D65A81">
        <w:rPr>
          <w:rFonts w:ascii="Times New Roman" w:eastAsia="Times New Roman" w:hAnsi="Times New Roman" w:cs="Times New Roman"/>
          <w:color w:val="000000"/>
          <w:sz w:val="24"/>
          <w:szCs w:val="24"/>
          <w:lang w:eastAsia="ru-RU"/>
        </w:rPr>
        <w:t>);</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детям сотрудника,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36" w:anchor="/document/99/902389652/" w:history="1">
        <w:r w:rsidRPr="00D65A8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w:t>
        </w:r>
        <w:proofErr w:type="gramEnd"/>
        <w:r w:rsidRPr="00D65A81">
          <w:rPr>
            <w:rFonts w:ascii="Times New Roman" w:eastAsia="Times New Roman" w:hAnsi="Times New Roman" w:cs="Times New Roman"/>
            <w:color w:val="0000FF"/>
            <w:sz w:val="24"/>
            <w:szCs w:val="24"/>
            <w:u w:val="single"/>
            <w:lang w:eastAsia="ru-RU"/>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xml:space="preserve">- детям сотрудника,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w:t>
      </w:r>
      <w:r w:rsidRPr="00D65A81">
        <w:rPr>
          <w:rFonts w:ascii="Times New Roman" w:eastAsia="Times New Roman" w:hAnsi="Times New Roman" w:cs="Times New Roman"/>
          <w:color w:val="000000"/>
          <w:sz w:val="24"/>
          <w:szCs w:val="24"/>
          <w:lang w:eastAsia="ru-RU"/>
        </w:rPr>
        <w:lastRenderedPageBreak/>
        <w:t>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hyperlink r:id="rId37" w:anchor="/document/99/902389652/" w:history="1">
        <w:r w:rsidRPr="00D65A8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w:t>
        </w:r>
        <w:proofErr w:type="gramEnd"/>
        <w:r w:rsidRPr="00D65A81">
          <w:rPr>
            <w:rFonts w:ascii="Times New Roman" w:eastAsia="Times New Roman" w:hAnsi="Times New Roman" w:cs="Times New Roman"/>
            <w:color w:val="0000FF"/>
            <w:sz w:val="24"/>
            <w:szCs w:val="24"/>
            <w:u w:val="single"/>
            <w:lang w:eastAsia="ru-RU"/>
          </w:rPr>
          <w:t xml:space="preserve"> органов исполнительной власти и внесении изменений в отдельные законодательные акты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детям гражданина РФ,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D65A81">
        <w:rPr>
          <w:rFonts w:ascii="Times New Roman" w:eastAsia="Times New Roman" w:hAnsi="Times New Roman" w:cs="Times New Roman"/>
          <w:color w:val="000000"/>
          <w:sz w:val="24"/>
          <w:szCs w:val="24"/>
          <w:lang w:eastAsia="ru-RU"/>
        </w:rPr>
        <w:t xml:space="preserve"> дальнейшего прохождения службы в учреждениях и органах (</w:t>
      </w:r>
      <w:hyperlink r:id="rId38" w:anchor="/document/99/902389652/" w:history="1">
        <w:r w:rsidRPr="00D65A8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детям гражданина РФ,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D65A81">
        <w:rPr>
          <w:rFonts w:ascii="Times New Roman" w:eastAsia="Times New Roman" w:hAnsi="Times New Roman" w:cs="Times New Roman"/>
          <w:color w:val="000000"/>
          <w:sz w:val="24"/>
          <w:szCs w:val="24"/>
          <w:lang w:eastAsia="ru-RU"/>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39" w:anchor="/document/99/902389652/" w:history="1">
        <w:r w:rsidRPr="00D65A81">
          <w:rPr>
            <w:rFonts w:ascii="Times New Roman" w:eastAsia="Times New Roman" w:hAnsi="Times New Roman" w:cs="Times New Roman"/>
            <w:color w:val="0000FF"/>
            <w:sz w:val="24"/>
            <w:szCs w:val="24"/>
            <w:u w:val="single"/>
            <w:lang w:eastAsia="ru-RU"/>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D65A81">
        <w:rPr>
          <w:rFonts w:ascii="Times New Roman" w:eastAsia="Times New Roman" w:hAnsi="Times New Roman" w:cs="Times New Roman"/>
          <w:color w:val="000000"/>
          <w:sz w:val="24"/>
          <w:szCs w:val="24"/>
          <w:lang w:eastAsia="ru-RU"/>
        </w:rPr>
        <w:t>);</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 детям гражданина РФ, имевшего специальные звания и проходившего службу в учреждениях и органах уголовно – 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находящимся (находившимся) на иждивении сотрудника, гражданина Российской Федерации указанных в </w:t>
      </w:r>
      <w:hyperlink r:id="rId40" w:anchor="/document/99/902389652/ZAP2I3A3P2/" w:tooltip="1. Сотрудникам, направляемым в служебную командировку, производятся выплаты на командировочные расходы в порядке и размерах, которые определяются Правительством Российской Федерации..." w:history="1">
        <w:r w:rsidRPr="00D65A81">
          <w:rPr>
            <w:rFonts w:ascii="Times New Roman" w:eastAsia="Times New Roman" w:hAnsi="Times New Roman" w:cs="Times New Roman"/>
            <w:color w:val="0000FF"/>
            <w:sz w:val="24"/>
            <w:szCs w:val="24"/>
            <w:u w:val="single"/>
            <w:lang w:eastAsia="ru-RU"/>
          </w:rPr>
          <w:t>пунктах 1–5</w:t>
        </w:r>
      </w:hyperlink>
      <w:r w:rsidRPr="00D65A81">
        <w:rPr>
          <w:rFonts w:ascii="Times New Roman" w:eastAsia="Times New Roman" w:hAnsi="Times New Roman" w:cs="Times New Roman"/>
          <w:color w:val="000000"/>
          <w:sz w:val="24"/>
          <w:szCs w:val="24"/>
          <w:lang w:eastAsia="ru-RU"/>
        </w:rPr>
        <w:t> ст. 3 Федерального закона от 30.12.2012 г. № 283-ФЗ «О социальных гарантиях</w:t>
      </w:r>
      <w:proofErr w:type="gramEnd"/>
      <w:r w:rsidRPr="00D65A81">
        <w:rPr>
          <w:rFonts w:ascii="Times New Roman" w:eastAsia="Times New Roman" w:hAnsi="Times New Roman" w:cs="Times New Roman"/>
          <w:color w:val="000000"/>
          <w:sz w:val="24"/>
          <w:szCs w:val="24"/>
          <w:lang w:eastAsia="ru-RU"/>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 (Федеральный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 детям медицинских работников медицинских организаций первичного звена здравоохранения и скорой медицинской помощи (часть 3 подпункт «б» пункт 2 Перечня поручений Президента Российской Федерации от 02.09.2019 г. №Пр-1755)  </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5.7. Родителям (законным представителям) при направлении в муниципальные дошкольные образовательные организации </w:t>
      </w:r>
      <w:proofErr w:type="gramStart"/>
      <w:r w:rsidRPr="00D65A81">
        <w:rPr>
          <w:rFonts w:ascii="Times New Roman" w:eastAsia="Times New Roman" w:hAnsi="Times New Roman" w:cs="Times New Roman"/>
          <w:color w:val="000000"/>
          <w:sz w:val="24"/>
          <w:szCs w:val="24"/>
          <w:lang w:eastAsia="ru-RU"/>
        </w:rPr>
        <w:t>представляется право</w:t>
      </w:r>
      <w:proofErr w:type="gramEnd"/>
      <w:r w:rsidRPr="00D65A81">
        <w:rPr>
          <w:rFonts w:ascii="Times New Roman" w:eastAsia="Times New Roman" w:hAnsi="Times New Roman" w:cs="Times New Roman"/>
          <w:color w:val="000000"/>
          <w:sz w:val="24"/>
          <w:szCs w:val="24"/>
          <w:lang w:eastAsia="ru-RU"/>
        </w:rPr>
        <w:t xml:space="preserve"> выбрать форму обучения и образовательную организацию.</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5.8. Прием в муниципальные дошкольные образовательные организации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5.9. 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5.10.Основанием возникновения образовательных отношений является распорядительный акт муниципальной дошкольной образовательной организации о приеме лица на обучение в эту организацию.</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5.11. </w:t>
      </w:r>
      <w:proofErr w:type="gramStart"/>
      <w:r w:rsidRPr="00D65A81">
        <w:rPr>
          <w:rFonts w:ascii="Times New Roman" w:eastAsia="Times New Roman" w:hAnsi="Times New Roman" w:cs="Times New Roman"/>
          <w:color w:val="000000"/>
          <w:sz w:val="24"/>
          <w:szCs w:val="24"/>
          <w:lang w:eastAsia="ru-RU"/>
        </w:rPr>
        <w:t>При приеме в муниципальные дошкольные образовательные организации с родителями (законными представителями) заключается договор в письменной форме, включающий в себя взаимные права, обязанности и ответственность сторон, возникающие в процессе воспитания, обучения, развития, присмотра и ухода, содержания, оздоровления детей, длительность пребывания детей в муниципальной дошкольной образовательной организации, с указанием размера родительской платы, взимаемой за присмотр и уход за детьми.</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5.12. Перевод ребенка из одной муниципальной дошкольной образовательной организации в другую осуществляется по заявлению родителей (законных представителей) только при наличии свободных мест в соответствующей муниципальной дошкольной образовательной организации либо при обоюдной договорённости между родителями (законными представителями) в результате обмена местами в соответствующей муниципальной дошкольной образовательной организации.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5.13. На основании заявления родителя (законного представителя) за ребенком сохраняется место в муниципальной дошкольной образовательной организации в случае его болезни, санаторно-курортного лечения, отпуска и временного отсутствия родителя (законного представителя) по уважительным причинам (болезнь, командировка и т.п.), но не более чем на один год.</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w:t>
      </w:r>
      <w:proofErr w:type="gramStart"/>
      <w:r w:rsidRPr="00D65A81">
        <w:rPr>
          <w:rFonts w:ascii="Times New Roman" w:eastAsia="Times New Roman" w:hAnsi="Times New Roman" w:cs="Times New Roman"/>
          <w:color w:val="000000"/>
          <w:sz w:val="24"/>
          <w:szCs w:val="24"/>
          <w:lang w:eastAsia="ru-RU"/>
        </w:rPr>
        <w:t>Руководитель муниципальной дошкольной образовательной организации имеет право временно принять на место ребёнка, зачисленного в муниципальную дошкольную образовательную организацию и отсутствующего в случае болезни, санаторно-курортного лечения ребёнка, отпуска и временного отсутствия родителя (законного представителя) либо отсутствующего по уважительным причинам (болезнь, командировка и т.п.), другого ребёнка согласно очерёдности на получение места в муниципальной дошкольной образовательной организации.</w:t>
      </w:r>
      <w:proofErr w:type="gramEnd"/>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5.14. Расторжение договора, заключенного между муниципальной дошкольной образовательной организацией и родителями (законными представителями), осуществляется в соответствии с действующим законодательством Российской Федерации и условиями договора, заключенного между родителями (законными представителями):</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при наличии медицинского заключения о состоянии здоровья ребенка, препятствующем его дальнейшему пребыванию в образовательной организации, реализующей образовательные программы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 по заявлению родителей (законных представителей).</w:t>
      </w:r>
    </w:p>
    <w:p w:rsidR="00D65A81" w:rsidRPr="00D65A81" w:rsidRDefault="00D65A81" w:rsidP="00D65A81">
      <w:pPr>
        <w:spacing w:after="0" w:line="240" w:lineRule="auto"/>
        <w:jc w:val="both"/>
        <w:rPr>
          <w:rFonts w:ascii="Times New Roman" w:eastAsia="Times New Roman" w:hAnsi="Times New Roman" w:cs="Times New Roman"/>
          <w:b/>
          <w:bCs/>
          <w:color w:val="000000"/>
          <w:sz w:val="24"/>
          <w:szCs w:val="24"/>
          <w:lang w:eastAsia="ru-RU"/>
        </w:rPr>
      </w:pPr>
      <w:r w:rsidRPr="00D65A81">
        <w:rPr>
          <w:rFonts w:ascii="Times New Roman" w:eastAsia="Times New Roman" w:hAnsi="Times New Roman" w:cs="Times New Roman"/>
          <w:b/>
          <w:bCs/>
          <w:color w:val="000000"/>
          <w:sz w:val="24"/>
          <w:szCs w:val="24"/>
          <w:lang w:eastAsia="ru-RU"/>
        </w:rPr>
        <w:t>6. Финансирование муниципальных дошкольных образовательных организаций, реализующих образовательные программы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xml:space="preserve">    6.1. </w:t>
      </w:r>
      <w:proofErr w:type="gramStart"/>
      <w:r w:rsidRPr="00D65A81">
        <w:rPr>
          <w:rFonts w:ascii="Times New Roman" w:eastAsia="Times New Roman" w:hAnsi="Times New Roman" w:cs="Times New Roman"/>
          <w:color w:val="000000"/>
          <w:sz w:val="24"/>
          <w:szCs w:val="24"/>
          <w:lang w:eastAsia="ru-RU"/>
        </w:rPr>
        <w:t>К расходным обязательствам бюджета Малодербетовского РМО РК относятся финансовые обязательства, возникающие в связи содержанием зданий и оплатой коммунальных услуг, расходы, связанные с осуществлением присмотра и ухода за детьми, содержанием детей в образовательных организациях, реализующих образовательные программы дошкольного образования, за исключением расходов, отнесенных к финансовым обязательствам органов государственной власти Республики Калмыкия, в том числе расходов по обеспечению государственных гарантий реализации прав</w:t>
      </w:r>
      <w:proofErr w:type="gramEnd"/>
      <w:r w:rsidRPr="00D65A81">
        <w:rPr>
          <w:rFonts w:ascii="Times New Roman" w:eastAsia="Times New Roman" w:hAnsi="Times New Roman" w:cs="Times New Roman"/>
          <w:color w:val="000000"/>
          <w:sz w:val="24"/>
          <w:szCs w:val="24"/>
          <w:lang w:eastAsia="ru-RU"/>
        </w:rPr>
        <w:t xml:space="preserve"> на получение общедоступного и бесплатного дошкольного образования.</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t>    6.2. Муниципальные дошкольные образовательные организации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муниципальной дошкольной образовательной организации услуг, а также за счет добровольных пожертвований и целевых взносов физических и (или) юридических лиц.</w:t>
      </w:r>
    </w:p>
    <w:p w:rsidR="00D65A81" w:rsidRPr="00D65A81" w:rsidRDefault="00D65A81" w:rsidP="00D65A81">
      <w:pPr>
        <w:spacing w:after="0" w:line="240" w:lineRule="auto"/>
        <w:jc w:val="both"/>
        <w:rPr>
          <w:rFonts w:ascii="Times New Roman" w:eastAsia="Times New Roman" w:hAnsi="Times New Roman" w:cs="Times New Roman"/>
          <w:color w:val="000000"/>
          <w:sz w:val="24"/>
          <w:szCs w:val="24"/>
          <w:lang w:eastAsia="ru-RU"/>
        </w:rPr>
      </w:pPr>
      <w:r w:rsidRPr="00D65A81">
        <w:rPr>
          <w:rFonts w:ascii="Times New Roman" w:eastAsia="Times New Roman" w:hAnsi="Times New Roman" w:cs="Times New Roman"/>
          <w:color w:val="000000"/>
          <w:sz w:val="24"/>
          <w:szCs w:val="24"/>
          <w:lang w:eastAsia="ru-RU"/>
        </w:rPr>
        <w:lastRenderedPageBreak/>
        <w:t>    6.3. Привлечение муниципальными дошкольными образовательными организациями дополнительных финансовых средств не влечет за собой снижения абсолютных размеров их финансирования.</w:t>
      </w: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p w:rsidR="00D65A81" w:rsidRPr="00D65A81" w:rsidRDefault="00D65A81" w:rsidP="00D65A81">
      <w:pPr>
        <w:ind w:firstLine="708"/>
      </w:pPr>
    </w:p>
    <w:tbl>
      <w:tblPr>
        <w:tblW w:w="10268" w:type="dxa"/>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65A81">
              <w:rPr>
                <w:rFonts w:ascii="Times New Roman" w:eastAsia="Times New Roman" w:hAnsi="Times New Roman" w:cs="Times New Roman"/>
                <w:b/>
                <w:bCs/>
                <w:sz w:val="20"/>
                <w:szCs w:val="20"/>
                <w:lang w:eastAsia="ru-RU"/>
              </w:rPr>
              <w:t xml:space="preserve">ХАЛЬМГ ТАНГЧИН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D65A81">
              <w:rPr>
                <w:rFonts w:ascii="Times New Roman" w:eastAsia="Times New Roman" w:hAnsi="Times New Roman" w:cs="Times New Roman"/>
                <w:b/>
                <w:bCs/>
                <w:sz w:val="20"/>
                <w:szCs w:val="20"/>
                <w:lang w:eastAsia="ru-RU"/>
              </w:rPr>
              <w:t>БА</w:t>
            </w:r>
            <w:proofErr w:type="gramStart"/>
            <w:r w:rsidRPr="00D65A81">
              <w:rPr>
                <w:rFonts w:ascii="Times New Roman" w:eastAsia="Times New Roman" w:hAnsi="Times New Roman" w:cs="Times New Roman"/>
                <w:b/>
                <w:bCs/>
                <w:sz w:val="20"/>
                <w:szCs w:val="20"/>
                <w:lang w:val="en-US" w:eastAsia="ru-RU"/>
              </w:rPr>
              <w:t>h</w:t>
            </w:r>
            <w:proofErr w:type="gramEnd"/>
            <w:r w:rsidRPr="00D65A81">
              <w:rPr>
                <w:rFonts w:ascii="Times New Roman" w:eastAsia="Times New Roman" w:hAnsi="Times New Roman" w:cs="Times New Roman"/>
                <w:b/>
                <w:bCs/>
                <w:sz w:val="20"/>
                <w:szCs w:val="20"/>
                <w:lang w:eastAsia="ru-RU"/>
              </w:rPr>
              <w:t>-</w:t>
            </w:r>
            <w:proofErr w:type="spellStart"/>
            <w:r w:rsidRPr="00D65A81">
              <w:rPr>
                <w:rFonts w:ascii="Times New Roman" w:eastAsia="Times New Roman" w:hAnsi="Times New Roman" w:cs="Times New Roman"/>
                <w:b/>
                <w:bCs/>
                <w:sz w:val="20"/>
                <w:szCs w:val="20"/>
                <w:lang w:eastAsia="ru-RU"/>
              </w:rPr>
              <w:t>ДθРВДЭ</w:t>
            </w:r>
            <w:proofErr w:type="spellEnd"/>
            <w:r w:rsidRPr="00D65A81">
              <w:rPr>
                <w:rFonts w:ascii="Times New Roman" w:eastAsia="Times New Roman" w:hAnsi="Times New Roman" w:cs="Times New Roman"/>
                <w:b/>
                <w:bCs/>
                <w:sz w:val="20"/>
                <w:szCs w:val="20"/>
                <w:lang w:eastAsia="ru-RU"/>
              </w:rPr>
              <w:t xml:space="preserve"> РАЙОНА</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5A81">
              <w:rPr>
                <w:rFonts w:ascii="Times New Roman" w:eastAsia="Times New Roman" w:hAnsi="Times New Roman" w:cs="Times New Roman"/>
                <w:b/>
                <w:sz w:val="20"/>
                <w:szCs w:val="20"/>
                <w:lang w:eastAsia="ru-RU"/>
              </w:rPr>
              <w:t>МУНИЦИПАЛЬН БУРДЭЦИН</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5A81">
              <w:rPr>
                <w:rFonts w:ascii="Times New Roman" w:eastAsia="Times New Roman" w:hAnsi="Times New Roman" w:cs="Times New Roman"/>
                <w:b/>
                <w:sz w:val="20"/>
                <w:szCs w:val="20"/>
                <w:lang w:eastAsia="ru-RU"/>
              </w:rPr>
              <w:t xml:space="preserve">АДМИНИСТРАЦИН </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5A81">
              <w:rPr>
                <w:rFonts w:ascii="Times New Roman" w:eastAsia="Times New Roman" w:hAnsi="Times New Roman" w:cs="Times New Roman"/>
                <w:b/>
                <w:sz w:val="20"/>
                <w:szCs w:val="20"/>
                <w:lang w:eastAsia="ru-RU"/>
              </w:rPr>
              <w:t>ТОГТАВР</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65A81">
              <w:rPr>
                <w:rFonts w:ascii="Times New Roman" w:eastAsia="Times New Roman" w:hAnsi="Times New Roman" w:cs="Times New Roman"/>
                <w:b/>
                <w:noProof/>
                <w:sz w:val="20"/>
                <w:szCs w:val="20"/>
                <w:lang w:eastAsia="ru-RU"/>
              </w:rPr>
              <w:drawing>
                <wp:inline distT="0" distB="0" distL="0" distR="0" wp14:anchorId="24B99A4A" wp14:editId="7F60C353">
                  <wp:extent cx="723900" cy="819150"/>
                  <wp:effectExtent l="0" t="0" r="0" b="0"/>
                  <wp:docPr id="18" name="Рисунок 18"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5A81">
              <w:rPr>
                <w:rFonts w:ascii="Times New Roman" w:eastAsia="Times New Roman" w:hAnsi="Times New Roman" w:cs="Times New Roman"/>
                <w:b/>
                <w:sz w:val="20"/>
                <w:szCs w:val="20"/>
                <w:lang w:eastAsia="ru-RU"/>
              </w:rPr>
              <w:t>ПОСТАНОВЛЕНИЕ</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5A81">
              <w:rPr>
                <w:rFonts w:ascii="Times New Roman" w:eastAsia="Times New Roman" w:hAnsi="Times New Roman" w:cs="Times New Roman"/>
                <w:b/>
                <w:sz w:val="20"/>
                <w:szCs w:val="20"/>
                <w:lang w:eastAsia="ru-RU"/>
              </w:rPr>
              <w:t>АДМИНИСТРАЦИИ МАЛОДЕРБЕТОВСКОГО РАЙОННОГО МУНИЦИПАЛЬНОГО ОБРАЗОВАНИЯ</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65A81">
              <w:rPr>
                <w:rFonts w:ascii="Times New Roman" w:eastAsia="Times New Roman" w:hAnsi="Times New Roman" w:cs="Times New Roman"/>
                <w:b/>
                <w:sz w:val="20"/>
                <w:szCs w:val="20"/>
                <w:lang w:eastAsia="ru-RU"/>
              </w:rPr>
              <w:t>РЕСПУБЛИКИ КАЛМЫКИЯ</w:t>
            </w: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bl>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65A81">
        <w:rPr>
          <w:rFonts w:ascii="Times New Roman" w:eastAsia="Times New Roman" w:hAnsi="Times New Roman" w:cs="Times New Roman"/>
          <w:sz w:val="26"/>
          <w:szCs w:val="26"/>
          <w:lang w:eastAsia="ru-RU"/>
        </w:rPr>
        <w:t xml:space="preserve">с. Малые Дербеты                         №__90___ </w:t>
      </w:r>
      <w:r w:rsidRPr="00D65A81">
        <w:rPr>
          <w:rFonts w:ascii="Times New Roman" w:eastAsia="Times New Roman" w:hAnsi="Times New Roman" w:cs="Times New Roman"/>
          <w:b/>
          <w:sz w:val="26"/>
          <w:szCs w:val="26"/>
          <w:lang w:eastAsia="ru-RU"/>
        </w:rPr>
        <w:t xml:space="preserve">                         </w:t>
      </w:r>
      <w:r w:rsidRPr="00D65A81">
        <w:rPr>
          <w:rFonts w:ascii="Times New Roman" w:eastAsia="Times New Roman" w:hAnsi="Times New Roman" w:cs="Times New Roman"/>
          <w:sz w:val="26"/>
          <w:szCs w:val="26"/>
          <w:lang w:eastAsia="ru-RU"/>
        </w:rPr>
        <w:t xml:space="preserve">от _16 сентября 2021 г.  </w:t>
      </w:r>
    </w:p>
    <w:p w:rsidR="00D65A81" w:rsidRPr="00D65A81" w:rsidRDefault="00D65A81" w:rsidP="00D65A81">
      <w:pPr>
        <w:widowControl w:val="0"/>
        <w:autoSpaceDE w:val="0"/>
        <w:autoSpaceDN w:val="0"/>
        <w:adjustRightInd w:val="0"/>
        <w:spacing w:after="0" w:line="240" w:lineRule="auto"/>
        <w:jc w:val="both"/>
        <w:rPr>
          <w:rFonts w:ascii="Arial" w:eastAsia="Times New Roman" w:hAnsi="Arial" w:cs="Arial"/>
          <w:b/>
          <w:sz w:val="20"/>
          <w:szCs w:val="20"/>
          <w:lang w:eastAsia="ru-RU"/>
        </w:rPr>
      </w:pPr>
    </w:p>
    <w:tbl>
      <w:tblPr>
        <w:tblW w:w="0" w:type="auto"/>
        <w:tblLook w:val="01E0" w:firstRow="1" w:lastRow="1" w:firstColumn="1" w:lastColumn="1" w:noHBand="0" w:noVBand="0"/>
      </w:tblPr>
      <w:tblGrid>
        <w:gridCol w:w="250"/>
        <w:gridCol w:w="9321"/>
      </w:tblGrid>
      <w:tr w:rsidR="00D65A81" w:rsidRPr="00D65A81" w:rsidTr="00D65A81">
        <w:tc>
          <w:tcPr>
            <w:tcW w:w="250" w:type="dxa"/>
          </w:tcPr>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position w:val="6"/>
                <w:sz w:val="24"/>
                <w:szCs w:val="24"/>
                <w:lang w:eastAsia="ru-RU"/>
              </w:rPr>
            </w:pPr>
          </w:p>
        </w:tc>
        <w:tc>
          <w:tcPr>
            <w:tcW w:w="9321" w:type="dxa"/>
          </w:tcPr>
          <w:p w:rsidR="00D65A81" w:rsidRPr="00D65A81" w:rsidRDefault="00D65A81" w:rsidP="00D65A81">
            <w:pPr>
              <w:widowControl w:val="0"/>
              <w:autoSpaceDE w:val="0"/>
              <w:autoSpaceDN w:val="0"/>
              <w:adjustRightInd w:val="0"/>
              <w:spacing w:after="0" w:line="240" w:lineRule="auto"/>
              <w:ind w:left="-107"/>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 xml:space="preserve"> Об утверждении </w:t>
            </w:r>
          </w:p>
          <w:p w:rsidR="00D65A81" w:rsidRPr="00D65A81" w:rsidRDefault="00D65A81" w:rsidP="00D65A81">
            <w:pPr>
              <w:widowControl w:val="0"/>
              <w:autoSpaceDE w:val="0"/>
              <w:autoSpaceDN w:val="0"/>
              <w:adjustRightInd w:val="0"/>
              <w:spacing w:after="0" w:line="240" w:lineRule="auto"/>
              <w:ind w:left="318"/>
              <w:jc w:val="center"/>
              <w:rPr>
                <w:rFonts w:ascii="Times New Roman" w:eastAsia="Times New Roman" w:hAnsi="Times New Roman" w:cs="Times New Roman"/>
                <w:b/>
                <w:sz w:val="24"/>
                <w:szCs w:val="24"/>
                <w:lang w:eastAsia="ru-RU"/>
              </w:rPr>
            </w:pPr>
            <w:proofErr w:type="gramStart"/>
            <w:r w:rsidRPr="00D65A81">
              <w:rPr>
                <w:rFonts w:ascii="Times New Roman" w:eastAsia="Times New Roman" w:hAnsi="Times New Roman" w:cs="Times New Roman"/>
                <w:b/>
                <w:sz w:val="24"/>
                <w:szCs w:val="24"/>
                <w:lang w:eastAsia="ru-RU"/>
              </w:rPr>
              <w:t>Порядка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 муниципального образования</w:t>
            </w:r>
            <w:proofErr w:type="gramEnd"/>
          </w:p>
          <w:p w:rsidR="00D65A81" w:rsidRPr="00D65A81" w:rsidRDefault="00D65A81" w:rsidP="00D65A81">
            <w:pPr>
              <w:widowControl w:val="0"/>
              <w:autoSpaceDE w:val="0"/>
              <w:autoSpaceDN w:val="0"/>
              <w:adjustRightInd w:val="0"/>
              <w:spacing w:after="0" w:line="240" w:lineRule="auto"/>
              <w:ind w:left="318"/>
              <w:jc w:val="center"/>
              <w:rPr>
                <w:rFonts w:ascii="Times New Roman" w:eastAsia="Times New Roman" w:hAnsi="Times New Roman" w:cs="Times New Roman"/>
                <w:b/>
                <w:position w:val="6"/>
                <w:sz w:val="24"/>
                <w:szCs w:val="24"/>
                <w:lang w:eastAsia="ru-RU"/>
              </w:rPr>
            </w:pPr>
            <w:r w:rsidRPr="00D65A81">
              <w:rPr>
                <w:rFonts w:ascii="Times New Roman" w:eastAsia="Times New Roman" w:hAnsi="Times New Roman" w:cs="Times New Roman"/>
                <w:b/>
                <w:sz w:val="24"/>
                <w:szCs w:val="24"/>
                <w:lang w:eastAsia="ru-RU"/>
              </w:rPr>
              <w:t xml:space="preserve"> Республики Калмыкия</w:t>
            </w:r>
          </w:p>
        </w:tc>
      </w:tr>
    </w:tbl>
    <w:p w:rsidR="00D65A81" w:rsidRPr="00D65A81" w:rsidRDefault="00D65A81" w:rsidP="00D65A8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В соответствии со ст. 34, 44, 61  Федерального закона от 29.12.2012 N 273-ФЗ «Об </w:t>
      </w:r>
      <w:r w:rsidRPr="00D65A81">
        <w:rPr>
          <w:rFonts w:ascii="Times New Roman" w:eastAsia="Times New Roman" w:hAnsi="Times New Roman" w:cs="Times New Roman"/>
          <w:sz w:val="24"/>
          <w:szCs w:val="24"/>
          <w:lang w:eastAsia="ru-RU"/>
        </w:rPr>
        <w:lastRenderedPageBreak/>
        <w:t xml:space="preserve">образовании в Российской Федерации»,  с приказом Министерства образования и науки  Российской Федерации от 12.03.2014 г.  № 177 «Об утверждении Порядка и условий осуществления </w:t>
      </w:r>
      <w:proofErr w:type="gramStart"/>
      <w:r w:rsidRPr="00D65A81">
        <w:rPr>
          <w:rFonts w:ascii="Times New Roman" w:eastAsia="Times New Roman" w:hAnsi="Times New Roman" w:cs="Times New Roman"/>
          <w:sz w:val="24"/>
          <w:szCs w:val="24"/>
          <w:lang w:eastAsia="ru-RU"/>
        </w:rPr>
        <w:t>перевода</w:t>
      </w:r>
      <w:proofErr w:type="gramEnd"/>
      <w:r w:rsidRPr="00D65A81">
        <w:rPr>
          <w:rFonts w:ascii="Times New Roman" w:eastAsia="Times New Roman" w:hAnsi="Times New Roman" w:cs="Times New Roman"/>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руководствуясь Уставом Малодербетовского районного муниципального образования Республики Калмыкия, постановляю:</w:t>
      </w:r>
    </w:p>
    <w:p w:rsidR="00D65A81" w:rsidRPr="00D65A81" w:rsidRDefault="00D65A81" w:rsidP="00D65A8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 </w:t>
      </w:r>
      <w:proofErr w:type="gramStart"/>
      <w:r w:rsidRPr="00D65A81">
        <w:rPr>
          <w:rFonts w:ascii="Times New Roman" w:eastAsia="Times New Roman" w:hAnsi="Times New Roman" w:cs="Times New Roman"/>
          <w:sz w:val="24"/>
          <w:szCs w:val="24"/>
          <w:lang w:eastAsia="ru-RU"/>
        </w:rPr>
        <w:t>Утвердить Порядок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 муниципального образования Республики Калмыкия (приложение).</w:t>
      </w:r>
      <w:proofErr w:type="gramEnd"/>
    </w:p>
    <w:p w:rsidR="00D65A81" w:rsidRPr="00D65A81" w:rsidRDefault="00D65A81" w:rsidP="00D65A8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3. </w:t>
      </w:r>
      <w:proofErr w:type="gramStart"/>
      <w:r w:rsidRPr="00D65A81">
        <w:rPr>
          <w:rFonts w:ascii="Times New Roman" w:eastAsia="Times New Roman" w:hAnsi="Times New Roman" w:cs="Times New Roman"/>
          <w:sz w:val="24"/>
          <w:szCs w:val="24"/>
          <w:lang w:eastAsia="ru-RU"/>
        </w:rPr>
        <w:t xml:space="preserve">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4"/>
          <w:szCs w:val="24"/>
          <w:lang w:eastAsia="ru-RU"/>
        </w:rPr>
        <w:t>Ильджиевой</w:t>
      </w:r>
      <w:proofErr w:type="spellEnd"/>
      <w:r w:rsidRPr="00D65A81">
        <w:rPr>
          <w:rFonts w:ascii="Times New Roman" w:eastAsia="Times New Roman" w:hAnsi="Times New Roman" w:cs="Times New Roman"/>
          <w:sz w:val="24"/>
          <w:szCs w:val="24"/>
          <w:lang w:eastAsia="ru-RU"/>
        </w:rPr>
        <w:t xml:space="preserve"> М.Б. обеспечить соблюдение Порядка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районного</w:t>
      </w:r>
      <w:proofErr w:type="gramEnd"/>
      <w:r w:rsidRPr="00D65A81">
        <w:rPr>
          <w:rFonts w:ascii="Times New Roman" w:eastAsia="Times New Roman" w:hAnsi="Times New Roman" w:cs="Times New Roman"/>
          <w:sz w:val="24"/>
          <w:szCs w:val="24"/>
          <w:lang w:eastAsia="ru-RU"/>
        </w:rPr>
        <w:t xml:space="preserve"> муниципального образования Республики Калмыкия.</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4.</w:t>
      </w:r>
      <w:r w:rsidRPr="00D65A81">
        <w:rPr>
          <w:rFonts w:ascii="Arial" w:eastAsia="Times New Roman" w:hAnsi="Arial" w:cs="Arial"/>
          <w:sz w:val="24"/>
          <w:szCs w:val="24"/>
          <w:lang w:eastAsia="ru-RU"/>
        </w:rPr>
        <w:t xml:space="preserve"> </w:t>
      </w:r>
      <w:r w:rsidRPr="00D65A81">
        <w:rPr>
          <w:rFonts w:ascii="Times New Roman" w:eastAsia="Times New Roman" w:hAnsi="Times New Roman" w:cs="Times New Roman"/>
          <w:sz w:val="24"/>
          <w:szCs w:val="24"/>
          <w:lang w:eastAsia="ru-RU"/>
        </w:rPr>
        <w:t xml:space="preserve">Главному специалисту по делопроизводству и кадровой работе Администрации Малодербетовского РМО РК </w:t>
      </w:r>
      <w:proofErr w:type="spellStart"/>
      <w:r w:rsidRPr="00D65A81">
        <w:rPr>
          <w:rFonts w:ascii="Times New Roman" w:eastAsia="Times New Roman" w:hAnsi="Times New Roman" w:cs="Times New Roman"/>
          <w:sz w:val="24"/>
          <w:szCs w:val="24"/>
          <w:lang w:eastAsia="ru-RU"/>
        </w:rPr>
        <w:t>Надвидовой</w:t>
      </w:r>
      <w:proofErr w:type="spellEnd"/>
      <w:r w:rsidRPr="00D65A81">
        <w:rPr>
          <w:rFonts w:ascii="Times New Roman" w:eastAsia="Times New Roman" w:hAnsi="Times New Roman" w:cs="Times New Roman"/>
          <w:sz w:val="24"/>
          <w:szCs w:val="24"/>
          <w:lang w:eastAsia="ru-RU"/>
        </w:rPr>
        <w:t xml:space="preserve"> П.В. </w:t>
      </w:r>
      <w:proofErr w:type="gramStart"/>
      <w:r w:rsidRPr="00D65A81">
        <w:rPr>
          <w:rFonts w:ascii="Times New Roman" w:eastAsia="Times New Roman" w:hAnsi="Times New Roman" w:cs="Times New Roman"/>
          <w:sz w:val="24"/>
          <w:szCs w:val="24"/>
          <w:lang w:eastAsia="ru-RU"/>
        </w:rPr>
        <w:t>разместить</w:t>
      </w:r>
      <w:proofErr w:type="gramEnd"/>
      <w:r w:rsidRPr="00D65A81">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Малодербетовского РМО РК. </w:t>
      </w:r>
    </w:p>
    <w:p w:rsidR="00D65A81" w:rsidRPr="00D65A81" w:rsidRDefault="00D65A81" w:rsidP="00D65A8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              5. </w:t>
      </w:r>
      <w:proofErr w:type="gramStart"/>
      <w:r w:rsidRPr="00D65A81">
        <w:rPr>
          <w:rFonts w:ascii="Times New Roman" w:eastAsia="Times New Roman" w:hAnsi="Times New Roman" w:cs="Times New Roman"/>
          <w:sz w:val="24"/>
          <w:szCs w:val="24"/>
          <w:lang w:eastAsia="ru-RU"/>
        </w:rPr>
        <w:t>Контроль за</w:t>
      </w:r>
      <w:proofErr w:type="gramEnd"/>
      <w:r w:rsidRPr="00D65A81">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4"/>
          <w:szCs w:val="24"/>
          <w:lang w:eastAsia="ru-RU"/>
        </w:rPr>
        <w:t>Лиджиеву</w:t>
      </w:r>
      <w:proofErr w:type="spellEnd"/>
      <w:r w:rsidRPr="00D65A81">
        <w:rPr>
          <w:rFonts w:ascii="Times New Roman" w:eastAsia="Times New Roman" w:hAnsi="Times New Roman" w:cs="Times New Roman"/>
          <w:sz w:val="24"/>
          <w:szCs w:val="24"/>
          <w:lang w:eastAsia="ru-RU"/>
        </w:rPr>
        <w:t xml:space="preserve"> Б.Г.</w:t>
      </w: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Глава Малодербетовского РМО РК (ахлачи)                                        </w:t>
      </w:r>
      <w:proofErr w:type="spellStart"/>
      <w:r w:rsidRPr="00D65A81">
        <w:rPr>
          <w:rFonts w:ascii="Times New Roman" w:eastAsia="Times New Roman" w:hAnsi="Times New Roman" w:cs="Times New Roman"/>
          <w:sz w:val="24"/>
          <w:szCs w:val="24"/>
          <w:lang w:eastAsia="ru-RU"/>
        </w:rPr>
        <w:t>С.Н.Лиджиев</w:t>
      </w:r>
      <w:proofErr w:type="spellEnd"/>
    </w:p>
    <w:p w:rsidR="00D65A81" w:rsidRPr="00D65A81" w:rsidRDefault="00D65A81" w:rsidP="00D65A81">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Приложение к постановлению</w:t>
      </w:r>
    </w:p>
    <w:p w:rsidR="00D65A81" w:rsidRPr="00D65A81" w:rsidRDefault="00D65A81" w:rsidP="00D65A81">
      <w:pPr>
        <w:widowControl w:val="0"/>
        <w:autoSpaceDE w:val="0"/>
        <w:autoSpaceDN w:val="0"/>
        <w:adjustRightInd w:val="0"/>
        <w:spacing w:after="0" w:line="240" w:lineRule="auto"/>
        <w:ind w:left="6096"/>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Администрации Малодербетовского районного муниципального образования Республики Калмыкия</w:t>
      </w:r>
    </w:p>
    <w:p w:rsidR="00D65A81" w:rsidRPr="00D65A81" w:rsidRDefault="00D65A81" w:rsidP="00D65A81">
      <w:pPr>
        <w:widowControl w:val="0"/>
        <w:autoSpaceDE w:val="0"/>
        <w:autoSpaceDN w:val="0"/>
        <w:adjustRightInd w:val="0"/>
        <w:spacing w:after="0" w:line="240" w:lineRule="auto"/>
        <w:ind w:left="6096"/>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от «</w:t>
      </w:r>
      <w:r w:rsidRPr="00D65A81">
        <w:rPr>
          <w:rFonts w:ascii="Times New Roman" w:eastAsia="Times New Roman" w:hAnsi="Times New Roman" w:cs="Times New Roman"/>
          <w:sz w:val="24"/>
          <w:szCs w:val="24"/>
          <w:u w:val="single"/>
          <w:lang w:eastAsia="ru-RU"/>
        </w:rPr>
        <w:t xml:space="preserve">16 сентября  </w:t>
      </w:r>
      <w:r w:rsidRPr="00D65A81">
        <w:rPr>
          <w:rFonts w:ascii="Times New Roman" w:eastAsia="Times New Roman" w:hAnsi="Times New Roman" w:cs="Times New Roman"/>
          <w:sz w:val="24"/>
          <w:szCs w:val="24"/>
          <w:lang w:eastAsia="ru-RU"/>
        </w:rPr>
        <w:t>2021 г. № 90</w:t>
      </w:r>
      <w:r w:rsidRPr="00D65A81">
        <w:rPr>
          <w:rFonts w:ascii="Times New Roman" w:eastAsia="Times New Roman" w:hAnsi="Times New Roman" w:cs="Times New Roman"/>
          <w:sz w:val="24"/>
          <w:szCs w:val="24"/>
          <w:u w:val="single"/>
          <w:lang w:eastAsia="ru-RU"/>
        </w:rPr>
        <w:t xml:space="preserve">     </w:t>
      </w:r>
      <w:r w:rsidRPr="00D65A81">
        <w:rPr>
          <w:rFonts w:ascii="Times New Roman" w:eastAsia="Times New Roman" w:hAnsi="Times New Roman" w:cs="Times New Roman"/>
          <w:sz w:val="24"/>
          <w:szCs w:val="24"/>
          <w:lang w:eastAsia="ru-RU"/>
        </w:rPr>
        <w:t xml:space="preserve"> </w:t>
      </w:r>
    </w:p>
    <w:p w:rsidR="00D65A81" w:rsidRPr="00D65A81" w:rsidRDefault="00D65A81" w:rsidP="00D65A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ind w:left="318"/>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 xml:space="preserve">Порядок </w:t>
      </w:r>
    </w:p>
    <w:p w:rsidR="00D65A81" w:rsidRPr="00D65A81" w:rsidRDefault="00D65A81" w:rsidP="00D65A81">
      <w:pPr>
        <w:widowControl w:val="0"/>
        <w:autoSpaceDE w:val="0"/>
        <w:autoSpaceDN w:val="0"/>
        <w:adjustRightInd w:val="0"/>
        <w:spacing w:after="0" w:line="240" w:lineRule="auto"/>
        <w:ind w:left="318"/>
        <w:jc w:val="center"/>
        <w:rPr>
          <w:rFonts w:ascii="Times New Roman" w:eastAsia="Times New Roman" w:hAnsi="Times New Roman" w:cs="Times New Roman"/>
          <w:b/>
          <w:sz w:val="24"/>
          <w:szCs w:val="24"/>
          <w:lang w:eastAsia="ru-RU"/>
        </w:rPr>
      </w:pPr>
      <w:proofErr w:type="gramStart"/>
      <w:r w:rsidRPr="00D65A81">
        <w:rPr>
          <w:rFonts w:ascii="Times New Roman" w:eastAsia="Times New Roman" w:hAnsi="Times New Roman" w:cs="Times New Roman"/>
          <w:b/>
          <w:sz w:val="24"/>
          <w:szCs w:val="24"/>
          <w:lang w:eastAsia="ru-RU"/>
        </w:rPr>
        <w:t xml:space="preserve">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соответствующего уровня и направленности, на территории Малодербетовского </w:t>
      </w:r>
      <w:r w:rsidRPr="00D65A81">
        <w:rPr>
          <w:rFonts w:ascii="Times New Roman" w:eastAsia="Times New Roman" w:hAnsi="Times New Roman" w:cs="Times New Roman"/>
          <w:b/>
          <w:sz w:val="24"/>
          <w:szCs w:val="24"/>
          <w:lang w:eastAsia="ru-RU"/>
        </w:rPr>
        <w:lastRenderedPageBreak/>
        <w:t>районного муниципального образования Республики Калмыкия</w:t>
      </w:r>
      <w:proofErr w:type="gramEnd"/>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A81" w:rsidRPr="00D65A81" w:rsidRDefault="00D65A81" w:rsidP="00D65A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A81">
        <w:rPr>
          <w:rFonts w:ascii="Times New Roman" w:eastAsia="Times New Roman" w:hAnsi="Times New Roman" w:cs="Times New Roman"/>
          <w:b/>
          <w:sz w:val="24"/>
          <w:szCs w:val="24"/>
          <w:lang w:eastAsia="ru-RU"/>
        </w:rPr>
        <w:t>1. Общие положения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65A81">
        <w:rPr>
          <w:rFonts w:ascii="Times New Roman" w:eastAsia="Times New Roman" w:hAnsi="Times New Roman" w:cs="Times New Roman"/>
          <w:sz w:val="24"/>
          <w:szCs w:val="24"/>
          <w:lang w:eastAsia="ru-RU"/>
        </w:rPr>
        <w:t>1.1.Порядок о переводе обучающихся из муниципальных образовательных учреждений, осуществляющих образовательную деятельность по образовательным программам начального общего, основного общего, среднего общего образования, в другие муниципальные образовательные учреждения, осуществляющие образовательную деятельность по образовательным программам соответствующих уровня и направленности, на территории Малодербетовского районного муниципального образования Республики Калмыкия (далее – Порядок) регламентирует действия по осуществлению перевода обучающихся из одного муниципального образовательного учреждения Малодербетовского района</w:t>
      </w:r>
      <w:proofErr w:type="gramEnd"/>
      <w:r w:rsidRPr="00D65A81">
        <w:rPr>
          <w:rFonts w:ascii="Times New Roman" w:eastAsia="Times New Roman" w:hAnsi="Times New Roman" w:cs="Times New Roman"/>
          <w:sz w:val="24"/>
          <w:szCs w:val="24"/>
          <w:lang w:eastAsia="ru-RU"/>
        </w:rPr>
        <w:t xml:space="preserve">, осуществляющего образовательную деятельность по образовательным программам начального общего, основного общего и среднего общего образования, в другие муниципальные образовательные учреждения Малодербетовского района, осуществляющие образовательную деятельность по образовательным программам </w:t>
      </w:r>
      <w:proofErr w:type="gramStart"/>
      <w:r w:rsidRPr="00D65A81">
        <w:rPr>
          <w:rFonts w:ascii="Times New Roman" w:eastAsia="Times New Roman" w:hAnsi="Times New Roman" w:cs="Times New Roman"/>
          <w:sz w:val="24"/>
          <w:szCs w:val="24"/>
          <w:lang w:eastAsia="ru-RU"/>
        </w:rPr>
        <w:t>соответствующих</w:t>
      </w:r>
      <w:proofErr w:type="gramEnd"/>
      <w:r w:rsidRPr="00D65A81">
        <w:rPr>
          <w:rFonts w:ascii="Times New Roman" w:eastAsia="Times New Roman" w:hAnsi="Times New Roman" w:cs="Times New Roman"/>
          <w:sz w:val="24"/>
          <w:szCs w:val="24"/>
          <w:lang w:eastAsia="ru-RU"/>
        </w:rPr>
        <w:t xml:space="preserve"> уровня и направленности.</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1.2. Порядок разработан  в соответствии с ст. 34, 44, 61 Федерального закона от 29.12.2012 № 273-ФЗ «Об образовании в Российской Федерации», приказом Министерства образования и науки  Российской Федерации от 12.03.2014 г.  № 177  </w:t>
      </w:r>
      <w:hyperlink r:id="rId41" w:anchor="/document/99/499084705/" w:history="1"/>
      <w:r w:rsidRPr="00D65A81">
        <w:rPr>
          <w:rFonts w:ascii="Times New Roman" w:eastAsia="Times New Roman" w:hAnsi="Times New Roman" w:cs="Times New Roman"/>
          <w:sz w:val="24"/>
          <w:szCs w:val="24"/>
          <w:lang w:eastAsia="ru-RU"/>
        </w:rPr>
        <w:t xml:space="preserve">  «Об утверждении Порядка и условий осуществления </w:t>
      </w:r>
      <w:proofErr w:type="gramStart"/>
      <w:r w:rsidRPr="00D65A81">
        <w:rPr>
          <w:rFonts w:ascii="Times New Roman" w:eastAsia="Times New Roman" w:hAnsi="Times New Roman" w:cs="Times New Roman"/>
          <w:sz w:val="24"/>
          <w:szCs w:val="24"/>
          <w:lang w:eastAsia="ru-RU"/>
        </w:rPr>
        <w:t>перевода</w:t>
      </w:r>
      <w:proofErr w:type="gramEnd"/>
      <w:r w:rsidRPr="00D65A81">
        <w:rPr>
          <w:rFonts w:ascii="Times New Roman" w:eastAsia="Times New Roman" w:hAnsi="Times New Roman" w:cs="Times New Roman"/>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D65A81" w:rsidRPr="00D65A81" w:rsidRDefault="00D65A81" w:rsidP="00D65A81">
      <w:pPr>
        <w:spacing w:after="0" w:line="240" w:lineRule="auto"/>
        <w:jc w:val="center"/>
        <w:rPr>
          <w:rFonts w:ascii="Times New Roman" w:eastAsia="Times New Roman" w:hAnsi="Times New Roman" w:cs="Times New Roman"/>
          <w:b/>
          <w:bCs/>
          <w:sz w:val="24"/>
          <w:szCs w:val="24"/>
          <w:lang w:eastAsia="ru-RU"/>
        </w:rPr>
      </w:pPr>
      <w:r w:rsidRPr="00D65A81">
        <w:rPr>
          <w:rFonts w:ascii="Times New Roman" w:eastAsia="Times New Roman" w:hAnsi="Times New Roman" w:cs="Times New Roman"/>
          <w:b/>
          <w:bCs/>
          <w:sz w:val="24"/>
          <w:szCs w:val="24"/>
          <w:lang w:eastAsia="ru-RU"/>
        </w:rPr>
        <w:t>II. Основания перевода и последовательность</w:t>
      </w:r>
    </w:p>
    <w:p w:rsidR="00D65A81" w:rsidRPr="00D65A81" w:rsidRDefault="00D65A81" w:rsidP="00D65A81">
      <w:pPr>
        <w:spacing w:after="0" w:line="240" w:lineRule="auto"/>
        <w:jc w:val="center"/>
        <w:rPr>
          <w:rFonts w:ascii="Times New Roman" w:eastAsia="Times New Roman" w:hAnsi="Times New Roman" w:cs="Times New Roman"/>
          <w:sz w:val="24"/>
          <w:szCs w:val="24"/>
          <w:lang w:eastAsia="ru-RU"/>
        </w:rPr>
      </w:pPr>
      <w:r w:rsidRPr="00D65A81">
        <w:rPr>
          <w:rFonts w:ascii="Times New Roman" w:eastAsia="Times New Roman" w:hAnsi="Times New Roman" w:cs="Times New Roman"/>
          <w:b/>
          <w:bCs/>
          <w:sz w:val="24"/>
          <w:szCs w:val="24"/>
          <w:lang w:eastAsia="ru-RU"/>
        </w:rPr>
        <w:t xml:space="preserve"> действий участников образовательных отношений</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2.1.Перевод может осуществляться в следующих случаях:</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по инициативе совершеннолетнего обучающегося или родителей (законных представителей) несовершеннолетнего обучающегося;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2.2. Администрация Малодербетовского районного муниципального образования Республики Калмыкия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2.3. Перевод </w:t>
      </w:r>
      <w:proofErr w:type="gramStart"/>
      <w:r w:rsidRPr="00D65A81">
        <w:rPr>
          <w:rFonts w:ascii="Times New Roman" w:eastAsia="Times New Roman" w:hAnsi="Times New Roman" w:cs="Times New Roman"/>
          <w:sz w:val="24"/>
          <w:szCs w:val="24"/>
          <w:lang w:eastAsia="ru-RU"/>
        </w:rPr>
        <w:t>обучающихся</w:t>
      </w:r>
      <w:proofErr w:type="gramEnd"/>
      <w:r w:rsidRPr="00D65A81">
        <w:rPr>
          <w:rFonts w:ascii="Times New Roman" w:eastAsia="Times New Roman" w:hAnsi="Times New Roman" w:cs="Times New Roman"/>
          <w:sz w:val="24"/>
          <w:szCs w:val="24"/>
          <w:lang w:eastAsia="ru-RU"/>
        </w:rPr>
        <w:t xml:space="preserve"> не зависит от периода (времени) учебного года.</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lastRenderedPageBreak/>
        <w:t xml:space="preserve">2.4. Перевод совершеннолетнего обучающегося по его инициативе или несовершеннолетнего обучающегося по инициативе его родителей (законных представителей) осуществляется в соответствии с приказом Министерства образования и науки  Российской Федерации от 12.03.2014 г.  №177 «Об утверждении Порядка и условий осуществления </w:t>
      </w:r>
      <w:proofErr w:type="gramStart"/>
      <w:r w:rsidRPr="00D65A81">
        <w:rPr>
          <w:rFonts w:ascii="Times New Roman" w:eastAsia="Times New Roman" w:hAnsi="Times New Roman" w:cs="Times New Roman"/>
          <w:sz w:val="24"/>
          <w:szCs w:val="24"/>
          <w:lang w:eastAsia="ru-RU"/>
        </w:rPr>
        <w:t>перевода</w:t>
      </w:r>
      <w:proofErr w:type="gramEnd"/>
      <w:r w:rsidRPr="00D65A81">
        <w:rPr>
          <w:rFonts w:ascii="Times New Roman" w:eastAsia="Times New Roman" w:hAnsi="Times New Roman" w:cs="Times New Roman"/>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2.5. Перевод обучающегося в случае прекращения деятельности исходного образовательного учреждения,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происходит в следующем порядке:</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2.5.1. При принятии решения о прекращении деятельности исходного образовательного учреждения в постановлении Администрации Малодербетовского районного муниципального образования Республики Калмыкия (дале</w:t>
      </w:r>
      <w:proofErr w:type="gramStart"/>
      <w:r w:rsidRPr="00D65A81">
        <w:rPr>
          <w:rFonts w:ascii="Times New Roman" w:eastAsia="Times New Roman" w:hAnsi="Times New Roman" w:cs="Times New Roman"/>
          <w:sz w:val="24"/>
          <w:szCs w:val="24"/>
          <w:lang w:eastAsia="ru-RU"/>
        </w:rPr>
        <w:t>е-</w:t>
      </w:r>
      <w:proofErr w:type="gramEnd"/>
      <w:r w:rsidRPr="00D65A81">
        <w:rPr>
          <w:rFonts w:ascii="Times New Roman" w:eastAsia="Times New Roman" w:hAnsi="Times New Roman" w:cs="Times New Roman"/>
          <w:sz w:val="24"/>
          <w:szCs w:val="24"/>
          <w:lang w:eastAsia="ru-RU"/>
        </w:rPr>
        <w:t xml:space="preserve"> Малодербетовского РМО РК) указывается принимающее образовательное учреждение (перечень принимающих учреждений), в которое будут переводиться обучающиеся, предоставившие необходимые письменные согласия на перевод в соответствии с пунктом 2.2 настоящего Порядка.</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2.5.2. </w:t>
      </w:r>
      <w:proofErr w:type="gramStart"/>
      <w:r w:rsidRPr="00D65A81">
        <w:rPr>
          <w:rFonts w:ascii="Times New Roman" w:eastAsia="Times New Roman" w:hAnsi="Times New Roman" w:cs="Times New Roman"/>
          <w:sz w:val="24"/>
          <w:szCs w:val="24"/>
          <w:lang w:eastAsia="ru-RU"/>
        </w:rPr>
        <w:t>О предстоящем переводе исходное образовательное учреждение в случае прекращения своей деятельности обязано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исходного учреждения, а также разместить указанное уведомление на своем официальном сайте в сети Интернет.</w:t>
      </w:r>
      <w:proofErr w:type="gramEnd"/>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Данное уведомление должно содержать сроки предоставления письменных согласий лиц, указанных в пункте 2.2 настоящего Порядка, на перевод в принимающее учреждение.</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2.5.3. О причине, влекущей за собой необходимость перевода обучающихся, исходное образовательное учреждение обязано уведомить Управление  образования, культуры, спорта и молодежной политики  Администрации Малодербетовского РМО РК,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D65A81">
        <w:rPr>
          <w:rFonts w:ascii="Times New Roman" w:eastAsia="Times New Roman" w:hAnsi="Times New Roman" w:cs="Times New Roman"/>
          <w:sz w:val="24"/>
          <w:szCs w:val="24"/>
          <w:lang w:eastAsia="ru-RU"/>
        </w:rPr>
        <w:t>разместить</w:t>
      </w:r>
      <w:proofErr w:type="gramEnd"/>
      <w:r w:rsidRPr="00D65A81">
        <w:rPr>
          <w:rFonts w:ascii="Times New Roman" w:eastAsia="Times New Roman" w:hAnsi="Times New Roman" w:cs="Times New Roman"/>
          <w:sz w:val="24"/>
          <w:szCs w:val="24"/>
          <w:lang w:eastAsia="ru-RU"/>
        </w:rPr>
        <w:t xml:space="preserve"> указанное уведомление на своем официальном сайте в сети Интернет:</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в случае приостановления действия лицензии - в течение пяти рабочих дней с момента внесения в Реестр лицензий сведений, содержащих информацию о решении приостановления действия лицензии на осуществление образовательной деятельности;</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65A81">
        <w:rPr>
          <w:rFonts w:ascii="Times New Roman" w:eastAsia="Times New Roman" w:hAnsi="Times New Roman" w:cs="Times New Roman"/>
          <w:sz w:val="24"/>
          <w:szCs w:val="24"/>
          <w:lang w:eastAsia="ru-RU"/>
        </w:rPr>
        <w:t xml:space="preserve">- в случае лишения исходного образовательного учреждения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w:t>
      </w:r>
      <w:r w:rsidRPr="00D65A81">
        <w:rPr>
          <w:rFonts w:ascii="Times New Roman" w:eastAsia="Times New Roman" w:hAnsi="Times New Roman" w:cs="Times New Roman"/>
          <w:sz w:val="24"/>
          <w:szCs w:val="24"/>
          <w:lang w:eastAsia="ru-RU"/>
        </w:rPr>
        <w:lastRenderedPageBreak/>
        <w:t>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(далее – Реестр организаций), сведений, содержащих информацию о принятом Министерством образования и науки Республики</w:t>
      </w:r>
      <w:proofErr w:type="gramEnd"/>
      <w:r w:rsidRPr="00D65A81">
        <w:rPr>
          <w:rFonts w:ascii="Times New Roman" w:eastAsia="Times New Roman" w:hAnsi="Times New Roman" w:cs="Times New Roman"/>
          <w:sz w:val="24"/>
          <w:szCs w:val="24"/>
          <w:lang w:eastAsia="ru-RU"/>
        </w:rPr>
        <w:t xml:space="preserve"> Калмыкия  (далее – </w:t>
      </w:r>
      <w:proofErr w:type="spellStart"/>
      <w:r w:rsidRPr="00D65A81">
        <w:rPr>
          <w:rFonts w:ascii="Times New Roman" w:eastAsia="Times New Roman" w:hAnsi="Times New Roman" w:cs="Times New Roman"/>
          <w:sz w:val="24"/>
          <w:szCs w:val="24"/>
          <w:lang w:eastAsia="ru-RU"/>
        </w:rPr>
        <w:t>аккредитационный</w:t>
      </w:r>
      <w:proofErr w:type="spellEnd"/>
      <w:r w:rsidRPr="00D65A81">
        <w:rPr>
          <w:rFonts w:ascii="Times New Roman" w:eastAsia="Times New Roman" w:hAnsi="Times New Roman" w:cs="Times New Roman"/>
          <w:sz w:val="24"/>
          <w:szCs w:val="24"/>
          <w:lang w:eastAsia="ru-RU"/>
        </w:rPr>
        <w:t xml:space="preserve"> орган), </w:t>
      </w:r>
      <w:proofErr w:type="gramStart"/>
      <w:r w:rsidRPr="00D65A81">
        <w:rPr>
          <w:rFonts w:ascii="Times New Roman" w:eastAsia="Times New Roman" w:hAnsi="Times New Roman" w:cs="Times New Roman"/>
          <w:sz w:val="24"/>
          <w:szCs w:val="24"/>
          <w:lang w:eastAsia="ru-RU"/>
        </w:rPr>
        <w:t>решении</w:t>
      </w:r>
      <w:proofErr w:type="gramEnd"/>
      <w:r w:rsidRPr="00D65A81">
        <w:rPr>
          <w:rFonts w:ascii="Times New Roman" w:eastAsia="Times New Roman" w:hAnsi="Times New Roman" w:cs="Times New Roman"/>
          <w:sz w:val="24"/>
          <w:szCs w:val="24"/>
          <w:lang w:eastAsia="ru-RU"/>
        </w:rPr>
        <w:t xml:space="preserve"> о лишении исходного образовательного учреждения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в случае</w:t>
      </w:r>
      <w:proofErr w:type="gramStart"/>
      <w:r w:rsidRPr="00D65A81">
        <w:rPr>
          <w:rFonts w:ascii="Times New Roman" w:eastAsia="Times New Roman" w:hAnsi="Times New Roman" w:cs="Times New Roman"/>
          <w:sz w:val="24"/>
          <w:szCs w:val="24"/>
          <w:lang w:eastAsia="ru-RU"/>
        </w:rPr>
        <w:t>,</w:t>
      </w:r>
      <w:proofErr w:type="gramEnd"/>
      <w:r w:rsidRPr="00D65A81">
        <w:rPr>
          <w:rFonts w:ascii="Times New Roman" w:eastAsia="Times New Roman" w:hAnsi="Times New Roman" w:cs="Times New Roman"/>
          <w:sz w:val="24"/>
          <w:szCs w:val="24"/>
          <w:lang w:eastAsia="ru-RU"/>
        </w:rPr>
        <w:t xml:space="preserve">  если до истечения срока действия государственной аккредитации по соответствующей образовательной программе осталось менее 105 дней и у исходного образовательного учреждения отсутствует полученное от </w:t>
      </w:r>
      <w:proofErr w:type="spellStart"/>
      <w:r w:rsidRPr="00D65A81">
        <w:rPr>
          <w:rFonts w:ascii="Times New Roman" w:eastAsia="Times New Roman" w:hAnsi="Times New Roman" w:cs="Times New Roman"/>
          <w:sz w:val="24"/>
          <w:szCs w:val="24"/>
          <w:lang w:eastAsia="ru-RU"/>
        </w:rPr>
        <w:t>аккредитационного</w:t>
      </w:r>
      <w:proofErr w:type="spellEnd"/>
      <w:r w:rsidRPr="00D65A81">
        <w:rPr>
          <w:rFonts w:ascii="Times New Roman" w:eastAsia="Times New Roman" w:hAnsi="Times New Roman" w:cs="Times New Roman"/>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65A81">
        <w:rPr>
          <w:rFonts w:ascii="Times New Roman" w:eastAsia="Times New Roman" w:hAnsi="Times New Roman" w:cs="Times New Roman"/>
          <w:sz w:val="24"/>
          <w:szCs w:val="24"/>
          <w:lang w:eastAsia="ru-RU"/>
        </w:rPr>
        <w:t xml:space="preserve">- в случае отказа </w:t>
      </w:r>
      <w:proofErr w:type="spellStart"/>
      <w:r w:rsidRPr="00D65A81">
        <w:rPr>
          <w:rFonts w:ascii="Times New Roman" w:eastAsia="Times New Roman" w:hAnsi="Times New Roman" w:cs="Times New Roman"/>
          <w:sz w:val="24"/>
          <w:szCs w:val="24"/>
          <w:lang w:eastAsia="ru-RU"/>
        </w:rPr>
        <w:t>аккредитационного</w:t>
      </w:r>
      <w:proofErr w:type="spellEnd"/>
      <w:r w:rsidRPr="00D65A81">
        <w:rPr>
          <w:rFonts w:ascii="Times New Roman" w:eastAsia="Times New Roman" w:hAnsi="Times New Roman" w:cs="Times New Roman"/>
          <w:sz w:val="24"/>
          <w:szCs w:val="24"/>
          <w:lang w:eastAsia="ru-RU"/>
        </w:rPr>
        <w:t xml:space="preserve"> органа исходному образовательному учреждению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сведений, содержащих информацию об издании акта </w:t>
      </w:r>
      <w:proofErr w:type="spellStart"/>
      <w:r w:rsidRPr="00D65A81">
        <w:rPr>
          <w:rFonts w:ascii="Times New Roman" w:eastAsia="Times New Roman" w:hAnsi="Times New Roman" w:cs="Times New Roman"/>
          <w:sz w:val="24"/>
          <w:szCs w:val="24"/>
          <w:lang w:eastAsia="ru-RU"/>
        </w:rPr>
        <w:t>аккредитационного</w:t>
      </w:r>
      <w:proofErr w:type="spellEnd"/>
      <w:r w:rsidRPr="00D65A81">
        <w:rPr>
          <w:rFonts w:ascii="Times New Roman" w:eastAsia="Times New Roman" w:hAnsi="Times New Roman" w:cs="Times New Roman"/>
          <w:sz w:val="24"/>
          <w:szCs w:val="24"/>
          <w:lang w:eastAsia="ru-RU"/>
        </w:rPr>
        <w:t xml:space="preserve"> органа об отказе исходному образовательному учреждению в государственной аккредитации по соответствующей образовательной программе.</w:t>
      </w:r>
      <w:proofErr w:type="gramEnd"/>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2.5.4. Управление  образования, культуры, спорта и молодежной политики  Администрации Малодербетовского РМО РК  за исключением случая, указанного в пункте 2.5.1. настоящего Порядка, осуществляет выбор принимающих организаций с использованием:</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информации, предварительно полученной от исходного образовательного учреждения, о списочном составе обучающихся с указанием осваиваемых ими образовательных программ;</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сведений, содержащихся в Реестре организаций.</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2.5.5. Управление  образования, культуры, спорта и молодежной политики  Администрации Малодербетовского РМО РК  запрашивает выбранные им из Реестра организаций муниципальные образовательные учреждения Малодербетовского    района, осуществляющие образовательную деятельность по образовательным программам начального общего, основного общего и среднего общего образования, о возможности перевода в них обучающихся.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Руководители указанных учреждений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2.5.6. </w:t>
      </w:r>
      <w:proofErr w:type="gramStart"/>
      <w:r w:rsidRPr="00D65A81">
        <w:rPr>
          <w:rFonts w:ascii="Times New Roman" w:eastAsia="Times New Roman" w:hAnsi="Times New Roman" w:cs="Times New Roman"/>
          <w:sz w:val="24"/>
          <w:szCs w:val="24"/>
          <w:lang w:eastAsia="ru-RU"/>
        </w:rPr>
        <w:t xml:space="preserve">Исходное образовательное учреждение доводит до сведения обучающихся и их родителей (законных представителей) полученную от Управления  образования, культуры, спорта и молодежной политики  Администрации Малодербетовского РМО РК  информацию о муниципальных образовательных учреждениях, реализующих соответствующие образовательные программы, которые дали согласие на перевод </w:t>
      </w:r>
      <w:r w:rsidRPr="00D65A81">
        <w:rPr>
          <w:rFonts w:ascii="Times New Roman" w:eastAsia="Times New Roman" w:hAnsi="Times New Roman" w:cs="Times New Roman"/>
          <w:sz w:val="24"/>
          <w:szCs w:val="24"/>
          <w:lang w:eastAsia="ru-RU"/>
        </w:rPr>
        <w:lastRenderedPageBreak/>
        <w:t>обучающихся из исходного образовательного учреждения, а также о сроках предоставления письменных согласий лиц, указанных в пункте 2.2 настоящего Порядка, на перевод</w:t>
      </w:r>
      <w:proofErr w:type="gramEnd"/>
      <w:r w:rsidRPr="00D65A81">
        <w:rPr>
          <w:rFonts w:ascii="Times New Roman" w:eastAsia="Times New Roman" w:hAnsi="Times New Roman" w:cs="Times New Roman"/>
          <w:sz w:val="24"/>
          <w:szCs w:val="24"/>
          <w:lang w:eastAsia="ru-RU"/>
        </w:rPr>
        <w:t xml:space="preserve"> в принимающее образовательное учреждение.</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Указанная информация доводится до сведения в течение десяти рабочих дней с момента ее получения и включает в себя: наименование принимающего образовательного учреждения (принимающих учреждений), перечень образовательных программ, реализуемых образовательным учреждением, количество свободных мест.</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2.5.7. </w:t>
      </w:r>
      <w:proofErr w:type="gramStart"/>
      <w:r w:rsidRPr="00D65A81">
        <w:rPr>
          <w:rFonts w:ascii="Times New Roman" w:eastAsia="Times New Roman" w:hAnsi="Times New Roman" w:cs="Times New Roman"/>
          <w:sz w:val="24"/>
          <w:szCs w:val="24"/>
          <w:lang w:eastAsia="ru-RU"/>
        </w:rPr>
        <w:t>После получения соответствующих письменных согласий лиц, указанных в пункте 2.2 настоящего Порядка, исходное образовательное учреждение издает распорядительный акт об отчислении обучающихся в порядке перевода в принимающее образовательное учреждение с указанием основания такого перевода (прекращение деятельности учреждения, аннулирование лицензии, лишение учреждения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2.5.8. В случае отказа от перевода в предлагаемое принимающее образовательное учреждение </w:t>
      </w:r>
      <w:proofErr w:type="gramStart"/>
      <w:r w:rsidRPr="00D65A81">
        <w:rPr>
          <w:rFonts w:ascii="Times New Roman" w:eastAsia="Times New Roman" w:hAnsi="Times New Roman" w:cs="Times New Roman"/>
          <w:sz w:val="24"/>
          <w:szCs w:val="24"/>
          <w:lang w:eastAsia="ru-RU"/>
        </w:rPr>
        <w:t>совершеннолетний</w:t>
      </w:r>
      <w:proofErr w:type="gramEnd"/>
      <w:r w:rsidRPr="00D65A81">
        <w:rPr>
          <w:rFonts w:ascii="Times New Roman" w:eastAsia="Times New Roman" w:hAnsi="Times New Roman" w:cs="Times New Roman"/>
          <w:sz w:val="24"/>
          <w:szCs w:val="24"/>
          <w:lang w:eastAsia="ru-RU"/>
        </w:rPr>
        <w:t xml:space="preserve"> обучающийся или родители (законные представители) несовершеннолетнего обучающегося указывают об этом в письменном заявлении.</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2.5.9. Исходное образовательное учреждение передает в принимающее образовательное учреждение списочный состав обучающихся, копии учебных планов, соответствующие письменные согласия лиц, указанных в пункте 2.2 настоящего Порядка, личные дела обучающихся.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2.5.10. </w:t>
      </w:r>
      <w:proofErr w:type="gramStart"/>
      <w:r w:rsidRPr="00D65A81">
        <w:rPr>
          <w:rFonts w:ascii="Times New Roman" w:eastAsia="Times New Roman" w:hAnsi="Times New Roman" w:cs="Times New Roman"/>
          <w:sz w:val="24"/>
          <w:szCs w:val="24"/>
          <w:lang w:eastAsia="ru-RU"/>
        </w:rPr>
        <w:t>На основании представленных документов принимающее образовательное учреждение издает приказ о зачислении обучающихся в принимающее образовательное учреждение в порядке перевода в связи с прекращением деятельности исходного образовательного учреждения, аннулированием лицензии, приостановлением действия лицензии, лишением исходного образовательного учреждения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w:t>
      </w:r>
      <w:proofErr w:type="gramEnd"/>
      <w:r w:rsidRPr="00D65A81">
        <w:rPr>
          <w:rFonts w:ascii="Times New Roman" w:eastAsia="Times New Roman" w:hAnsi="Times New Roman" w:cs="Times New Roman"/>
          <w:sz w:val="24"/>
          <w:szCs w:val="24"/>
          <w:lang w:eastAsia="ru-RU"/>
        </w:rPr>
        <w:t xml:space="preserve"> образовательной программе.</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В приказе о зачислении делается </w:t>
      </w:r>
      <w:proofErr w:type="gramStart"/>
      <w:r w:rsidRPr="00D65A81">
        <w:rPr>
          <w:rFonts w:ascii="Times New Roman" w:eastAsia="Times New Roman" w:hAnsi="Times New Roman" w:cs="Times New Roman"/>
          <w:sz w:val="24"/>
          <w:szCs w:val="24"/>
          <w:lang w:eastAsia="ru-RU"/>
        </w:rPr>
        <w:t>запись</w:t>
      </w:r>
      <w:proofErr w:type="gramEnd"/>
      <w:r w:rsidRPr="00D65A81">
        <w:rPr>
          <w:rFonts w:ascii="Times New Roman" w:eastAsia="Times New Roman" w:hAnsi="Times New Roman" w:cs="Times New Roman"/>
          <w:sz w:val="24"/>
          <w:szCs w:val="24"/>
          <w:lang w:eastAsia="ru-RU"/>
        </w:rPr>
        <w:t xml:space="preserve"> о зачислении обучающегося в порядке перевода с указанием исходного образовательного учреждения, в которой он обучался до перевода, класса, формы обучения.</w:t>
      </w:r>
    </w:p>
    <w:p w:rsidR="00D65A81" w:rsidRPr="00D65A81" w:rsidRDefault="00D65A81" w:rsidP="00D65A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5A81">
        <w:rPr>
          <w:rFonts w:ascii="Times New Roman" w:eastAsia="Times New Roman" w:hAnsi="Times New Roman" w:cs="Times New Roman"/>
          <w:sz w:val="24"/>
          <w:szCs w:val="24"/>
          <w:lang w:eastAsia="ru-RU"/>
        </w:rPr>
        <w:t xml:space="preserve">2.5.11. </w:t>
      </w:r>
      <w:proofErr w:type="gramStart"/>
      <w:r w:rsidRPr="00D65A81">
        <w:rPr>
          <w:rFonts w:ascii="Times New Roman" w:eastAsia="Times New Roman" w:hAnsi="Times New Roman" w:cs="Times New Roman"/>
          <w:sz w:val="24"/>
          <w:szCs w:val="24"/>
          <w:lang w:eastAsia="ru-RU"/>
        </w:rPr>
        <w:t>В принимающем образовательном учреждении на основании переданных личных дел на обучающихся формируются новые личные дела, включающие, в том числе выписку из приказа о зачислении в порядке перевода, соответствующие письменные согласия лиц, указанных в пункте 2.2 настоящего Порядка.</w:t>
      </w:r>
      <w:proofErr w:type="gramEnd"/>
    </w:p>
    <w:p w:rsidR="00D65A81" w:rsidRPr="00D65A81" w:rsidRDefault="00D65A81" w:rsidP="00D65A81"/>
    <w:p w:rsidR="00D65A81" w:rsidRPr="00D65A81" w:rsidRDefault="00D65A81" w:rsidP="00D65A81"/>
    <w:tbl>
      <w:tblPr>
        <w:tblW w:w="0" w:type="auto"/>
        <w:tblBorders>
          <w:bottom w:val="thinThickSmallGap" w:sz="24" w:space="0" w:color="auto"/>
        </w:tblBorders>
        <w:tblLayout w:type="fixed"/>
        <w:tblLook w:val="00A0" w:firstRow="1" w:lastRow="0" w:firstColumn="1" w:lastColumn="0" w:noHBand="0" w:noVBand="0"/>
      </w:tblPr>
      <w:tblGrid>
        <w:gridCol w:w="4031"/>
        <w:gridCol w:w="1701"/>
        <w:gridCol w:w="4536"/>
      </w:tblGrid>
      <w:tr w:rsidR="00D65A81" w:rsidRPr="00D65A81" w:rsidTr="00D65A81">
        <w:trPr>
          <w:trHeight w:val="1384"/>
        </w:trPr>
        <w:tc>
          <w:tcPr>
            <w:tcW w:w="4031"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lastRenderedPageBreak/>
              <w:t xml:space="preserve">ХАЛЬМГ ТАНГЧИН </w:t>
            </w:r>
          </w:p>
          <w:p w:rsidR="00D65A81" w:rsidRPr="00D65A81" w:rsidRDefault="00D65A81" w:rsidP="00D65A81">
            <w:pPr>
              <w:spacing w:after="0" w:line="240" w:lineRule="auto"/>
              <w:jc w:val="center"/>
              <w:rPr>
                <w:rFonts w:ascii="Times New Roman" w:eastAsia="Times New Roman" w:hAnsi="Times New Roman" w:cs="Times New Roman"/>
                <w:b/>
                <w:bCs/>
              </w:rPr>
            </w:pPr>
            <w:r w:rsidRPr="00D65A81">
              <w:rPr>
                <w:rFonts w:ascii="Times New Roman" w:eastAsia="Times New Roman" w:hAnsi="Times New Roman" w:cs="Times New Roman"/>
                <w:b/>
                <w:bCs/>
              </w:rPr>
              <w:t>БА</w:t>
            </w:r>
            <w:proofErr w:type="gramStart"/>
            <w:r w:rsidRPr="00D65A81">
              <w:rPr>
                <w:rFonts w:ascii="Times New Roman" w:eastAsia="Times New Roman" w:hAnsi="Times New Roman" w:cs="Times New Roman"/>
                <w:b/>
                <w:bCs/>
                <w:lang w:val="en-US"/>
              </w:rPr>
              <w:t>h</w:t>
            </w:r>
            <w:proofErr w:type="gramEnd"/>
            <w:r w:rsidRPr="00D65A81">
              <w:rPr>
                <w:rFonts w:ascii="Times New Roman" w:eastAsia="Times New Roman" w:hAnsi="Times New Roman" w:cs="Times New Roman"/>
                <w:b/>
                <w:bCs/>
              </w:rPr>
              <w:t>-</w:t>
            </w:r>
            <w:proofErr w:type="spellStart"/>
            <w:r w:rsidRPr="00D65A81">
              <w:rPr>
                <w:rFonts w:ascii="Times New Roman" w:eastAsia="Times New Roman" w:hAnsi="Times New Roman" w:cs="Times New Roman"/>
                <w:b/>
                <w:bCs/>
              </w:rPr>
              <w:t>ДθРВДЭ</w:t>
            </w:r>
            <w:proofErr w:type="spellEnd"/>
            <w:r w:rsidRPr="00D65A81">
              <w:rPr>
                <w:rFonts w:ascii="Times New Roman" w:eastAsia="Times New Roman" w:hAnsi="Times New Roman" w:cs="Times New Roman"/>
                <w:b/>
                <w:bCs/>
              </w:rPr>
              <w:t xml:space="preserve"> РАЙОНА</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МУНИЦИПАЛЬН БУРДЭЦИН</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 xml:space="preserve">АДМИНИСТРАЦИН </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ТОГТАВР</w:t>
            </w:r>
          </w:p>
          <w:p w:rsidR="00D65A81" w:rsidRPr="00D65A81" w:rsidRDefault="00D65A81" w:rsidP="00D65A81">
            <w:pPr>
              <w:spacing w:after="0" w:line="240" w:lineRule="auto"/>
              <w:jc w:val="center"/>
              <w:rPr>
                <w:rFonts w:ascii="Times New Roman" w:eastAsia="Times New Roman" w:hAnsi="Times New Roman" w:cs="Times New Roman"/>
              </w:rPr>
            </w:pPr>
          </w:p>
        </w:tc>
        <w:tc>
          <w:tcPr>
            <w:tcW w:w="1701" w:type="dxa"/>
            <w:tcBorders>
              <w:top w:val="nil"/>
              <w:left w:val="nil"/>
              <w:bottom w:val="thinThickSmallGap" w:sz="24" w:space="0" w:color="auto"/>
              <w:right w:val="nil"/>
            </w:tcBorders>
            <w:vAlign w:val="center"/>
            <w:hideMark/>
          </w:tcPr>
          <w:p w:rsidR="00D65A81" w:rsidRPr="00D65A81" w:rsidRDefault="00D65A81" w:rsidP="00D65A81">
            <w:pPr>
              <w:spacing w:after="0" w:line="240" w:lineRule="auto"/>
              <w:jc w:val="center"/>
              <w:rPr>
                <w:rFonts w:ascii="Times New Roman" w:eastAsia="Times New Roman" w:hAnsi="Times New Roman" w:cs="Times New Roman"/>
              </w:rPr>
            </w:pPr>
            <w:r w:rsidRPr="00D65A81">
              <w:rPr>
                <w:rFonts w:ascii="Times New Roman" w:eastAsia="Times New Roman" w:hAnsi="Times New Roman" w:cs="Times New Roman"/>
                <w:b/>
                <w:noProof/>
                <w:lang w:eastAsia="ru-RU"/>
              </w:rPr>
              <w:drawing>
                <wp:inline distT="0" distB="0" distL="0" distR="0" wp14:anchorId="3E323B11" wp14:editId="2810D504">
                  <wp:extent cx="723900" cy="819150"/>
                  <wp:effectExtent l="0" t="0" r="0" b="0"/>
                  <wp:docPr id="19" name="Рисунок 19"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lm_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ПОСТАНОВЛЕНИЕ</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АДМИНИСТРАЦИИ МАЛОДЕРБЕТОВСКОГО РАЙОННОГО МУНИЦИПАЛЬНОГО ОБРАЗОВАНИЯ</w:t>
            </w:r>
          </w:p>
          <w:p w:rsidR="00D65A81" w:rsidRPr="00D65A81" w:rsidRDefault="00D65A81" w:rsidP="00D65A81">
            <w:pPr>
              <w:spacing w:after="0" w:line="240" w:lineRule="auto"/>
              <w:jc w:val="center"/>
              <w:rPr>
                <w:rFonts w:ascii="Times New Roman" w:eastAsia="Times New Roman" w:hAnsi="Times New Roman" w:cs="Times New Roman"/>
                <w:b/>
              </w:rPr>
            </w:pPr>
            <w:r w:rsidRPr="00D65A81">
              <w:rPr>
                <w:rFonts w:ascii="Times New Roman" w:eastAsia="Times New Roman" w:hAnsi="Times New Roman" w:cs="Times New Roman"/>
                <w:b/>
              </w:rPr>
              <w:t>РЕСПУБЛИКИ КАЛМЫКИЯ</w:t>
            </w:r>
          </w:p>
          <w:p w:rsidR="00D65A81" w:rsidRPr="00D65A81" w:rsidRDefault="00D65A81" w:rsidP="00D65A81">
            <w:pPr>
              <w:spacing w:after="0" w:line="240" w:lineRule="auto"/>
              <w:jc w:val="center"/>
              <w:rPr>
                <w:rFonts w:ascii="Times New Roman" w:eastAsia="Times New Roman" w:hAnsi="Times New Roman" w:cs="Times New Roman"/>
                <w:b/>
              </w:rPr>
            </w:pPr>
          </w:p>
        </w:tc>
      </w:tr>
    </w:tbl>
    <w:p w:rsidR="00D65A81" w:rsidRPr="00D65A81" w:rsidRDefault="00D65A81" w:rsidP="00D65A81">
      <w:pPr>
        <w:spacing w:after="0" w:line="240" w:lineRule="auto"/>
        <w:jc w:val="center"/>
        <w:rPr>
          <w:rFonts w:ascii="Times New Roman" w:eastAsia="Times New Roman" w:hAnsi="Times New Roman" w:cs="Times New Roman"/>
          <w:b/>
          <w:sz w:val="26"/>
          <w:szCs w:val="26"/>
        </w:rPr>
      </w:pPr>
      <w:r w:rsidRPr="00D65A81">
        <w:rPr>
          <w:rFonts w:ascii="Times New Roman" w:eastAsia="Times New Roman" w:hAnsi="Times New Roman" w:cs="Times New Roman"/>
          <w:sz w:val="26"/>
          <w:szCs w:val="26"/>
        </w:rPr>
        <w:t>с. Малые Дербеты                         №91</w:t>
      </w:r>
      <w:r w:rsidRPr="00D65A81">
        <w:rPr>
          <w:rFonts w:ascii="Times New Roman" w:eastAsia="Times New Roman" w:hAnsi="Times New Roman" w:cs="Times New Roman"/>
          <w:b/>
          <w:sz w:val="26"/>
          <w:szCs w:val="26"/>
        </w:rPr>
        <w:t xml:space="preserve">                       </w:t>
      </w:r>
      <w:r w:rsidRPr="00D65A81">
        <w:rPr>
          <w:rFonts w:ascii="Times New Roman" w:eastAsia="Times New Roman" w:hAnsi="Times New Roman" w:cs="Times New Roman"/>
          <w:sz w:val="26"/>
          <w:szCs w:val="26"/>
        </w:rPr>
        <w:t xml:space="preserve">от 21 сентября _2021 г.  </w:t>
      </w:r>
    </w:p>
    <w:p w:rsidR="00D65A81" w:rsidRPr="00D65A81" w:rsidRDefault="00D65A81" w:rsidP="00D65A81">
      <w:pPr>
        <w:spacing w:after="0" w:line="240" w:lineRule="auto"/>
        <w:jc w:val="center"/>
        <w:rPr>
          <w:rFonts w:ascii="Times New Roman" w:eastAsia="Times New Roman" w:hAnsi="Times New Roman" w:cs="Times New Roman"/>
          <w:sz w:val="26"/>
          <w:szCs w:val="26"/>
        </w:rPr>
      </w:pPr>
    </w:p>
    <w:p w:rsidR="00D65A81" w:rsidRPr="00D65A81" w:rsidRDefault="00D65A81" w:rsidP="00D65A81">
      <w:pPr>
        <w:spacing w:after="0" w:line="240" w:lineRule="auto"/>
        <w:jc w:val="center"/>
        <w:rPr>
          <w:rFonts w:ascii="Times New Roman" w:eastAsia="Times New Roman" w:hAnsi="Times New Roman" w:cs="Times New Roman"/>
          <w:b/>
          <w:sz w:val="27"/>
          <w:szCs w:val="27"/>
          <w:lang w:eastAsia="ru-RU"/>
        </w:rPr>
      </w:pPr>
      <w:r w:rsidRPr="00D65A81">
        <w:rPr>
          <w:rFonts w:ascii="Times New Roman" w:eastAsia="Times New Roman" w:hAnsi="Times New Roman" w:cs="Times New Roman"/>
          <w:b/>
          <w:sz w:val="27"/>
          <w:szCs w:val="27"/>
          <w:lang w:eastAsia="ru-RU"/>
        </w:rPr>
        <w:t xml:space="preserve">Об утверждении </w:t>
      </w:r>
    </w:p>
    <w:p w:rsidR="00D65A81" w:rsidRPr="00D65A81" w:rsidRDefault="00D65A81" w:rsidP="00D65A81">
      <w:pPr>
        <w:spacing w:after="0" w:line="240" w:lineRule="auto"/>
        <w:jc w:val="center"/>
        <w:rPr>
          <w:rFonts w:ascii="Times New Roman" w:eastAsia="Times New Roman" w:hAnsi="Times New Roman" w:cs="Times New Roman"/>
          <w:b/>
          <w:sz w:val="27"/>
          <w:szCs w:val="27"/>
          <w:lang w:eastAsia="ru-RU"/>
        </w:rPr>
      </w:pPr>
      <w:r w:rsidRPr="00D65A81">
        <w:rPr>
          <w:rFonts w:ascii="Times New Roman" w:eastAsia="Times New Roman" w:hAnsi="Times New Roman" w:cs="Times New Roman"/>
          <w:b/>
          <w:sz w:val="27"/>
          <w:szCs w:val="27"/>
          <w:lang w:eastAsia="ru-RU"/>
        </w:rPr>
        <w:t>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w:t>
      </w:r>
    </w:p>
    <w:p w:rsidR="00D65A81" w:rsidRPr="00D65A81" w:rsidRDefault="00D65A81" w:rsidP="00D65A81">
      <w:pPr>
        <w:shd w:val="clear" w:color="auto" w:fill="FFFFFF"/>
        <w:spacing w:after="0" w:line="240" w:lineRule="auto"/>
        <w:jc w:val="both"/>
        <w:rPr>
          <w:rFonts w:ascii="Times New Roman" w:eastAsia="Times New Roman" w:hAnsi="Times New Roman" w:cs="Times New Roman"/>
          <w:sz w:val="27"/>
          <w:szCs w:val="27"/>
          <w:lang w:eastAsia="ru-RU"/>
        </w:rPr>
      </w:pPr>
    </w:p>
    <w:p w:rsidR="00D65A81" w:rsidRPr="00D65A81" w:rsidRDefault="00D65A81" w:rsidP="00D65A81">
      <w:pPr>
        <w:shd w:val="clear" w:color="auto" w:fill="FFFFFF"/>
        <w:spacing w:after="0" w:line="240" w:lineRule="auto"/>
        <w:ind w:firstLine="709"/>
        <w:jc w:val="both"/>
        <w:rPr>
          <w:rFonts w:ascii="Times New Roman" w:eastAsia="Times New Roman" w:hAnsi="Times New Roman" w:cs="Times New Roman"/>
          <w:sz w:val="27"/>
          <w:szCs w:val="27"/>
          <w:lang w:eastAsia="ru-RU"/>
        </w:rPr>
      </w:pPr>
      <w:proofErr w:type="gramStart"/>
      <w:r w:rsidRPr="00D65A81">
        <w:rPr>
          <w:rFonts w:ascii="Times New Roman" w:eastAsia="Times New Roman" w:hAnsi="Times New Roman" w:cs="Times New Roman"/>
          <w:color w:val="000000"/>
          <w:sz w:val="27"/>
          <w:szCs w:val="27"/>
          <w:lang w:eastAsia="ru-RU"/>
        </w:rPr>
        <w:t xml:space="preserve">В соответствии со ст.34, ст.37, ст.41 Федерального закона «Об общих принципах организации местного самоуправления в Российской Федерации» от 06.10.2003 г. № 131-ФЗ, </w:t>
      </w:r>
      <w:r w:rsidRPr="00D65A81">
        <w:rPr>
          <w:rFonts w:ascii="Times New Roman" w:eastAsia="Times New Roman" w:hAnsi="Times New Roman" w:cs="Times New Roman"/>
          <w:sz w:val="27"/>
          <w:szCs w:val="27"/>
          <w:lang w:eastAsia="ru-RU"/>
        </w:rPr>
        <w:t xml:space="preserve">  с Порядком создания, реорганизации, изменения типа и ликвидации муниципальных учреждений, утвержденного Постановлением Администрации Малодербетовского РМО РК от 01.02.2015 г. №5, руководствуясь Уставом Малодербетовского районного муниципального образования Республики Калмыкия, постановляю:</w:t>
      </w:r>
      <w:proofErr w:type="gramEnd"/>
    </w:p>
    <w:p w:rsidR="00D65A81" w:rsidRPr="00D65A81" w:rsidRDefault="00D65A81" w:rsidP="00D65A81">
      <w:pPr>
        <w:numPr>
          <w:ilvl w:val="0"/>
          <w:numId w:val="20"/>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Признать утратившим силу Постановление Администрации Малодербетовского РМО РК от 27.08.2018 г. № 86/1 «Об утверждении  новой редакции 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w:t>
      </w:r>
    </w:p>
    <w:p w:rsidR="00D65A81" w:rsidRPr="00D65A81" w:rsidRDefault="00D65A81" w:rsidP="00D65A81">
      <w:pPr>
        <w:numPr>
          <w:ilvl w:val="0"/>
          <w:numId w:val="20"/>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Утвердить новую редакцию 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 (приложение).</w:t>
      </w:r>
    </w:p>
    <w:p w:rsidR="00D65A81" w:rsidRPr="00D65A81" w:rsidRDefault="00D65A81" w:rsidP="00D65A81">
      <w:pPr>
        <w:shd w:val="clear" w:color="auto" w:fill="FFFFFF"/>
        <w:tabs>
          <w:tab w:val="left" w:pos="993"/>
        </w:tabs>
        <w:spacing w:after="0" w:line="240" w:lineRule="auto"/>
        <w:ind w:firstLine="709"/>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 xml:space="preserve">3. Начальнику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7"/>
          <w:szCs w:val="27"/>
          <w:lang w:eastAsia="ru-RU"/>
        </w:rPr>
        <w:t>Ильджиевой</w:t>
      </w:r>
      <w:proofErr w:type="spellEnd"/>
      <w:r w:rsidRPr="00D65A81">
        <w:rPr>
          <w:rFonts w:ascii="Times New Roman" w:eastAsia="Times New Roman" w:hAnsi="Times New Roman" w:cs="Times New Roman"/>
          <w:sz w:val="27"/>
          <w:szCs w:val="27"/>
          <w:lang w:eastAsia="ru-RU"/>
        </w:rPr>
        <w:t xml:space="preserve"> М.Б. зарегистрировать в налоговом органе новую редакцию Положения об Управлении образования, культуры, спорта и молодежной политики администрации Малодербетовского районного муниципального образования Республики Калмыкия в установленный законом срок.</w:t>
      </w:r>
    </w:p>
    <w:p w:rsidR="00D65A81" w:rsidRPr="00D65A81" w:rsidRDefault="00D65A81" w:rsidP="00D65A81">
      <w:pPr>
        <w:tabs>
          <w:tab w:val="left" w:pos="993"/>
        </w:tabs>
        <w:spacing w:after="0" w:line="240" w:lineRule="auto"/>
        <w:ind w:firstLine="709"/>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3.</w:t>
      </w:r>
      <w:r w:rsidRPr="00D65A81">
        <w:rPr>
          <w:rFonts w:ascii="Times New Roman" w:eastAsia="Times New Roman" w:hAnsi="Times New Roman" w:cs="Times New Roman"/>
          <w:sz w:val="27"/>
          <w:szCs w:val="27"/>
          <w:lang w:eastAsia="ru-RU"/>
        </w:rPr>
        <w:tab/>
        <w:t xml:space="preserve">Главному специалисту по делопроизводству и кадровой работе Администрации Малодербетовского РМО РК </w:t>
      </w:r>
      <w:proofErr w:type="spellStart"/>
      <w:r w:rsidRPr="00D65A81">
        <w:rPr>
          <w:rFonts w:ascii="Times New Roman" w:eastAsia="Times New Roman" w:hAnsi="Times New Roman" w:cs="Times New Roman"/>
          <w:sz w:val="27"/>
          <w:szCs w:val="27"/>
          <w:lang w:eastAsia="ru-RU"/>
        </w:rPr>
        <w:t>Надвидовой</w:t>
      </w:r>
      <w:proofErr w:type="spellEnd"/>
      <w:r w:rsidRPr="00D65A81">
        <w:rPr>
          <w:rFonts w:ascii="Times New Roman" w:eastAsia="Times New Roman" w:hAnsi="Times New Roman" w:cs="Times New Roman"/>
          <w:sz w:val="27"/>
          <w:szCs w:val="27"/>
          <w:lang w:eastAsia="ru-RU"/>
        </w:rPr>
        <w:t xml:space="preserve"> П.В. </w:t>
      </w:r>
      <w:proofErr w:type="gramStart"/>
      <w:r w:rsidRPr="00D65A81">
        <w:rPr>
          <w:rFonts w:ascii="Times New Roman" w:eastAsia="Times New Roman" w:hAnsi="Times New Roman" w:cs="Times New Roman"/>
          <w:sz w:val="27"/>
          <w:szCs w:val="27"/>
          <w:lang w:eastAsia="ru-RU"/>
        </w:rPr>
        <w:t>разместить</w:t>
      </w:r>
      <w:proofErr w:type="gramEnd"/>
      <w:r w:rsidRPr="00D65A81">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Малодербетовского РМО РК.</w:t>
      </w:r>
    </w:p>
    <w:p w:rsidR="00D65A81" w:rsidRPr="00D65A81" w:rsidRDefault="00D65A81" w:rsidP="00D65A81">
      <w:pPr>
        <w:tabs>
          <w:tab w:val="left" w:pos="993"/>
        </w:tabs>
        <w:spacing w:after="0" w:line="240" w:lineRule="auto"/>
        <w:ind w:firstLine="709"/>
        <w:jc w:val="both"/>
        <w:rPr>
          <w:rFonts w:ascii="Times New Roman" w:eastAsia="Times New Roman" w:hAnsi="Times New Roman" w:cs="Times New Roman"/>
          <w:sz w:val="27"/>
          <w:szCs w:val="27"/>
          <w:lang w:val="hy-AM" w:eastAsia="ru-RU"/>
        </w:rPr>
      </w:pPr>
      <w:r w:rsidRPr="00D65A81">
        <w:rPr>
          <w:rFonts w:ascii="Times New Roman" w:eastAsia="Times New Roman" w:hAnsi="Times New Roman" w:cs="Times New Roman"/>
          <w:sz w:val="27"/>
          <w:szCs w:val="27"/>
          <w:lang w:eastAsia="ru-RU"/>
        </w:rPr>
        <w:t>4.</w:t>
      </w:r>
      <w:r w:rsidRPr="00D65A81">
        <w:rPr>
          <w:rFonts w:ascii="Times New Roman" w:eastAsia="Times New Roman" w:hAnsi="Times New Roman" w:cs="Times New Roman"/>
          <w:sz w:val="27"/>
          <w:szCs w:val="27"/>
          <w:lang w:eastAsia="ru-RU"/>
        </w:rPr>
        <w:tab/>
      </w:r>
      <w:proofErr w:type="gramStart"/>
      <w:r w:rsidRPr="00D65A81">
        <w:rPr>
          <w:rFonts w:ascii="Times New Roman" w:eastAsia="Times New Roman" w:hAnsi="Times New Roman" w:cs="Times New Roman"/>
          <w:sz w:val="27"/>
          <w:szCs w:val="27"/>
          <w:lang w:eastAsia="ru-RU"/>
        </w:rPr>
        <w:t>Контроль за</w:t>
      </w:r>
      <w:proofErr w:type="gramEnd"/>
      <w:r w:rsidRPr="00D65A81">
        <w:rPr>
          <w:rFonts w:ascii="Times New Roman" w:eastAsia="Times New Roman" w:hAnsi="Times New Roman" w:cs="Times New Roman"/>
          <w:sz w:val="27"/>
          <w:szCs w:val="27"/>
          <w:lang w:eastAsia="ru-RU"/>
        </w:rPr>
        <w:t xml:space="preserve"> исполнением настоящего Постановления возложить на заместителя Главы Администрации – руководителя Аппарата Администрации Малодербетовского районного муниципального образования Республики Калмыкия </w:t>
      </w:r>
      <w:proofErr w:type="spellStart"/>
      <w:r w:rsidRPr="00D65A81">
        <w:rPr>
          <w:rFonts w:ascii="Times New Roman" w:eastAsia="Times New Roman" w:hAnsi="Times New Roman" w:cs="Times New Roman"/>
          <w:sz w:val="27"/>
          <w:szCs w:val="27"/>
          <w:lang w:eastAsia="ru-RU"/>
        </w:rPr>
        <w:t>Лиджиеву</w:t>
      </w:r>
      <w:proofErr w:type="spellEnd"/>
      <w:r w:rsidRPr="00D65A81">
        <w:rPr>
          <w:rFonts w:ascii="Times New Roman" w:eastAsia="Times New Roman" w:hAnsi="Times New Roman" w:cs="Times New Roman"/>
          <w:sz w:val="27"/>
          <w:szCs w:val="27"/>
          <w:lang w:eastAsia="ru-RU"/>
        </w:rPr>
        <w:t xml:space="preserve"> Б.Г.</w:t>
      </w:r>
    </w:p>
    <w:p w:rsidR="00D65A81" w:rsidRPr="00D65A81" w:rsidRDefault="00D65A81" w:rsidP="00D65A81">
      <w:pPr>
        <w:jc w:val="both"/>
        <w:rPr>
          <w:rFonts w:ascii="Times New Roman" w:eastAsia="Times New Roman" w:hAnsi="Times New Roman" w:cs="Times New Roman"/>
          <w:sz w:val="27"/>
          <w:szCs w:val="27"/>
          <w:lang w:eastAsia="ru-RU"/>
        </w:rPr>
      </w:pPr>
      <w:r w:rsidRPr="00D65A81">
        <w:rPr>
          <w:rFonts w:ascii="Times New Roman" w:eastAsia="Times New Roman" w:hAnsi="Times New Roman" w:cs="Times New Roman"/>
          <w:sz w:val="27"/>
          <w:szCs w:val="27"/>
          <w:lang w:eastAsia="ru-RU"/>
        </w:rPr>
        <w:t xml:space="preserve"> </w:t>
      </w:r>
    </w:p>
    <w:p w:rsidR="00D65A81" w:rsidRPr="00D65A81" w:rsidRDefault="00D65A81" w:rsidP="00D65A81">
      <w:pPr>
        <w:spacing w:after="0" w:line="240" w:lineRule="auto"/>
        <w:jc w:val="both"/>
        <w:rPr>
          <w:rFonts w:ascii="Times New Roman" w:hAnsi="Times New Roman" w:cs="Times New Roman"/>
          <w:sz w:val="27"/>
          <w:szCs w:val="27"/>
        </w:rPr>
      </w:pPr>
      <w:r w:rsidRPr="00D65A81">
        <w:rPr>
          <w:rFonts w:ascii="Times New Roman" w:hAnsi="Times New Roman" w:cs="Times New Roman"/>
          <w:sz w:val="27"/>
          <w:szCs w:val="27"/>
        </w:rPr>
        <w:lastRenderedPageBreak/>
        <w:t xml:space="preserve">Глава Малодербетовского РМО (ахлачи)                                            С.Н. Лиджиев      </w:t>
      </w:r>
    </w:p>
    <w:p w:rsidR="00D65A81" w:rsidRPr="00D65A81" w:rsidRDefault="00D65A81" w:rsidP="00D65A81">
      <w:pPr>
        <w:spacing w:after="0" w:line="240" w:lineRule="auto"/>
        <w:jc w:val="both"/>
        <w:rPr>
          <w:rFonts w:ascii="Times New Roman" w:hAnsi="Times New Roman" w:cs="Times New Roman"/>
          <w:sz w:val="27"/>
          <w:szCs w:val="27"/>
        </w:rPr>
      </w:pPr>
    </w:p>
    <w:p w:rsidR="00D65A81" w:rsidRPr="00D65A81" w:rsidRDefault="00D65A81" w:rsidP="00D65A81">
      <w:pPr>
        <w:spacing w:after="0" w:line="240" w:lineRule="auto"/>
        <w:jc w:val="both"/>
        <w:rPr>
          <w:rFonts w:ascii="Times New Roman" w:hAnsi="Times New Roman" w:cs="Times New Roman"/>
          <w:sz w:val="27"/>
          <w:szCs w:val="27"/>
        </w:rPr>
      </w:pPr>
    </w:p>
    <w:p w:rsidR="00D65A81" w:rsidRPr="00D65A81" w:rsidRDefault="00D65A81" w:rsidP="00D65A81">
      <w:pPr>
        <w:spacing w:after="0" w:line="240" w:lineRule="auto"/>
        <w:jc w:val="both"/>
        <w:rPr>
          <w:rFonts w:ascii="Times New Roman" w:hAnsi="Times New Roman" w:cs="Times New Roman"/>
          <w:sz w:val="27"/>
          <w:szCs w:val="27"/>
        </w:rPr>
      </w:pPr>
      <w:r w:rsidRPr="00D65A81">
        <w:rPr>
          <w:rFonts w:ascii="Times New Roman" w:hAnsi="Times New Roman" w:cs="Times New Roman"/>
          <w:sz w:val="27"/>
          <w:szCs w:val="27"/>
        </w:rPr>
        <w:t xml:space="preserve">                </w:t>
      </w:r>
    </w:p>
    <w:p w:rsidR="00D65A81" w:rsidRPr="00D65A81" w:rsidRDefault="00D65A81" w:rsidP="00D65A81">
      <w:pPr>
        <w:autoSpaceDE w:val="0"/>
        <w:autoSpaceDN w:val="0"/>
        <w:adjustRightInd w:val="0"/>
        <w:spacing w:after="0" w:line="240" w:lineRule="auto"/>
        <w:jc w:val="right"/>
        <w:rPr>
          <w:rFonts w:ascii="Times New Roman" w:hAnsi="Times New Roman" w:cs="Times New Roman"/>
          <w:sz w:val="24"/>
          <w:szCs w:val="24"/>
        </w:rPr>
      </w:pPr>
      <w:r w:rsidRPr="00D65A81">
        <w:rPr>
          <w:rFonts w:ascii="Times New Roman" w:hAnsi="Times New Roman" w:cs="Times New Roman"/>
          <w:sz w:val="24"/>
          <w:szCs w:val="24"/>
        </w:rPr>
        <w:t>Утверждено</w:t>
      </w:r>
    </w:p>
    <w:p w:rsidR="00D65A81" w:rsidRPr="00D65A81" w:rsidRDefault="00D65A81" w:rsidP="00D65A81">
      <w:pPr>
        <w:autoSpaceDE w:val="0"/>
        <w:autoSpaceDN w:val="0"/>
        <w:adjustRightInd w:val="0"/>
        <w:spacing w:after="0" w:line="240" w:lineRule="auto"/>
        <w:jc w:val="right"/>
        <w:rPr>
          <w:rFonts w:ascii="Times New Roman" w:hAnsi="Times New Roman" w:cs="Times New Roman"/>
          <w:sz w:val="24"/>
          <w:szCs w:val="24"/>
        </w:rPr>
      </w:pPr>
      <w:r w:rsidRPr="00D65A81">
        <w:rPr>
          <w:rFonts w:ascii="Times New Roman" w:hAnsi="Times New Roman" w:cs="Times New Roman"/>
          <w:sz w:val="24"/>
          <w:szCs w:val="24"/>
        </w:rPr>
        <w:t xml:space="preserve">Постановлением Администрации </w:t>
      </w:r>
    </w:p>
    <w:p w:rsidR="00D65A81" w:rsidRPr="00D65A81" w:rsidRDefault="00D65A81" w:rsidP="00D65A81">
      <w:pPr>
        <w:autoSpaceDE w:val="0"/>
        <w:autoSpaceDN w:val="0"/>
        <w:adjustRightInd w:val="0"/>
        <w:spacing w:after="0" w:line="240" w:lineRule="auto"/>
        <w:jc w:val="right"/>
        <w:rPr>
          <w:rFonts w:ascii="Times New Roman" w:hAnsi="Times New Roman" w:cs="Times New Roman"/>
          <w:sz w:val="24"/>
          <w:szCs w:val="24"/>
        </w:rPr>
      </w:pPr>
      <w:r w:rsidRPr="00D65A81">
        <w:rPr>
          <w:rFonts w:ascii="Times New Roman" w:hAnsi="Times New Roman" w:cs="Times New Roman"/>
          <w:sz w:val="24"/>
          <w:szCs w:val="24"/>
        </w:rPr>
        <w:t xml:space="preserve">Малодербетовского РМО РК </w:t>
      </w:r>
    </w:p>
    <w:p w:rsidR="00D65A81" w:rsidRPr="00D65A81" w:rsidRDefault="00D65A81" w:rsidP="00D65A81">
      <w:pPr>
        <w:autoSpaceDE w:val="0"/>
        <w:autoSpaceDN w:val="0"/>
        <w:adjustRightInd w:val="0"/>
        <w:spacing w:after="0" w:line="240" w:lineRule="auto"/>
        <w:jc w:val="right"/>
        <w:rPr>
          <w:rFonts w:ascii="Times New Roman" w:hAnsi="Times New Roman" w:cs="Times New Roman"/>
          <w:sz w:val="24"/>
          <w:szCs w:val="24"/>
        </w:rPr>
      </w:pPr>
      <w:r w:rsidRPr="00D65A81">
        <w:rPr>
          <w:rFonts w:ascii="Times New Roman" w:hAnsi="Times New Roman" w:cs="Times New Roman"/>
          <w:sz w:val="24"/>
          <w:szCs w:val="24"/>
        </w:rPr>
        <w:t>от 21.09.2021 г. №91</w:t>
      </w:r>
    </w:p>
    <w:p w:rsidR="00D65A81" w:rsidRPr="00D65A81" w:rsidRDefault="00D65A81" w:rsidP="00D65A81">
      <w:pPr>
        <w:autoSpaceDE w:val="0"/>
        <w:autoSpaceDN w:val="0"/>
        <w:adjustRightInd w:val="0"/>
        <w:spacing w:after="0" w:line="240" w:lineRule="auto"/>
        <w:jc w:val="right"/>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6"/>
          <w:szCs w:val="26"/>
        </w:rPr>
      </w:pPr>
      <w:r w:rsidRPr="00D65A81">
        <w:rPr>
          <w:rFonts w:ascii="Times New Roman" w:hAnsi="Times New Roman" w:cs="Times New Roman"/>
          <w:b/>
          <w:sz w:val="26"/>
          <w:szCs w:val="26"/>
        </w:rPr>
        <w:t xml:space="preserve">ПОЛОЖЕНИЕ ОБ УПРАВЛЕНИИ ОБРАЗОВАНИЯ, </w:t>
      </w: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6"/>
          <w:szCs w:val="26"/>
        </w:rPr>
      </w:pPr>
      <w:r w:rsidRPr="00D65A81">
        <w:rPr>
          <w:rFonts w:ascii="Times New Roman" w:hAnsi="Times New Roman" w:cs="Times New Roman"/>
          <w:b/>
          <w:sz w:val="26"/>
          <w:szCs w:val="26"/>
        </w:rPr>
        <w:t>КУЛЬТУРЫ, СПОРТА И МОЛОДЕЖНОЙ ПОЛИТИКИ АДМИНИСТРАЦИИ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jc w:val="center"/>
        <w:rPr>
          <w:rFonts w:ascii="TimesNewRomanPSMT" w:hAnsi="TimesNewRomanPSMT" w:cs="TimesNewRomanPSMT"/>
          <w:sz w:val="26"/>
          <w:szCs w:val="26"/>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1. ОБЩИЕ ПОЛОЖЕНИЯ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1.1. Настоящее Положение определяет основные полномочия и организацию деятельности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(далее – Управление).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1.2. </w:t>
      </w:r>
      <w:proofErr w:type="gramStart"/>
      <w:r w:rsidRPr="00D65A81">
        <w:rPr>
          <w:rFonts w:ascii="Times New Roman" w:hAnsi="Times New Roman" w:cs="Times New Roman"/>
          <w:sz w:val="24"/>
          <w:szCs w:val="24"/>
        </w:rPr>
        <w:t>Управление является структурным подразделением администрации Малодербетовского районного муниципального образования Республики Калмыкия,  обеспечивающим исполнение полномочий администрации Малодербетовского районного</w:t>
      </w:r>
      <w:proofErr w:type="gramEnd"/>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муниципального образования Республики Калмыкия по решению вопросов местного значения в сфере образования,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1.3. </w:t>
      </w:r>
      <w:proofErr w:type="gramStart"/>
      <w:r w:rsidRPr="00D65A81">
        <w:rPr>
          <w:rFonts w:ascii="Times New Roman" w:hAnsi="Times New Roman" w:cs="Times New Roman"/>
          <w:sz w:val="24"/>
          <w:szCs w:val="24"/>
        </w:rPr>
        <w:t xml:space="preserve">Управление в своей деятельности руководствуется </w:t>
      </w:r>
      <w:r w:rsidRPr="00D65A81">
        <w:rPr>
          <w:rFonts w:ascii="Times New Roman" w:hAnsi="Times New Roman"/>
          <w:sz w:val="24"/>
          <w:szCs w:val="24"/>
        </w:rPr>
        <w:t>Конституцией Российской Федерации, Законом Российской Федерации «Об образовании в Российской Федерации», Законом Российской Федерации «Основы законодательства Российской Федерации о культуре», другими Федеральными законами, нормативными актами Министерства образования и науки Российской Федерации, Министерства культуры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Калмыкия, нормативно-правовыми актами Главы Республики Калмыкия</w:t>
      </w:r>
      <w:proofErr w:type="gramEnd"/>
      <w:r w:rsidRPr="00D65A81">
        <w:rPr>
          <w:rFonts w:ascii="Times New Roman" w:hAnsi="Times New Roman"/>
          <w:sz w:val="24"/>
          <w:szCs w:val="24"/>
        </w:rPr>
        <w:t>, постановлениями Правительства Республики Калмыкия, Уставом Малодербетовского районного муниципального образования Республики Калмыкия, муниципальными правовыми актами главы Малодербетовского районного муниципального образования Республики Калмыкия и Собрания депутатов Малодербетовского районного муниципального образования Республики Калмыкия, а также настоящим Положением</w:t>
      </w:r>
      <w:r w:rsidRPr="00D65A81">
        <w:rPr>
          <w:rFonts w:ascii="Times New Roman" w:hAnsi="Times New Roman" w:cs="Times New Roman"/>
          <w:sz w:val="24"/>
          <w:szCs w:val="24"/>
        </w:rPr>
        <w:t>.</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1.3. Официальное полное наименование: Управление образования, культуры, спорта и молодежной политики администрации Малодербетовского районного муниципального образования Республики Калмыкия.</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1.4. Официальное сокращенное наименование: Управление образования, культуры, спорта и молодежной политики АМРМО РК.</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1.5. Организационно-правовая форма: муниципальное казенное учреждение.</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1.6. Юридический адрес Управления: 359420, Республика Калмыкия, Малодербетовский район, с. Малые Дербеты, ул. 40 лет Победы, д. 1.</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 xml:space="preserve">1.7. Управление является юридическим лицом, имеет смету расходов, самостоятельный баланс, счета, печать, бланки, штампы, имущество, закрепленное на праве оперативного управления, своими действиями и от </w:t>
      </w:r>
      <w:r w:rsidRPr="00D65A81">
        <w:rPr>
          <w:rFonts w:ascii="Times New Roman" w:eastAsia="Times New Roman" w:hAnsi="Times New Roman" w:cs="Times New Roman"/>
          <w:sz w:val="27"/>
          <w:szCs w:val="27"/>
        </w:rPr>
        <w:lastRenderedPageBreak/>
        <w:t xml:space="preserve">своего имени может приобретать и осуществлять имущественные и неимущественные права, </w:t>
      </w:r>
      <w:proofErr w:type="gramStart"/>
      <w:r w:rsidRPr="00D65A81">
        <w:rPr>
          <w:rFonts w:ascii="Times New Roman" w:eastAsia="Times New Roman" w:hAnsi="Times New Roman" w:cs="Times New Roman"/>
          <w:sz w:val="27"/>
          <w:szCs w:val="27"/>
        </w:rPr>
        <w:t>нести соответствующие обязанности</w:t>
      </w:r>
      <w:proofErr w:type="gramEnd"/>
      <w:r w:rsidRPr="00D65A81">
        <w:rPr>
          <w:rFonts w:ascii="Times New Roman" w:eastAsia="Times New Roman" w:hAnsi="Times New Roman" w:cs="Times New Roman"/>
          <w:sz w:val="27"/>
          <w:szCs w:val="27"/>
        </w:rPr>
        <w:t>, быть истцом и ответчиком в суде.</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 xml:space="preserve">1.8. Учредителем Управления является </w:t>
      </w:r>
      <w:proofErr w:type="spellStart"/>
      <w:r w:rsidRPr="00D65A81">
        <w:rPr>
          <w:rFonts w:ascii="Times New Roman" w:eastAsia="Times New Roman" w:hAnsi="Times New Roman" w:cs="Times New Roman"/>
          <w:sz w:val="27"/>
          <w:szCs w:val="27"/>
        </w:rPr>
        <w:t>Малодербетовское</w:t>
      </w:r>
      <w:proofErr w:type="spellEnd"/>
      <w:r w:rsidRPr="00D65A81">
        <w:rPr>
          <w:rFonts w:ascii="Times New Roman" w:eastAsia="Times New Roman" w:hAnsi="Times New Roman" w:cs="Times New Roman"/>
          <w:sz w:val="27"/>
          <w:szCs w:val="27"/>
        </w:rPr>
        <w:t xml:space="preserve"> районное муниципальное образование Республики Калмыкия.  Органом, осуществляющим функции и полномочия Учредителя и собственника имущества, выступает администрация Малодербетовского районного муниципального образования Республики Калмыкия (далее - Учредитель), находящаяся по адресу: 359420, Республика Калмыкия, Малодербетовского район, </w:t>
      </w:r>
      <w:proofErr w:type="spellStart"/>
      <w:r w:rsidRPr="00D65A81">
        <w:rPr>
          <w:rFonts w:ascii="Times New Roman" w:eastAsia="Times New Roman" w:hAnsi="Times New Roman" w:cs="Times New Roman"/>
          <w:sz w:val="27"/>
          <w:szCs w:val="27"/>
        </w:rPr>
        <w:t>с</w:t>
      </w:r>
      <w:proofErr w:type="gramStart"/>
      <w:r w:rsidRPr="00D65A81">
        <w:rPr>
          <w:rFonts w:ascii="Times New Roman" w:eastAsia="Times New Roman" w:hAnsi="Times New Roman" w:cs="Times New Roman"/>
          <w:sz w:val="27"/>
          <w:szCs w:val="27"/>
        </w:rPr>
        <w:t>.М</w:t>
      </w:r>
      <w:proofErr w:type="gramEnd"/>
      <w:r w:rsidRPr="00D65A81">
        <w:rPr>
          <w:rFonts w:ascii="Times New Roman" w:eastAsia="Times New Roman" w:hAnsi="Times New Roman" w:cs="Times New Roman"/>
          <w:sz w:val="27"/>
          <w:szCs w:val="27"/>
        </w:rPr>
        <w:t>алые</w:t>
      </w:r>
      <w:proofErr w:type="spellEnd"/>
      <w:r w:rsidRPr="00D65A81">
        <w:rPr>
          <w:rFonts w:ascii="Times New Roman" w:eastAsia="Times New Roman" w:hAnsi="Times New Roman" w:cs="Times New Roman"/>
          <w:sz w:val="27"/>
          <w:szCs w:val="27"/>
        </w:rPr>
        <w:t xml:space="preserve"> Дербеты, ул.40 лет Победы, 1.  </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1.9. Управление возглавляет начальник, назначаемый на должность и освобождаемый от занимаемой должности распоряжением Главы администрации Малодербетовского районного муниципального образования Республики Калмыкия (ахлачи).</w:t>
      </w:r>
    </w:p>
    <w:p w:rsidR="00D65A81" w:rsidRPr="00D65A81" w:rsidRDefault="00D65A81" w:rsidP="00D65A81">
      <w:pPr>
        <w:widowControl w:val="0"/>
        <w:autoSpaceDE w:val="0"/>
        <w:autoSpaceDN w:val="0"/>
        <w:spacing w:after="0" w:line="240" w:lineRule="auto"/>
        <w:jc w:val="both"/>
        <w:rPr>
          <w:rFonts w:ascii="Times New Roman" w:eastAsia="Times New Roman" w:hAnsi="Times New Roman" w:cs="Times New Roman"/>
          <w:sz w:val="27"/>
          <w:szCs w:val="27"/>
        </w:rPr>
      </w:pPr>
      <w:r w:rsidRPr="00D65A81">
        <w:rPr>
          <w:rFonts w:ascii="Times New Roman" w:eastAsia="Times New Roman" w:hAnsi="Times New Roman" w:cs="Times New Roman"/>
          <w:sz w:val="27"/>
          <w:szCs w:val="27"/>
        </w:rPr>
        <w:t>1.10. Лица, замещающие должности муниципальной службы в соответствии со штатной структурой Управления и выполняющие обязанности по обеспечению полномочий Управления как органа местного самоуправления, являются муниципальными служащими. Иные работники Управления не являются муниципальными служащими. Штатное расписание по муниципальным служащим, по работникам,  не замещающим  муниципальные должности, а также работникам, осуществляющим техническое обеспечение деятельности Управления, утверждается Главой Малодербетовского районного муниципального образования Республики Калмыкия (ахлачи).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1.11. Управление осуществляет свою деятельность в непосредственном взаимодействии с другими структурными подразделениями  администрации района, муниципальными организациями  и учреждениями, общественными организациями по вопросам обучения и</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roofErr w:type="gramStart"/>
      <w:r w:rsidRPr="00D65A81">
        <w:rPr>
          <w:rFonts w:ascii="Times New Roman" w:hAnsi="Times New Roman" w:cs="Times New Roman"/>
          <w:sz w:val="24"/>
          <w:szCs w:val="24"/>
        </w:rPr>
        <w:t>воспитания, оздоровления, отдыха детей, организации досуга, питания, подвоза обучающихся, профилактики правонарушений несовершеннолетних, а также социальной защиты работников образования, культуры, спорта и молодежной политики.</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1.12. Права, обязанности и гарантии социальной защиты работников Управления устанавливаются законодательством Российской Федерации и Республики Калмыкия, правовыми актами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2. ЗАДАЧИ УПРАВЛЕНИЯ</w:t>
      </w:r>
    </w:p>
    <w:p w:rsidR="00D65A81" w:rsidRPr="00D65A81" w:rsidRDefault="00D65A81" w:rsidP="00D65A81">
      <w:pPr>
        <w:autoSpaceDE w:val="0"/>
        <w:autoSpaceDN w:val="0"/>
        <w:adjustRightInd w:val="0"/>
        <w:spacing w:after="0" w:line="240" w:lineRule="auto"/>
        <w:jc w:val="center"/>
        <w:rPr>
          <w:rFonts w:ascii="Times New Roman" w:hAnsi="Times New Roman" w:cs="Times New Roman"/>
          <w:b/>
          <w:bCs/>
          <w:sz w:val="24"/>
          <w:szCs w:val="24"/>
          <w:u w:val="single"/>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bCs/>
          <w:sz w:val="24"/>
          <w:szCs w:val="24"/>
          <w:u w:val="single"/>
        </w:rPr>
        <w:t xml:space="preserve">Основными задачами </w:t>
      </w:r>
      <w:r w:rsidRPr="00D65A81">
        <w:rPr>
          <w:rFonts w:ascii="Times New Roman" w:hAnsi="Times New Roman" w:cs="Times New Roman"/>
          <w:b/>
          <w:sz w:val="24"/>
          <w:szCs w:val="24"/>
          <w:u w:val="single"/>
        </w:rPr>
        <w:t>Управления</w:t>
      </w:r>
      <w:r w:rsidRPr="00D65A81">
        <w:rPr>
          <w:rFonts w:ascii="Times New Roman" w:hAnsi="Times New Roman" w:cs="Times New Roman"/>
          <w:sz w:val="24"/>
          <w:szCs w:val="24"/>
          <w:u w:val="single"/>
        </w:rPr>
        <w:t xml:space="preserve"> </w:t>
      </w:r>
      <w:r w:rsidRPr="00D65A81">
        <w:rPr>
          <w:rFonts w:ascii="Times New Roman" w:hAnsi="Times New Roman" w:cs="Times New Roman"/>
          <w:b/>
          <w:bCs/>
          <w:sz w:val="24"/>
          <w:szCs w:val="24"/>
          <w:u w:val="single"/>
        </w:rPr>
        <w:t xml:space="preserve"> в области образования являются: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 Реализация основных направлений государственной образовательной политики, направленной на удовлетворение потребностей граждан в получении доступного и качественного образования, сохранение и развитие единого образовательного   пространства на территории Малодербетовского районного муниципального образования Республики Калмыкия в рамках своих полномочий.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2.2. Обеспечение конституционных прав и законных интересов несовершеннолетних граждан на получение дошкольного, начального общего, основного общего и среднего общего образования, дополнительного образования в соответствии с действующим законодательством в рамках своих полномочий.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2.3. Осуществление информационного обеспечения образовательных организаций в пределах своей компетенции.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2.4. Обеспечение открытости и доступности информации о муниципальной системе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2.5. Обеспечение в рамках своей компетенции нормативного правового регулирования отношений в области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2.6. Формирование сети муниципальных образовательных организаций Малодербетовского района  с учетом потребностей жителей Малодербетовского района в образовательных услугах.</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2.7. Содействие сохранению и развитию материально-технической базы подведомственных образовательных организаций.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2.8. Обеспечение кадровой политики в сфере образования, направленной на повышение квалификации педагогических работников и уровня их профессионализма.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2.9. Иные задачи в сфере образования в соответствии с законодательством Российской Федерации.</w:t>
      </w:r>
    </w:p>
    <w:p w:rsidR="00D65A81" w:rsidRPr="00D65A81" w:rsidRDefault="00D65A81" w:rsidP="00D65A81">
      <w:pPr>
        <w:autoSpaceDE w:val="0"/>
        <w:autoSpaceDN w:val="0"/>
        <w:adjustRightInd w:val="0"/>
        <w:spacing w:after="0" w:line="240" w:lineRule="auto"/>
        <w:jc w:val="both"/>
        <w:rPr>
          <w:rFonts w:ascii="Times New Roman" w:hAnsi="Times New Roman" w:cs="Times New Roman"/>
          <w:b/>
          <w:bCs/>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bCs/>
          <w:sz w:val="24"/>
          <w:szCs w:val="24"/>
          <w:u w:val="single"/>
        </w:rPr>
        <w:t xml:space="preserve">Основными задачами </w:t>
      </w:r>
      <w:r w:rsidRPr="00D65A81">
        <w:rPr>
          <w:rFonts w:ascii="Times New Roman" w:hAnsi="Times New Roman" w:cs="Times New Roman"/>
          <w:b/>
          <w:sz w:val="24"/>
          <w:szCs w:val="24"/>
          <w:u w:val="single"/>
        </w:rPr>
        <w:t>Управления</w:t>
      </w:r>
      <w:r w:rsidRPr="00D65A81">
        <w:rPr>
          <w:rFonts w:ascii="Times New Roman" w:hAnsi="Times New Roman" w:cs="Times New Roman"/>
          <w:b/>
          <w:bCs/>
          <w:sz w:val="24"/>
          <w:szCs w:val="24"/>
          <w:u w:val="single"/>
        </w:rPr>
        <w:t xml:space="preserve"> в области культуры, спорта и молодежной политики  являются: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2.10. Создание и обеспечение условий для развития культуры, спорта и молодежной политики  в Малодербетовском районе в соответствии с законодательством, </w:t>
      </w:r>
      <w:r w:rsidRPr="00D65A81">
        <w:rPr>
          <w:rFonts w:ascii="Times New Roman" w:hAnsi="Times New Roman"/>
          <w:sz w:val="24"/>
          <w:szCs w:val="24"/>
        </w:rPr>
        <w:t>осуществление функций управления, координации и оказания методической помощи в области культуры, искусства, охраны историко-культурного наследия,  физической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2.11. Обеспечение обслуживания населения с учетом культурных интересов потребностей, различных социально-возрастных групп.</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2.12. Создание условий для культурно-творческой деятельности, эстетического и художественного воспитания населения.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2.13. Обеспечение доступности культуры и спорта  для жителей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2.14. Сохранение и пропаганда культурно-исторического наследия.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2.15. Организация взаимодействия структурных подразделений органов местного самоуправления, молодёжных и детских общественных объединений, образовательных организаций и иных заинтересованных органов.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2.16. Обеспечение разработки нормативной правовой документации в пределах своей компетенции.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2.17. Обеспечение единого руководства системой учреждений культуры, спорта и молодежной политики,  подведомственных Управлению.</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2.18. Осуществление иных полномочий в сфере культуры, спорта и молодежной политики  в соответствии с действующим федеральным, региональным законодательством и Уставом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3. ПОЛНОМОЧИЯ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Деятельность Управления направлена на реализацию государственной политики </w:t>
      </w:r>
      <w:proofErr w:type="gramStart"/>
      <w:r w:rsidRPr="00D65A81">
        <w:rPr>
          <w:rFonts w:ascii="Times New Roman" w:hAnsi="Times New Roman" w:cs="Times New Roman"/>
          <w:sz w:val="24"/>
          <w:szCs w:val="24"/>
        </w:rPr>
        <w:t>в</w:t>
      </w:r>
      <w:proofErr w:type="gramEnd"/>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области образования, культуры, спорта и молодежной политики,   обеспечение реализации конституционного права граждан на образование, культурный досуг  жителей Малодербетовского района. Управление выполняет мероприятия в рамках реализации следующих полномочий органа местного самоуправления: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bCs/>
          <w:sz w:val="24"/>
          <w:szCs w:val="24"/>
          <w:u w:val="single"/>
        </w:rPr>
        <w:t>3.1. В области развития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D65A81">
        <w:rPr>
          <w:rFonts w:ascii="Times New Roman" w:hAnsi="Times New Roman" w:cs="Times New Roman"/>
          <w:sz w:val="24"/>
          <w:szCs w:val="24"/>
        </w:rPr>
        <w:lastRenderedPageBreak/>
        <w:t>общеобразовательных программ в соответствии с федеральными государственными образовательными стандартами).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3.1.3. Создание условий для осуществления присмотра и ухода за детьми, содержания детей в муниципальных образовательных организациях.</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3.1.4. Участие в решении о создании, реорганизации и ликвидации муниципальных образовательных организаций общего и дополнительного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3.1.5. Обеспечение содержания зданий и сооружений муниципальных образовательных организаций, обустройство прилегающих к ним территорий.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3.1.6. Учет детей, подлежащих </w:t>
      </w:r>
      <w:proofErr w:type="gramStart"/>
      <w:r w:rsidRPr="00D65A81">
        <w:rPr>
          <w:rFonts w:ascii="Times New Roman" w:hAnsi="Times New Roman" w:cs="Times New Roman"/>
          <w:sz w:val="24"/>
          <w:szCs w:val="24"/>
        </w:rPr>
        <w:t>обучению по</w:t>
      </w:r>
      <w:proofErr w:type="gramEnd"/>
      <w:r w:rsidRPr="00D65A81">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Малодербетовского районного муниципального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3.1.7.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Малодербетовского районного муниципального района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3.1.8. </w:t>
      </w:r>
      <w:proofErr w:type="gramStart"/>
      <w:r w:rsidRPr="00D65A81">
        <w:rPr>
          <w:rFonts w:ascii="Times New Roman" w:hAnsi="Times New Roman" w:cs="Times New Roman"/>
          <w:sz w:val="24"/>
          <w:szCs w:val="24"/>
        </w:rPr>
        <w:t>Обеспечение перевода совершеннолетних обучающихся с их согласия и несовершеннолетних обучающихся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а также в случае приостановления лицензии, приостановления действия государственной аккредитации полностью</w:t>
      </w:r>
      <w:proofErr w:type="gramEnd"/>
      <w:r w:rsidRPr="00D65A81">
        <w:rPr>
          <w:rFonts w:ascii="Times New Roman" w:hAnsi="Times New Roman" w:cs="Times New Roman"/>
          <w:sz w:val="24"/>
          <w:szCs w:val="24"/>
        </w:rPr>
        <w:t xml:space="preserve"> или в отношении отдельных уровней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3.1.9. Создание условий для обеспечения питанием обучающихся муниципальных образовательных организаций за счет средств бюджетных ассигнований бюджетов различных уровней.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3.1.10. Сбор и анализ отчетов о результатах </w:t>
      </w:r>
      <w:proofErr w:type="spellStart"/>
      <w:r w:rsidRPr="00D65A81">
        <w:rPr>
          <w:rFonts w:ascii="Times New Roman" w:hAnsi="Times New Roman" w:cs="Times New Roman"/>
          <w:sz w:val="24"/>
          <w:szCs w:val="24"/>
        </w:rPr>
        <w:t>самообследования</w:t>
      </w:r>
      <w:proofErr w:type="spellEnd"/>
      <w:r w:rsidRPr="00D65A81">
        <w:rPr>
          <w:rFonts w:ascii="Times New Roman" w:hAnsi="Times New Roman" w:cs="Times New Roman"/>
          <w:sz w:val="24"/>
          <w:szCs w:val="24"/>
        </w:rPr>
        <w:t xml:space="preserve"> образовательных</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 xml:space="preserve">организаций. </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sz w:val="24"/>
          <w:szCs w:val="24"/>
          <w:u w:val="single"/>
        </w:rPr>
      </w:pPr>
      <w:r w:rsidRPr="00D65A81">
        <w:rPr>
          <w:rFonts w:ascii="Times New Roman" w:hAnsi="Times New Roman" w:cs="Times New Roman"/>
          <w:b/>
          <w:sz w:val="24"/>
          <w:szCs w:val="24"/>
          <w:u w:val="single"/>
        </w:rPr>
        <w:t>В установленном действующим законодательством порядке в пределах своей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sz w:val="24"/>
          <w:szCs w:val="24"/>
          <w:u w:val="single"/>
        </w:rPr>
      </w:pPr>
      <w:r w:rsidRPr="00D65A81">
        <w:rPr>
          <w:rFonts w:ascii="Times New Roman" w:hAnsi="Times New Roman" w:cs="Times New Roman"/>
          <w:b/>
          <w:sz w:val="24"/>
          <w:szCs w:val="24"/>
          <w:u w:val="single"/>
        </w:rPr>
        <w:t>компетенции Управление</w:t>
      </w:r>
      <w:r w:rsidRPr="00D65A81">
        <w:rPr>
          <w:rFonts w:ascii="Times New Roman" w:hAnsi="Times New Roman" w:cs="Times New Roman"/>
          <w:b/>
          <w:bCs/>
          <w:sz w:val="24"/>
          <w:szCs w:val="24"/>
          <w:u w:val="single"/>
        </w:rPr>
        <w:t xml:space="preserve"> обеспечивает</w:t>
      </w:r>
      <w:r w:rsidRPr="00D65A81">
        <w:rPr>
          <w:rFonts w:ascii="Times New Roman" w:hAnsi="Times New Roman" w:cs="Times New Roman"/>
          <w:b/>
          <w:bCs/>
          <w:sz w:val="24"/>
          <w:szCs w:val="24"/>
        </w:rPr>
        <w:t>:</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3.1.12. Изучение нормативных правовых актов, регулирующих деятельность системы образования района, в том числе разработку проектов муниципальных нормативных правовых актов по вопросам образования, издание муниципальных нормативных правовых актов, распространяющихся на подведомственные образовательные организации.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3.1.13. Формирование и развитие современной информационной базы муниципальной системы образования на основе компьютерных коммуникаций.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3.1.14. Установление муниципального задания подведомственным организациям и осуществление мониторинга за его выполнением.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3.1.15. Организацию мониторинга системы образования района, подготовку и опубликование ежегодных итоговых отчетов о результатах анализа состояния и перспектив развития системы образования Малодербетовского района.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3.1.16. Функционирование муниципальной системы оценки качества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3.1.17. Координирование деятельности общеобразовательных организаций района по представлению сведений в федеральный орган исполнительной власти, </w:t>
      </w:r>
      <w:r w:rsidRPr="00D65A81">
        <w:rPr>
          <w:rFonts w:ascii="Times New Roman" w:hAnsi="Times New Roman" w:cs="Times New Roman"/>
          <w:sz w:val="24"/>
          <w:szCs w:val="24"/>
        </w:rPr>
        <w:lastRenderedPageBreak/>
        <w:t xml:space="preserve">осуществляющий функции по контролю и надзору в сфере образования, сведений о выданных документах об образовании путем внесения этих сведений в федеральную информационную систему «Федеральный реестр сведений о выданных документах об образовании и (или) о квалификации, документах об обучении» </w:t>
      </w:r>
      <w:proofErr w:type="gramStart"/>
      <w:r w:rsidRPr="00D65A81">
        <w:rPr>
          <w:rFonts w:ascii="Times New Roman" w:hAnsi="Times New Roman" w:cs="Times New Roman"/>
          <w:sz w:val="24"/>
          <w:szCs w:val="24"/>
        </w:rPr>
        <w:t xml:space="preserve">( </w:t>
      </w:r>
      <w:proofErr w:type="gramEnd"/>
      <w:r w:rsidRPr="00D65A81">
        <w:rPr>
          <w:rFonts w:ascii="Times New Roman" w:hAnsi="Times New Roman" w:cs="Times New Roman"/>
          <w:sz w:val="24"/>
          <w:szCs w:val="24"/>
        </w:rPr>
        <w:t>ФИС ФРДО).</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3.1.18. Участие в экспертной оценке последствий решения о реорганизации или ликвидации муниципальной образовательной организации.</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sz w:val="24"/>
          <w:szCs w:val="24"/>
          <w:u w:val="single"/>
        </w:rPr>
        <w:t>Управление</w:t>
      </w:r>
      <w:r w:rsidRPr="00D65A81">
        <w:rPr>
          <w:rFonts w:ascii="Times New Roman" w:hAnsi="Times New Roman" w:cs="Times New Roman"/>
          <w:b/>
          <w:bCs/>
          <w:sz w:val="24"/>
          <w:szCs w:val="24"/>
          <w:u w:val="single"/>
        </w:rPr>
        <w:t xml:space="preserve"> организует:</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3.1.19. </w:t>
      </w:r>
      <w:proofErr w:type="gramStart"/>
      <w:r w:rsidRPr="00D65A81">
        <w:rPr>
          <w:rFonts w:ascii="Times New Roman" w:hAnsi="Times New Roman" w:cs="Times New Roman"/>
          <w:sz w:val="24"/>
          <w:szCs w:val="24"/>
        </w:rPr>
        <w:t>Проведение конференций, совещаний, семинаров, выставок, конкурсов и других мероприятий для педагогических и руководящих работников; муниципальных олимпиад, смотров, выставок, конкурсов, фестивалей, спортивно - массовых и других мероприятий для обучающихся; муниципальных родительских собраний и др.</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3.1.20. В установленном порядке сбор, обработку, анализ и предоставление статистической отчетности в сфере образования, культуры, спорта и молодежной политики  в вышестоящие организации.</w:t>
      </w:r>
    </w:p>
    <w:p w:rsidR="00D65A81" w:rsidRPr="00D65A81" w:rsidRDefault="00D65A81" w:rsidP="00D65A81">
      <w:pPr>
        <w:autoSpaceDE w:val="0"/>
        <w:autoSpaceDN w:val="0"/>
        <w:adjustRightInd w:val="0"/>
        <w:spacing w:after="0" w:line="240" w:lineRule="auto"/>
        <w:jc w:val="both"/>
        <w:rPr>
          <w:rFonts w:ascii="Times New Roman" w:hAnsi="Times New Roman" w:cs="Times New Roman"/>
          <w:b/>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rPr>
      </w:pPr>
      <w:r w:rsidRPr="00D65A81">
        <w:rPr>
          <w:rFonts w:ascii="Times New Roman" w:hAnsi="Times New Roman" w:cs="Times New Roman"/>
          <w:b/>
          <w:sz w:val="24"/>
          <w:szCs w:val="24"/>
          <w:u w:val="single"/>
        </w:rPr>
        <w:t>Управление</w:t>
      </w:r>
      <w:r w:rsidRPr="00D65A81">
        <w:rPr>
          <w:rFonts w:ascii="Times New Roman" w:hAnsi="Times New Roman" w:cs="Times New Roman"/>
          <w:b/>
          <w:bCs/>
          <w:sz w:val="24"/>
          <w:szCs w:val="24"/>
          <w:u w:val="single"/>
        </w:rPr>
        <w:t xml:space="preserve"> осуществляет</w:t>
      </w:r>
      <w:r w:rsidRPr="00D65A81">
        <w:rPr>
          <w:rFonts w:ascii="Times New Roman" w:hAnsi="Times New Roman" w:cs="Times New Roman"/>
          <w:b/>
          <w:bCs/>
          <w:sz w:val="24"/>
          <w:szCs w:val="24"/>
        </w:rPr>
        <w:t>:</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3.1.21. Прием заявлений, постановку на учет и направление детей для зачисления в образовательные организации, реализующие основную образовательную программу дошкольного образования.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3.1.22. Анализ программ развития образовательных организаций.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3.1.23. Выдачу разрешений о приеме детей в общеобразовательные организации в возрасте менее 6 лет 6 месяцев или более 8 лет.</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3.1.24. Назначение представителей Управления  в состав управляющих, наблюдательных</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советов образовательных организаций при их наличии.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3.1.25. Разработку, реализацию муниципальных программ и проектов, направленных на развитие образования в Малодербетовского районе.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3.1.26. Контроль деятельности муниципальных образовательных организаций в рамках своих полномочий, проведение мониторинговых исследований по различным вопросам деятельности в муниципальных образовательных организациях.</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3.1.27. Ведение учета несовершеннолетних, не посещающих или систематически пропускающих по неуважительным причинам учебные занятия. Разрабатывает муниципальную программу по формированию законопослушного поведения </w:t>
      </w:r>
      <w:proofErr w:type="gramStart"/>
      <w:r w:rsidRPr="00D65A81">
        <w:rPr>
          <w:rFonts w:ascii="Times New Roman" w:hAnsi="Times New Roman" w:cs="Times New Roman"/>
          <w:sz w:val="24"/>
          <w:szCs w:val="24"/>
        </w:rPr>
        <w:t>обучающихся</w:t>
      </w:r>
      <w:proofErr w:type="gramEnd"/>
      <w:r w:rsidRPr="00D65A81">
        <w:rPr>
          <w:rFonts w:ascii="Times New Roman" w:hAnsi="Times New Roman" w:cs="Times New Roman"/>
          <w:sz w:val="24"/>
          <w:szCs w:val="24"/>
        </w:rPr>
        <w:t xml:space="preserve"> и организует работу по её реализации.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3.1.28. Оказание содействия муниципальным образовательным организациям в подготовке к прохождению процедур лицензирования и государственной аккредитации.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3.1.29. Изучение и анализ потребностей и запросов населения района в образовательных услугах, создание условий для их удовлетворения путем развития сети образовательных организаций и расширения спектра предоставляемых ими образовательных услуг.</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3.1.30. Деятельность по опеке и попечительству в отношении несовершеннолетних граждан в соответствии с законодательством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3.1.31. Выполнение функции муниципального заказчика в части обеспечения</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закупок товаров, выполнения работ и оказания услуг для нужд управления.</w:t>
      </w:r>
    </w:p>
    <w:p w:rsidR="00D65A81" w:rsidRPr="00D65A81" w:rsidRDefault="00D65A81" w:rsidP="00D65A81">
      <w:pPr>
        <w:autoSpaceDE w:val="0"/>
        <w:autoSpaceDN w:val="0"/>
        <w:adjustRightInd w:val="0"/>
        <w:spacing w:after="0" w:line="240" w:lineRule="auto"/>
        <w:jc w:val="both"/>
        <w:rPr>
          <w:rFonts w:ascii="Times New Roman" w:hAnsi="Times New Roman" w:cs="Times New Roman"/>
          <w:b/>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sz w:val="24"/>
          <w:szCs w:val="24"/>
          <w:u w:val="single"/>
        </w:rPr>
        <w:t>Управление</w:t>
      </w:r>
      <w:r w:rsidRPr="00D65A81">
        <w:rPr>
          <w:rFonts w:ascii="Times New Roman" w:hAnsi="Times New Roman" w:cs="Times New Roman"/>
          <w:b/>
          <w:bCs/>
          <w:sz w:val="24"/>
          <w:szCs w:val="24"/>
          <w:u w:val="single"/>
        </w:rPr>
        <w:t xml:space="preserve"> образования координирует:</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3.1.32. </w:t>
      </w:r>
      <w:proofErr w:type="gramStart"/>
      <w:r w:rsidRPr="00D65A81">
        <w:rPr>
          <w:rFonts w:ascii="Times New Roman" w:hAnsi="Times New Roman" w:cs="Times New Roman"/>
          <w:sz w:val="24"/>
          <w:szCs w:val="24"/>
        </w:rPr>
        <w:t>Работу по организации питания обучающихся в муниципальных образовательных организациях.</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3.1.33. Организацию летнего отдыха на территории района, включая мониторинг организации отдыха, оздоровления и занятости детей.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3.1.34. Работу по организации системы профилактики безнадзорности и правонарушений несовершеннолетних, в пределах своей компетенции.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3.1.35. Деятельность по вопросам профессиональной ориентации, выбора профессии и социализации </w:t>
      </w:r>
      <w:proofErr w:type="gramStart"/>
      <w:r w:rsidRPr="00D65A81">
        <w:rPr>
          <w:rFonts w:ascii="Times New Roman" w:hAnsi="Times New Roman" w:cs="Times New Roman"/>
          <w:sz w:val="24"/>
          <w:szCs w:val="24"/>
        </w:rPr>
        <w:t>обучающихся</w:t>
      </w:r>
      <w:proofErr w:type="gramEnd"/>
      <w:r w:rsidRPr="00D65A81">
        <w:rPr>
          <w:rFonts w:ascii="Times New Roman" w:hAnsi="Times New Roman" w:cs="Times New Roman"/>
          <w:sz w:val="24"/>
          <w:szCs w:val="24"/>
        </w:rPr>
        <w:t>.</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3.1.36. Организацию и проведение государственной итоговой аттестации выпускников IX, XI классов: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5A81">
        <w:rPr>
          <w:rFonts w:ascii="Times New Roman" w:hAnsi="Times New Roman" w:cs="Times New Roman"/>
          <w:sz w:val="24"/>
          <w:szCs w:val="24"/>
        </w:rPr>
        <w:t>- организует информирование участников основного государственного экзамена (далее - ОГЭ), единого государственного экзамена (далее - ЕГЭ), государственного выпускного экзамена (далее - ГВЭ) и их родителей (законных представителей) по вопросам организации и проведения итогового сочинения (изложения) в 11 классе, организации и проведения итогового собеседования по русскому языку в 9 классе, организации и проведения единого государственного экзамена, основного государственного экзамена, государственного выпускного экзамена, о сроках, местах</w:t>
      </w:r>
      <w:proofErr w:type="gramEnd"/>
      <w:r w:rsidRPr="00D65A81">
        <w:rPr>
          <w:rFonts w:ascii="Times New Roman" w:hAnsi="Times New Roman" w:cs="Times New Roman"/>
          <w:sz w:val="24"/>
          <w:szCs w:val="24"/>
        </w:rPr>
        <w:t xml:space="preserve"> </w:t>
      </w:r>
      <w:proofErr w:type="gramStart"/>
      <w:r w:rsidRPr="00D65A81">
        <w:rPr>
          <w:rFonts w:ascii="Times New Roman" w:hAnsi="Times New Roman" w:cs="Times New Roman"/>
          <w:sz w:val="24"/>
          <w:szCs w:val="24"/>
        </w:rPr>
        <w:t>и порядке подачи заявлений об участии в ОГЭ, ЕГЭ, ГВЭ, итоговом сочинении (изложении), итоговом собеседовании по русскому языку в 9 классе, о месте и сроках проведения ОГЭ, ЕГЭ, ГВЭ, итоговом сочинении (изложении), итоговом собеседовании по русскому языку в 9 классе, о порядке проведения экзаменов, в том числе об основаниях для удаления с экзамена, изменения или</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5A81">
        <w:rPr>
          <w:rFonts w:ascii="Times New Roman" w:hAnsi="Times New Roman" w:cs="Times New Roman"/>
          <w:sz w:val="24"/>
          <w:szCs w:val="24"/>
        </w:rPr>
        <w:t>аннулирования результатов ОГЭ, ЕГЭ, ГВЭ, итогового сочинения (изложения) в 11 классе, итогового собеседования по русскому языку в 9 классе, о ведении во время экзамена в ППЭ и аудиториях видеозаписи, о порядке подачи и рассмотрения апелляций, о времени и месте ознакомления с результатами ОГЭ, ЕГЭ, ГВЭ, итогового сочинения (изложения) в 11 классе, итогового собеседования по русскому языку в 9 классе, а</w:t>
      </w:r>
      <w:proofErr w:type="gramEnd"/>
      <w:r w:rsidRPr="00D65A81">
        <w:rPr>
          <w:rFonts w:ascii="Times New Roman" w:hAnsi="Times New Roman" w:cs="Times New Roman"/>
          <w:sz w:val="24"/>
          <w:szCs w:val="24"/>
        </w:rPr>
        <w:t xml:space="preserve"> также о результатах ОГЭ, ЕГЭ, ГВЭ, итогового сочинения (изложения), итогового собеседования по русскому языку в 9 классе, осуществляет опубликование необходимой информации на официальном сайте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5A81">
        <w:rPr>
          <w:rFonts w:ascii="Times New Roman" w:hAnsi="Times New Roman" w:cs="Times New Roman"/>
          <w:sz w:val="24"/>
          <w:szCs w:val="24"/>
        </w:rPr>
        <w:t>- организует направление работников для работы в качестве руководителей и организаторов пункта проведения экзамена (далее - ППЭ), членов государственного экзаменационной комиссии (ГЭК), предметных комиссий, конфликтной комиссии, технических специалистов, ассистентов,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 - собеседников и осуществляет контроль за участием работников в проведении экзаменов;</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организует информирование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осуществляет взаимодействие с Министерством образования и науки Республики Калмыкия, региональным центром обработки информации;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 вносит сведения в региональную информационную систему обеспечения проведения государственной итоговой аттестации </w:t>
      </w:r>
      <w:proofErr w:type="gramStart"/>
      <w:r w:rsidRPr="00D65A81">
        <w:rPr>
          <w:rFonts w:ascii="Times New Roman" w:hAnsi="Times New Roman" w:cs="Times New Roman"/>
          <w:sz w:val="24"/>
          <w:szCs w:val="24"/>
        </w:rPr>
        <w:t>обучающихся</w:t>
      </w:r>
      <w:proofErr w:type="gramEnd"/>
      <w:r w:rsidRPr="00D65A81">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 в порядке, устанавливаемом Правительством Российской Федерации.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3.1.37. Создание условий для применения образовательными учреждениями дистанционных образовательных технологий, электронного обучения.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3.1.38. Совместно с родителями (законными представителями) несовершеннолетнего обучающегося, отчисленного из организации, не позднее чем в месячный срок принимает меры, обеспечивающие получение </w:t>
      </w:r>
      <w:proofErr w:type="gramStart"/>
      <w:r w:rsidRPr="00D65A81">
        <w:rPr>
          <w:rFonts w:ascii="Times New Roman" w:hAnsi="Times New Roman" w:cs="Times New Roman"/>
          <w:sz w:val="24"/>
          <w:szCs w:val="24"/>
        </w:rPr>
        <w:t>несовершеннолетним</w:t>
      </w:r>
      <w:proofErr w:type="gramEnd"/>
      <w:r w:rsidRPr="00D65A81">
        <w:rPr>
          <w:rFonts w:ascii="Times New Roman" w:hAnsi="Times New Roman" w:cs="Times New Roman"/>
          <w:sz w:val="24"/>
          <w:szCs w:val="24"/>
        </w:rPr>
        <w:t xml:space="preserve"> обучающимся основного общего образования в иной форме обучения и с его согласия по трудоустройству.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3.1.39.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65A81" w:rsidRPr="00D65A81" w:rsidRDefault="00D65A81" w:rsidP="00D65A81">
      <w:pPr>
        <w:autoSpaceDE w:val="0"/>
        <w:autoSpaceDN w:val="0"/>
        <w:adjustRightInd w:val="0"/>
        <w:spacing w:after="0" w:line="240" w:lineRule="auto"/>
        <w:jc w:val="both"/>
        <w:rPr>
          <w:rFonts w:ascii="Times New Roman" w:hAnsi="Times New Roman" w:cs="Times New Roman"/>
          <w:b/>
          <w:bCs/>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bCs/>
          <w:sz w:val="24"/>
          <w:szCs w:val="24"/>
          <w:u w:val="single"/>
        </w:rPr>
        <w:t>3.2. в области развития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3.2.1. Вносит предложения, проекты муниципальных нормативных актов, по которым требуется решение Главы Малодербетовского районного муниципального образования Республики Калмыкия (ахлачи), Сессии Собрания депутатов Малодербетовского районного муниципального образования Республики Калмыкия, по вопросам, относящимся к установленной сфере ведения Управления, а также проект плана работы</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и прогнозные показатели деятельности в сфере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3.2.2. Осуществляет организацию библиотечного обслуживания населения, комплектование и обеспечение сохранности библиотечных фондов библиотек поселения;</w:t>
      </w:r>
    </w:p>
    <w:p w:rsidR="00D65A81" w:rsidRPr="00D65A81" w:rsidRDefault="00D65A81" w:rsidP="00D65A81">
      <w:pPr>
        <w:keepNext/>
        <w:keepLines/>
        <w:spacing w:before="200" w:after="0"/>
        <w:outlineLvl w:val="1"/>
        <w:rPr>
          <w:rFonts w:ascii="Times New Roman" w:eastAsiaTheme="majorEastAsia" w:hAnsi="Times New Roman" w:cstheme="majorBidi"/>
          <w:b/>
          <w:bCs/>
          <w:color w:val="4F81BD" w:themeColor="accent1"/>
          <w:sz w:val="26"/>
          <w:szCs w:val="26"/>
        </w:rPr>
      </w:pPr>
      <w:r w:rsidRPr="00D65A81">
        <w:rPr>
          <w:rFonts w:ascii="Times New Roman" w:eastAsiaTheme="majorEastAsia" w:hAnsi="Times New Roman" w:cstheme="majorBidi"/>
          <w:b/>
          <w:bCs/>
          <w:color w:val="4F81BD" w:themeColor="accent1"/>
          <w:sz w:val="26"/>
          <w:szCs w:val="26"/>
        </w:rPr>
        <w:t>3.2.3. Осуществляет работу по формированию здорового образа жизни и оздоровлению населения средствами физической культуры и спорта.</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3.2.4. Создает условия для организации досуга и обеспечения жителей сельских поселений услугами организаций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3.2.5. Участвует в решение о создании, реорганизации и ликвидации муниципальных учреждений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3.2.6. </w:t>
      </w:r>
      <w:proofErr w:type="gramStart"/>
      <w:r w:rsidRPr="00D65A81">
        <w:rPr>
          <w:rFonts w:ascii="Times New Roman" w:hAnsi="Times New Roman" w:cs="Times New Roman"/>
          <w:sz w:val="24"/>
          <w:szCs w:val="24"/>
        </w:rPr>
        <w:t>Разрабатывает и организует реализацию комплекса мер по организации экскурсий и путешествий с культурно-познавательными целями для обучающихся в общеобразовательных организациях района;</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3.2.7. Осуществляет сохранение, использование и популяризацию объектов культурного наследия (памятников истории и культуры), находящихся в собственности сельских поселений, охрану объектов культурного наследия (памятников истории и культурного наследия) муниципального значения, расположенных на территории муниципалитета.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3.2.8. Создает условия для развития местного традиционного художественного творчества, участвует в сохранении, возрождении и развитии народных художественных промыслов и национальных традиций в муниципалитете; способствует развитию </w:t>
      </w:r>
      <w:r w:rsidRPr="00D65A81">
        <w:rPr>
          <w:rFonts w:ascii="Times New Roman" w:hAnsi="Times New Roman"/>
          <w:sz w:val="24"/>
          <w:szCs w:val="24"/>
        </w:rPr>
        <w:t xml:space="preserve"> талантливой молодежи, молодежных общественных объединений, спортивных организаций, содействие духовному и физическому развитию, воспитанию гражданственности и патриотизма.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3.2.9. Определяет задания по предоставлению муниципальных услуг в сфере культуры, спорта и молодежной политики для структурных подразделений;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3.2.10. Осуществляет работу по методическому обеспечению культурной деятельности структурных подразделений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3.2.11. Взаимодействует с органами местного самоуправления иных муниципальных образований по вопросам развития культуры, спорта и молодежной политики,  относящимся к компетенции муниципального образования в соответствии с действующим законодательством Российской Федерации;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3.2.12. Организует подготовку и переподготовку кадров, квалификационную аттестацию работников учреждений культуры, спорта и молодежной политики   района;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3.2.13. Организует сбор и обработку статистических показателей, характеризующих состояние сферы культуры, спорта и молодежной политики и предоставляет указанные данные органам государственной власти в установленном порядке;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 xml:space="preserve">3.2.14. Осуществление иных полномочий установленных федеральным, региональным законодательством в сфере культуры, спорта и молодежной политики. </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bCs/>
          <w:sz w:val="24"/>
          <w:szCs w:val="24"/>
          <w:u w:val="single"/>
        </w:rPr>
        <w:t xml:space="preserve">3.3. В области финансово-экономической деятельности </w:t>
      </w:r>
      <w:r w:rsidRPr="00D65A81">
        <w:rPr>
          <w:rFonts w:ascii="Times New Roman" w:hAnsi="Times New Roman" w:cs="Times New Roman"/>
          <w:b/>
          <w:sz w:val="24"/>
          <w:szCs w:val="24"/>
          <w:u w:val="single"/>
        </w:rPr>
        <w:t>Управление</w:t>
      </w:r>
      <w:r w:rsidRPr="00D65A81">
        <w:rPr>
          <w:rFonts w:ascii="Times New Roman" w:hAnsi="Times New Roman" w:cs="Times New Roman"/>
          <w:b/>
          <w:bCs/>
          <w:sz w:val="24"/>
          <w:szCs w:val="24"/>
          <w:u w:val="single"/>
        </w:rPr>
        <w:t xml:space="preserve"> осуществляет:</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3.3.1. Полномочия главного распорядителя и получателя средств бюджета района по отрасли образования,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3.3.2. Функции администратора доходов в соответствии с решением о бюджете района на соответствующий финансовый год.</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3.3.3. Расчет субсидий, необходимых подведомственным учреждениям, установленных муниципальных заданий</w:t>
      </w:r>
      <w:r w:rsidRPr="00D65A81">
        <w:rPr>
          <w:rFonts w:ascii="Times New Roman" w:hAnsi="Times New Roman" w:cs="Times New Roman"/>
          <w:b/>
          <w:i/>
          <w:sz w:val="24"/>
          <w:szCs w:val="24"/>
        </w:rPr>
        <w:t>.</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3.3.4. Разрабатывает и представляет на рассмотрение Главы Малодербетовского районного муниципального образования Республики Калмыкия  (ахлачи) нормативы</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финансирования муниципальных образовательных учреждений и учреждений культуры, спорта и молодежной политики за счет средств местных бюджетов, в случае определенных нормативными правовыми актами Малодербетовского районного муниципального образования Республики Калмыкия, за исключением субвенций, предоставляемых из регионального бюджета.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3.3.5. </w:t>
      </w:r>
      <w:proofErr w:type="gramStart"/>
      <w:r w:rsidRPr="00D65A81">
        <w:rPr>
          <w:rFonts w:ascii="Times New Roman" w:hAnsi="Times New Roman" w:cs="Times New Roman"/>
          <w:sz w:val="24"/>
          <w:szCs w:val="24"/>
        </w:rPr>
        <w:t>Вносит предложения по закреплению за муниципальными образовательными учреждениями на праве оперативного управления объектов муниципальной собственности или муниципальной аренды (земли, зданий, сооружений, имущества, оборудования, а также необходимого имущества потребительского, социального, культурного и иного назначения), осуществляет контроль закрепления имущества муниципальных образовательных учреждений по обеспечению сохранности и эффективного использования закрепленной за ним собственности, а также осуществляет инспекционный контроль за организацией текущего (капитального) ремонта</w:t>
      </w:r>
      <w:proofErr w:type="gramEnd"/>
      <w:r w:rsidRPr="00D65A81">
        <w:rPr>
          <w:rFonts w:ascii="Times New Roman" w:hAnsi="Times New Roman" w:cs="Times New Roman"/>
          <w:sz w:val="24"/>
          <w:szCs w:val="24"/>
        </w:rPr>
        <w:t xml:space="preserve"> (реконструкции) в муниципальных образовательных организациях и учреждениях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3.3.6. Собирает с подведомственных учреждений отчеты о поступлении и расходовании финансовых и материальных средств, в соответствии с муниципальными нормативными правовыми актами.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3.3.8. Участвует в приемке муниципальных образовательных организаций к началу нового учебного года и к работе в </w:t>
      </w:r>
      <w:proofErr w:type="spellStart"/>
      <w:proofErr w:type="gramStart"/>
      <w:r w:rsidRPr="00D65A81">
        <w:rPr>
          <w:rFonts w:ascii="Times New Roman" w:hAnsi="Times New Roman" w:cs="Times New Roman"/>
          <w:sz w:val="24"/>
          <w:szCs w:val="24"/>
        </w:rPr>
        <w:t>осенне</w:t>
      </w:r>
      <w:proofErr w:type="spellEnd"/>
      <w:r w:rsidRPr="00D65A81">
        <w:rPr>
          <w:rFonts w:ascii="Times New Roman" w:hAnsi="Times New Roman" w:cs="Times New Roman"/>
          <w:sz w:val="24"/>
          <w:szCs w:val="24"/>
        </w:rPr>
        <w:t xml:space="preserve"> – зимний</w:t>
      </w:r>
      <w:proofErr w:type="gramEnd"/>
      <w:r w:rsidRPr="00D65A81">
        <w:rPr>
          <w:rFonts w:ascii="Times New Roman" w:hAnsi="Times New Roman" w:cs="Times New Roman"/>
          <w:sz w:val="24"/>
          <w:szCs w:val="24"/>
        </w:rPr>
        <w:t xml:space="preserve"> период.</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3.3.9. Разрабатывает и представляет на рассмотрение сессии Собрания депутатов Малодербетовского районного муниципального образования Республики Калмыкия проекты нормативных правовых актов, требующих утверждения представительным органом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3.3.10. Разрабатывает и представляет на рассмотрение Главы Малодербетовского районного муниципального образования Республики Калмыкия (ахлачи) предложения по созданию условий, стимулирующих участие организаций всех форм собственности в финансировании системы образования, развитии ее инфраструктуры, обеспечении ее необходимыми товарами и услугами.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3.3.11. Осуществляет организационное обеспечение и контроль начисления и выплаты ежемесячной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Осуществляет организационное обеспечение и контроль начисления компенсационной выплаты родителям (законным представителям) детей-инвалидов, обучающихся по основным общеобразовательным программам на дому, на возмещение затрат при организации обучения.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3.3.12. Осуществляет экономический анализ и прогнозирование финансово- хозяйственной деятельности муниципальных образовательных организаций, учреждений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3.3.13. Осуществляет анализ, регулирование и коррекцию деятельности подведомственных образовательных организаций, в том числе по эффективному использованию ресурсов в сфере жилищно-коммунального хозяйства.</w:t>
      </w:r>
    </w:p>
    <w:p w:rsidR="00D65A81" w:rsidRPr="00D65A81" w:rsidRDefault="00D65A81" w:rsidP="00D65A81">
      <w:pPr>
        <w:autoSpaceDE w:val="0"/>
        <w:autoSpaceDN w:val="0"/>
        <w:adjustRightInd w:val="0"/>
        <w:spacing w:after="0" w:line="240" w:lineRule="auto"/>
        <w:jc w:val="both"/>
        <w:rPr>
          <w:rFonts w:ascii="Times New Roman" w:hAnsi="Times New Roman" w:cs="Times New Roman"/>
          <w:b/>
          <w:bCs/>
          <w:sz w:val="24"/>
          <w:szCs w:val="24"/>
        </w:rPr>
      </w:pP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bCs/>
          <w:sz w:val="24"/>
          <w:szCs w:val="24"/>
          <w:u w:val="single"/>
        </w:rPr>
      </w:pPr>
      <w:r w:rsidRPr="00D65A81">
        <w:rPr>
          <w:rFonts w:ascii="Times New Roman" w:hAnsi="Times New Roman" w:cs="Times New Roman"/>
          <w:b/>
          <w:bCs/>
          <w:sz w:val="24"/>
          <w:szCs w:val="24"/>
          <w:u w:val="single"/>
        </w:rPr>
        <w:t>3.4. В области кадровой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3.4.1. Согласовывает назначение и освобождение от должности руководителей муниципальных образовательных учреждений, учреждений культуры, спорта и молодежной политики  с Главой Малодербетовского районного муниципального образования Республики Калмыкия (ахлачи).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3.4.3. Рассматривает обращения граждан по вопросам, относящимся к полномочиям Управления образования, культуры,  спорта и молодежной политики АМРМО РК.</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3.4.4. Способствует принятию мер социальной поддержки молодых специалистов.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3.4.5. Предоставляет предложения по формированию резерва управленческих кадров.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3.4.6. Организует работу по заключению договоров о целевом приеме с организациями высшего и среднего профессионального образования, договоров о целевом обучении – с выпускниками общеобразовательных учреждений района.</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3.4.7. Организует конкурсы профессионального мастерства среди педагогических работников, работников культуры, спорта и молодежной политики.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3.4.8. Координирует повышение квалификации педагогических и руководящих работников муниципальных образовательных учреждений, работников учреждений культуры и других специалистов, работающих в муниципальной системе образования, культуры, спорта и молодежной политики.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3.4.9. Представляет в установленном порядке наиболее отличившихся работников системы образования, культуры, спорта и молодежной политики к награждению государственными наградами и отраслевыми наградами Республики Калмыкия, Российской Федерации.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3.4.10. Способствует созданию ассоциаций, обеспечивающих профессиональное общение педагогов по актуальным проблемам образования; координирует деятельность методических объединений педагогов.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3.4.11. Ведет воинский учет и бронирование работников Управления,  пребывающих в запасе.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3.4.12. Передает документы на государственное хранение в архивный отдел администрации Малодербетовского районного муниципального образования Республики Калмыкия в соответствии с установленным перечнем, хранением и использованием документов по личному составу.</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3.4.13. Согласовывает   с Главой Малодербетовского районного муниципального образования Республики Калмыкия (ахлачи)  размер выплат стимулирующего характера руководителям муниципальных подведомственных учреждений в соответствии с нормативными правовыми актами. </w:t>
      </w:r>
      <w:r w:rsidRPr="00D65A81">
        <w:rPr>
          <w:rFonts w:ascii="Times New Roman" w:hAnsi="Times New Roman" w:cs="Times New Roman"/>
          <w:sz w:val="24"/>
          <w:szCs w:val="24"/>
        </w:rPr>
        <w:tab/>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3.4.14. Осуществляет иные полномочия, предусмотренные действующим законодательством.</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 xml:space="preserve">4. ПРАВА УПРАВЛЕНИЯ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Для выполнения возложенных на него задач и реализации полномочий </w:t>
      </w:r>
      <w:proofErr w:type="gramStart"/>
      <w:r w:rsidRPr="00D65A81">
        <w:rPr>
          <w:rFonts w:ascii="Times New Roman" w:hAnsi="Times New Roman" w:cs="Times New Roman"/>
          <w:sz w:val="24"/>
          <w:szCs w:val="24"/>
        </w:rPr>
        <w:t>в</w:t>
      </w:r>
      <w:proofErr w:type="gramEnd"/>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roofErr w:type="gramStart"/>
      <w:r w:rsidRPr="00D65A81">
        <w:rPr>
          <w:rFonts w:ascii="Times New Roman" w:hAnsi="Times New Roman" w:cs="Times New Roman"/>
          <w:sz w:val="24"/>
          <w:szCs w:val="24"/>
        </w:rPr>
        <w:t>пределах</w:t>
      </w:r>
      <w:proofErr w:type="gramEnd"/>
      <w:r w:rsidRPr="00D65A81">
        <w:rPr>
          <w:rFonts w:ascii="Times New Roman" w:hAnsi="Times New Roman" w:cs="Times New Roman"/>
          <w:sz w:val="24"/>
          <w:szCs w:val="24"/>
        </w:rPr>
        <w:t xml:space="preserve"> своей компетенции Управление  имеет право:</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4.1. Самостоятельно определять содержание своей деятельности по реализации целей и задач, стоящих перед Управлением.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4.2. Запрашивать и получать в установленном действующим законодательством порядке от исполнительных органов государственной власти, органов местного самоуправления, предприятий, учреждений, организаций различных форм собственности материалы, необходимые для осуществления возложенных на Управление задач и полномочий.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4.3. Издавать в пределах своей компетенции приказы, инструкции, подлежащие обязательному исполнению всеми муниципальными образовательными организациями, подведомственными учреждениями культуры, спорта и молодежной политики  и контролировать их исполнение.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4.4. Представлять по поручению Главы Малодербетовского районного муниципального образования Республики Калмыкия (ахлачи) интересы на федеральном, региональном и местном уровнях в части вопросов, входящих в компетенцию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4.5. Проводить в муниципальных образовательных организациях, подведомственных учреждениях культуры, спорта и молодежной политики проверку выполнения установленных муниципальных заданий, соблюдения обязательных требований, установленных муниципальными правовыми актами.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4.6. Создавать совещательные и экспертные органы (советы, комиссии, группы) для решения вопросов развития муниципальной системы образования,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4.7. Обладать иными правами для решения задач и полномочий Управление, предусмотренными действующим законодательством.</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5. ОРГАНИЗАЦИЯ ДЕЯТЕЛЬНОСТИ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5.1. Руководство деятельностью осуществляет Начальник Управления образования,  культуры, спорта и молодежной политики  администрации Малодербетовского районного муниципального образования Республики Калмыкия, назначаемый на должность и освобождаемый от должности Главой Малодербетовского районного муниципального образования Республики Калмыкия (ахлачи), а в его отсутствие лицо, назначаемое распоряжением администрации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5.2. Начальник Управления образования,  культуры, спорта и молодежной политики  АМРМО РК руководит деятельностью Управления и несет ответственность за выполнение возложенных на Управление задач и осуществление его полномочий.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5.3. Начальник Управления образования,  культуры, спорта и молодежной политики  АМРМО РК в пределах своей компетенции: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 без доверенности представляет интересы Управления по всем вопросам его деятельности.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5.3.2. Осуществляет руководство деятельностью Управления  и подведомственными ему образовательными образования и учреждениями культуры, спорта и молодежной политики.  Вносит в установленном порядке на рассмотрение Главы Малодербетовского районного муниципального образования Республики Калмыкия (ахлачи) вопросы развития образования,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5.3.3. </w:t>
      </w:r>
      <w:proofErr w:type="gramStart"/>
      <w:r w:rsidRPr="00D65A81">
        <w:rPr>
          <w:rFonts w:ascii="Times New Roman" w:hAnsi="Times New Roman" w:cs="Times New Roman"/>
          <w:sz w:val="24"/>
          <w:szCs w:val="24"/>
        </w:rPr>
        <w:t>Утверждает правила внутреннего трудового распорядка, должностные инструкции муниципальных служащих и работников, не замещающих муниципальные должности, а также работников, осуществляющих техническое обеспечение деятельности Управления, руководителей муниципальных образовательных учреждений и учреждений культуры, спорта и молодежной политики, вносит предложения Главе Малодербетовского районного муниципального образования Республики Калмыкия (ахлачи) по изменению структуры и штатного расписания Управления.</w:t>
      </w:r>
      <w:proofErr w:type="gramEnd"/>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5.3.4. Осуществляет в установленном порядке прием на работу и увольнение работников Управления, выдает доверенности.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5.3.5 Начальник  обладает правом первой подписи на платежных и финансовых документах, по мере необходимости предоставляет право первой подписи лицу, назначаемому распоряжением администрации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5.3.6. Обеспечивает соблюдение финансовой дисциплины, сохранность средств и материальных ценностей.</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b/>
          <w:i/>
          <w:sz w:val="24"/>
          <w:szCs w:val="24"/>
        </w:rPr>
      </w:pPr>
      <w:r w:rsidRPr="00D65A81">
        <w:rPr>
          <w:rFonts w:ascii="Times New Roman" w:hAnsi="Times New Roman" w:cs="Times New Roman"/>
          <w:sz w:val="24"/>
          <w:szCs w:val="24"/>
        </w:rPr>
        <w:t xml:space="preserve">5.3.7. Устанавливает должностные оклады, надбавки и доплаты к должностным окладам муниципальных служащих и работников, не замещающих муниципальные должности, а также работников, осуществляющих техническое обеспечение деятельности Управления, руководителей муниципальных образовательных учреждений и учреждений культуры в соответствии с действующим законодательством, применяет к ним меры поощрения и дисциплинарного взыскания в рамках действующего законодательства.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5.3.8. Издает приказы, инструкции по вопросам, отнесенным к компетенции Управления, организует </w:t>
      </w:r>
      <w:proofErr w:type="gramStart"/>
      <w:r w:rsidRPr="00D65A81">
        <w:rPr>
          <w:rFonts w:ascii="Times New Roman" w:hAnsi="Times New Roman" w:cs="Times New Roman"/>
          <w:sz w:val="24"/>
          <w:szCs w:val="24"/>
        </w:rPr>
        <w:t>контроль за</w:t>
      </w:r>
      <w:proofErr w:type="gramEnd"/>
      <w:r w:rsidRPr="00D65A81">
        <w:rPr>
          <w:rFonts w:ascii="Times New Roman" w:hAnsi="Times New Roman" w:cs="Times New Roman"/>
          <w:sz w:val="24"/>
          <w:szCs w:val="24"/>
        </w:rPr>
        <w:t xml:space="preserve"> их исполнением;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5.3.9. Представляет интересы Управления  в судебных органах, органах государственной</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власти, органах местного самоуправления, предприятиях и организациях всех форм собственности, действует от имени Управления образования, культуры, спорта и молодежной политики АМРМО РК.</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5.3.10. Подписывает договоры, в том числе о взаимопомощи, сотрудничестве и совместной деятельности в сфере образования,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5.3.11. Награждает и представляет к награждению отраслевыми наградами в установленном порядке работников сферы образования,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5.3.12. Ведет прием граждан по личным вопросам.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5.3.13. Подотчетен и подконтролен Главе Малодербетовского районного муниципального образования Республики Калмыкия </w:t>
      </w:r>
      <w:proofErr w:type="gramStart"/>
      <w:r w:rsidRPr="00D65A81">
        <w:rPr>
          <w:rFonts w:ascii="Times New Roman" w:hAnsi="Times New Roman" w:cs="Times New Roman"/>
          <w:sz w:val="24"/>
          <w:szCs w:val="24"/>
        </w:rPr>
        <w:t xml:space="preserve">( </w:t>
      </w:r>
      <w:proofErr w:type="gramEnd"/>
      <w:r w:rsidRPr="00D65A81">
        <w:rPr>
          <w:rFonts w:ascii="Times New Roman" w:hAnsi="Times New Roman" w:cs="Times New Roman"/>
          <w:sz w:val="24"/>
          <w:szCs w:val="24"/>
        </w:rPr>
        <w:t>ахлачи).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5.3.14. В установленном порядке согласовывает сметы доходов и расходов образовательных организаций, подведомственных учреждений культуры, спорта и молодежной политики.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5.3.15. Созывает в соответствии с планом работы Управления  совещания, заседания, другие мероприятия с руководителями учреждений образования,  культуры, спорта и молодежной политики  по вопросам, входящим в компетенцию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5.3.16. Разрабатывает порядок определения платы за оказанные услуги для граждан и юридических лиц, предоставляемые муниципальными образовательными учреждениями на платной основе и осуществляет иные полномочия в соответствии с законодательством Российской Федерации, муниципальными правовыми актами.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5.3.17. Осуществляет иные функции и полномочия, установленные законодательством Российской Федерации, нормативными правовыми актами Малодербетовского районного муниципального образования и муниципальными правовыми актами органов местного самоуправления, решает управленческие и организационные вопросы в пределах своей компетенции.</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ind w:firstLine="708"/>
        <w:jc w:val="center"/>
        <w:rPr>
          <w:rFonts w:ascii="Times New Roman" w:hAnsi="Times New Roman" w:cs="Times New Roman"/>
          <w:b/>
          <w:sz w:val="24"/>
          <w:szCs w:val="24"/>
          <w:u w:val="single"/>
        </w:rPr>
      </w:pPr>
      <w:r w:rsidRPr="00D65A81">
        <w:rPr>
          <w:rFonts w:ascii="Times New Roman" w:hAnsi="Times New Roman" w:cs="Times New Roman"/>
          <w:b/>
          <w:sz w:val="24"/>
          <w:szCs w:val="24"/>
          <w:u w:val="single"/>
        </w:rPr>
        <w:t>6. ХОЗЯЙСТВЕННАЯ И ФИНАНСОВАЯ ДЕЯТЕЛЬНОСТЬ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6.1. Имущество Управления  является собственностью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6.2. За Управлением  в установленном законом порядке закрепляется движимое и недвижимое имущество на праве оперативного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6.3. Управление не вправе отчуждать, сдавать в аренду, залог, доверительное управление</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или иным способом распоряжаться закрепленным за ним имуществом и имуществом, приобретенным за счет средств, выделенных ему по смете.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6.4. Управление не распоряжается закрепленным за ним имуществом без согласия собственника. Управление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6.5. Управление несет ответственность перед собственником за сохранность и эффективное использование закрепленной за ним собственности.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6.6. Источником формирования имущества Управление является: </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6.6.1. имущество, переданное Управлению в установленном порядке и закрепленное за ним на праве оперативного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6.6.2. имущество, приобретенное им за счет имеющихся у него финансовых средств;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6.6.3. имущество, получаемое в порядке добровольных вкладов и пожертвований от юридических или физических лиц.</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6.7. Финансирование Управления осуществляется по смете доходов и расходов в пределах лимитов бюджетных обязательств на соответствующий календарный год.</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6.8. Управление отвечает по своим обязательствам находящимися в его распоряжении денежными средствами.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6.9. Управление не отвечает по обязательствам подчиненных ему учреждений, являющимися юридическими лицами, равно как и эти учреждения не отвечают по обязательствам Управления.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6.10. В случае образования экономии средств, сложившейся в результате временно отсутствующих работников, в том числе и по причине временной нетрудоспособности, средства могут направляться на установление доплат, надбавок, выплату премии и оказание материальной помощи работникам.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6.11. Управление ведет бухгалтерский учет в соответствии с законодательством Российской Федерации и иными нормативно-правовыми актами.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6.12. Управление в установленном порядке предоставляет в государственные органы статистическую и бухгалтерскую отчетность.</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6.13. </w:t>
      </w:r>
      <w:proofErr w:type="gramStart"/>
      <w:r w:rsidRPr="00D65A81">
        <w:rPr>
          <w:rFonts w:ascii="Times New Roman" w:hAnsi="Times New Roman" w:cs="Times New Roman"/>
          <w:sz w:val="24"/>
          <w:szCs w:val="24"/>
        </w:rPr>
        <w:t>Контроль за</w:t>
      </w:r>
      <w:proofErr w:type="gramEnd"/>
      <w:r w:rsidRPr="00D65A81">
        <w:rPr>
          <w:rFonts w:ascii="Times New Roman" w:hAnsi="Times New Roman" w:cs="Times New Roman"/>
          <w:sz w:val="24"/>
          <w:szCs w:val="24"/>
        </w:rPr>
        <w:t xml:space="preserve"> расходованием финансовых средств Управление осуществляет Финансовое управление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7. ОТВЕТСТВЕННОСТЬ</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7.1. Управление отвечает по своим обязательствам </w:t>
      </w:r>
      <w:proofErr w:type="gramStart"/>
      <w:r w:rsidRPr="00D65A81">
        <w:rPr>
          <w:rFonts w:ascii="Times New Roman" w:hAnsi="Times New Roman" w:cs="Times New Roman"/>
          <w:sz w:val="24"/>
          <w:szCs w:val="24"/>
        </w:rPr>
        <w:t>находящимися</w:t>
      </w:r>
      <w:proofErr w:type="gramEnd"/>
      <w:r w:rsidRPr="00D65A81">
        <w:rPr>
          <w:rFonts w:ascii="Times New Roman" w:hAnsi="Times New Roman" w:cs="Times New Roman"/>
          <w:sz w:val="24"/>
          <w:szCs w:val="24"/>
        </w:rPr>
        <w:t xml:space="preserve"> в его распоряжении</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денежными средствами в пределах сметы доходов и расходов.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7.2. За ненадлежащее исполнение законов и иных нормативных правовых актов Российской Федерации, Республики Калмыкия, несвоевременное, некачественное</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исполнение документов руководитель и должностные лица Управление несут ответственность в соответствии с действующим законодательством Российской Федерации.</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7.3. За неисполнение или ненадлежащее исполнение своих должностных обязанностей работники Управления  несут ответственность в соответствии с действующим законодательством.</w:t>
      </w:r>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8. ПРЕКРАЩЕНИЕ ДЕЯТЕЛЬНОСТИ УПРАВЛЕНИЯ,</w:t>
      </w:r>
    </w:p>
    <w:p w:rsidR="00D65A81" w:rsidRPr="00D65A81" w:rsidRDefault="00D65A81" w:rsidP="00D65A81">
      <w:pPr>
        <w:autoSpaceDE w:val="0"/>
        <w:autoSpaceDN w:val="0"/>
        <w:adjustRightInd w:val="0"/>
        <w:spacing w:after="0" w:line="240" w:lineRule="auto"/>
        <w:jc w:val="center"/>
        <w:rPr>
          <w:rFonts w:ascii="Times New Roman" w:hAnsi="Times New Roman" w:cs="Times New Roman"/>
          <w:b/>
          <w:sz w:val="24"/>
          <w:szCs w:val="24"/>
        </w:rPr>
      </w:pPr>
      <w:r w:rsidRPr="00D65A81">
        <w:rPr>
          <w:rFonts w:ascii="Times New Roman" w:hAnsi="Times New Roman" w:cs="Times New Roman"/>
          <w:b/>
          <w:sz w:val="24"/>
          <w:szCs w:val="24"/>
        </w:rPr>
        <w:t xml:space="preserve"> ИЗМЕНЕНИЕ ПОЛОЖЕНИЯ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8.1. Внесение изменений и дополнений в настоящее Положение, а также реорганизация и ликвидация Управления производится в </w:t>
      </w:r>
      <w:proofErr w:type="gramStart"/>
      <w:r w:rsidRPr="00D65A81">
        <w:rPr>
          <w:rFonts w:ascii="Times New Roman" w:hAnsi="Times New Roman" w:cs="Times New Roman"/>
          <w:sz w:val="24"/>
          <w:szCs w:val="24"/>
        </w:rPr>
        <w:t>установленном</w:t>
      </w:r>
      <w:proofErr w:type="gramEnd"/>
      <w:r w:rsidRPr="00D65A81">
        <w:rPr>
          <w:rFonts w:ascii="Times New Roman" w:hAnsi="Times New Roman" w:cs="Times New Roman"/>
          <w:sz w:val="24"/>
          <w:szCs w:val="24"/>
        </w:rPr>
        <w:t xml:space="preserve"> законодательством Российской Федерации, Республики Калмыкия, нормативными правовыми актами Малодербетовского районного муниципального образования Республики Калмыкия.</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lastRenderedPageBreak/>
        <w:t>8.2. При ликвидации и реорганизации, увольняемым работникам гарантируется соблюдение их прав в соответствии с действующим законодательством.</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8.3. </w:t>
      </w:r>
      <w:proofErr w:type="gramStart"/>
      <w:r w:rsidRPr="00D65A81">
        <w:rPr>
          <w:rFonts w:ascii="Times New Roman" w:hAnsi="Times New Roman" w:cs="Times New Roman"/>
          <w:sz w:val="24"/>
          <w:szCs w:val="24"/>
        </w:rPr>
        <w:t>При реорганизации Управления  все документы (управленческие, финансово-</w:t>
      </w:r>
      <w:proofErr w:type="gramEnd"/>
    </w:p>
    <w:p w:rsidR="00D65A81" w:rsidRPr="00D65A81" w:rsidRDefault="00D65A81" w:rsidP="00D65A81">
      <w:pPr>
        <w:autoSpaceDE w:val="0"/>
        <w:autoSpaceDN w:val="0"/>
        <w:adjustRightInd w:val="0"/>
        <w:spacing w:after="0" w:line="240" w:lineRule="auto"/>
        <w:jc w:val="both"/>
        <w:rPr>
          <w:rFonts w:ascii="Times New Roman" w:hAnsi="Times New Roman" w:cs="Times New Roman"/>
          <w:sz w:val="24"/>
          <w:szCs w:val="24"/>
        </w:rPr>
      </w:pPr>
      <w:r w:rsidRPr="00D65A81">
        <w:rPr>
          <w:rFonts w:ascii="Times New Roman" w:hAnsi="Times New Roman" w:cs="Times New Roman"/>
          <w:sz w:val="24"/>
          <w:szCs w:val="24"/>
        </w:rPr>
        <w:t>хозяйственные, по личному составу и другие) передаются его правопреемнику.</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8.4. При ликвидации Управления документы постоянного хранения и документы по личному составу передаются на архивное хранение. Передача и упорядочение документов осуществляются силами и за счет средств Управления   в соответствии с требованиями архивных органов.</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8.5. Изменения и дополнения к настоящему Положению утверждаются Учредителем и регистрируются в установленном законодательством порядке.</w:t>
      </w:r>
    </w:p>
    <w:p w:rsidR="00D65A81" w:rsidRPr="00D65A81" w:rsidRDefault="00D65A81" w:rsidP="00D65A81">
      <w:pPr>
        <w:autoSpaceDE w:val="0"/>
        <w:autoSpaceDN w:val="0"/>
        <w:adjustRightInd w:val="0"/>
        <w:spacing w:after="0" w:line="240" w:lineRule="auto"/>
        <w:ind w:firstLine="708"/>
        <w:jc w:val="both"/>
        <w:rPr>
          <w:rFonts w:ascii="Times New Roman" w:hAnsi="Times New Roman" w:cs="Times New Roman"/>
          <w:sz w:val="24"/>
          <w:szCs w:val="24"/>
        </w:rPr>
      </w:pPr>
      <w:r w:rsidRPr="00D65A81">
        <w:rPr>
          <w:rFonts w:ascii="Times New Roman" w:hAnsi="Times New Roman" w:cs="Times New Roman"/>
          <w:sz w:val="24"/>
          <w:szCs w:val="24"/>
        </w:rPr>
        <w:t xml:space="preserve">8.6. Управление считается прекратившим свое существование после внесения об этом записи в Единый государственный реестр юридических лиц. </w:t>
      </w:r>
    </w:p>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p w:rsidR="00D65A81" w:rsidRPr="00D65A81" w:rsidRDefault="00D65A81" w:rsidP="00D65A81"/>
    <w:sectPr w:rsidR="00D65A81" w:rsidRPr="00D65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erif">
    <w:altName w:val="Times New Roman"/>
    <w:charset w:val="00"/>
    <w:family w:val="roman"/>
    <w:pitch w:val="variable"/>
  </w:font>
  <w:font w:name="Droid Sans Devanagari">
    <w:altName w:val="Arial"/>
    <w:charset w:val="00"/>
    <w:family w:val="swiss"/>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629117"/>
      <w:docPartObj>
        <w:docPartGallery w:val="Page Numbers (Bottom of Page)"/>
        <w:docPartUnique/>
      </w:docPartObj>
    </w:sdtPr>
    <w:sdtContent>
      <w:p w:rsidR="00D65A81" w:rsidRDefault="00D65A81">
        <w:pPr>
          <w:pStyle w:val="af5"/>
          <w:jc w:val="right"/>
        </w:pPr>
        <w:r>
          <w:fldChar w:fldCharType="begin"/>
        </w:r>
        <w:r>
          <w:instrText>PAGE   \* MERGEFORMAT</w:instrText>
        </w:r>
        <w:r>
          <w:fldChar w:fldCharType="separate"/>
        </w:r>
        <w:r w:rsidR="00AE4E56">
          <w:rPr>
            <w:noProof/>
          </w:rPr>
          <w:t>1</w:t>
        </w:r>
        <w:r>
          <w:fldChar w:fldCharType="end"/>
        </w:r>
      </w:p>
    </w:sdtContent>
  </w:sdt>
  <w:p w:rsidR="00D65A81" w:rsidRDefault="00D65A81">
    <w:pPr>
      <w:pStyle w:val="af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B20B08"/>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3">
    <w:nsid w:val="00000006"/>
    <w:multiLevelType w:val="singleLevel"/>
    <w:tmpl w:val="00000006"/>
    <w:name w:val="WW8Num9"/>
    <w:lvl w:ilvl="0">
      <w:start w:val="1"/>
      <w:numFmt w:val="bullet"/>
      <w:lvlText w:val=""/>
      <w:lvlJc w:val="left"/>
      <w:pPr>
        <w:tabs>
          <w:tab w:val="num" w:pos="720"/>
        </w:tabs>
        <w:ind w:left="720" w:hanging="360"/>
      </w:pPr>
      <w:rPr>
        <w:rFonts w:ascii="Symbol" w:hAnsi="Symbol" w:cs="Symbol"/>
      </w:rPr>
    </w:lvl>
  </w:abstractNum>
  <w:abstractNum w:abstractNumId="4">
    <w:nsid w:val="00415B38"/>
    <w:multiLevelType w:val="singleLevel"/>
    <w:tmpl w:val="80B87434"/>
    <w:lvl w:ilvl="0">
      <w:start w:val="13"/>
      <w:numFmt w:val="decimal"/>
      <w:lvlText w:val="3.%1."/>
      <w:legacy w:legacy="1" w:legacySpace="0" w:legacyIndent="619"/>
      <w:lvlJc w:val="left"/>
      <w:rPr>
        <w:rFonts w:ascii="Times New Roman" w:hAnsi="Times New Roman" w:cs="Times New Roman" w:hint="default"/>
      </w:rPr>
    </w:lvl>
  </w:abstractNum>
  <w:abstractNum w:abstractNumId="5">
    <w:nsid w:val="04432D5C"/>
    <w:multiLevelType w:val="hybridMultilevel"/>
    <w:tmpl w:val="3C2CF52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A704E8"/>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66F90"/>
    <w:multiLevelType w:val="multilevel"/>
    <w:tmpl w:val="7E04E4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AEB2DAB"/>
    <w:multiLevelType w:val="multilevel"/>
    <w:tmpl w:val="8A321D86"/>
    <w:lvl w:ilvl="0">
      <w:start w:val="4"/>
      <w:numFmt w:val="decimal"/>
      <w:lvlText w:val="%1."/>
      <w:lvlJc w:val="left"/>
      <w:pPr>
        <w:ind w:left="540" w:hanging="540"/>
      </w:pPr>
      <w:rPr>
        <w:rFonts w:hint="default"/>
      </w:rPr>
    </w:lvl>
    <w:lvl w:ilvl="1">
      <w:start w:val="5"/>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2E5812A0"/>
    <w:multiLevelType w:val="singleLevel"/>
    <w:tmpl w:val="5972FBFC"/>
    <w:lvl w:ilvl="0">
      <w:start w:val="6"/>
      <w:numFmt w:val="decimal"/>
      <w:lvlText w:val="3.%1."/>
      <w:legacy w:legacy="1" w:legacySpace="0" w:legacyIndent="519"/>
      <w:lvlJc w:val="left"/>
      <w:rPr>
        <w:rFonts w:ascii="Times New Roman" w:hAnsi="Times New Roman" w:cs="Times New Roman" w:hint="default"/>
      </w:rPr>
    </w:lvl>
  </w:abstractNum>
  <w:abstractNum w:abstractNumId="10">
    <w:nsid w:val="36603A34"/>
    <w:multiLevelType w:val="multilevel"/>
    <w:tmpl w:val="1BECAA5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nsid w:val="37420D66"/>
    <w:multiLevelType w:val="multilevel"/>
    <w:tmpl w:val="79088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B36DBC"/>
    <w:multiLevelType w:val="hybridMultilevel"/>
    <w:tmpl w:val="03F29D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D423F26"/>
    <w:multiLevelType w:val="singleLevel"/>
    <w:tmpl w:val="D1008E5A"/>
    <w:lvl w:ilvl="0">
      <w:start w:val="5"/>
      <w:numFmt w:val="decimal"/>
      <w:lvlText w:val="5.%1."/>
      <w:legacy w:legacy="1" w:legacySpace="0" w:legacyIndent="533"/>
      <w:lvlJc w:val="left"/>
      <w:rPr>
        <w:rFonts w:ascii="Times New Roman" w:hAnsi="Times New Roman" w:cs="Times New Roman" w:hint="default"/>
      </w:rPr>
    </w:lvl>
  </w:abstractNum>
  <w:abstractNum w:abstractNumId="14">
    <w:nsid w:val="3DFC3777"/>
    <w:multiLevelType w:val="singleLevel"/>
    <w:tmpl w:val="2842C2F2"/>
    <w:lvl w:ilvl="0">
      <w:start w:val="2"/>
      <w:numFmt w:val="decimal"/>
      <w:lvlText w:val="6.%1."/>
      <w:legacy w:legacy="1" w:legacySpace="0" w:legacyIndent="417"/>
      <w:lvlJc w:val="left"/>
      <w:rPr>
        <w:rFonts w:ascii="Times New Roman" w:hAnsi="Times New Roman" w:cs="Times New Roman" w:hint="default"/>
      </w:rPr>
    </w:lvl>
  </w:abstractNum>
  <w:abstractNum w:abstractNumId="15">
    <w:nsid w:val="3EB575C0"/>
    <w:multiLevelType w:val="singleLevel"/>
    <w:tmpl w:val="D26ADD3C"/>
    <w:lvl w:ilvl="0">
      <w:start w:val="1"/>
      <w:numFmt w:val="decimal"/>
      <w:lvlText w:val="3.%1."/>
      <w:legacy w:legacy="1" w:legacySpace="0" w:legacyIndent="432"/>
      <w:lvlJc w:val="left"/>
      <w:rPr>
        <w:rFonts w:ascii="Times New Roman" w:hAnsi="Times New Roman" w:cs="Times New Roman" w:hint="default"/>
        <w:sz w:val="24"/>
        <w:szCs w:val="24"/>
      </w:rPr>
    </w:lvl>
  </w:abstractNum>
  <w:abstractNum w:abstractNumId="16">
    <w:nsid w:val="434C7E0F"/>
    <w:multiLevelType w:val="hybridMultilevel"/>
    <w:tmpl w:val="B694D6F0"/>
    <w:lvl w:ilvl="0" w:tplc="C168475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F61522"/>
    <w:multiLevelType w:val="hybridMultilevel"/>
    <w:tmpl w:val="E6DE8D6E"/>
    <w:lvl w:ilvl="0" w:tplc="BBB6E59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E8F7AEB"/>
    <w:multiLevelType w:val="multilevel"/>
    <w:tmpl w:val="CE74C7E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50FC26E0"/>
    <w:multiLevelType w:val="multilevel"/>
    <w:tmpl w:val="133E8F1A"/>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3716386"/>
    <w:multiLevelType w:val="singleLevel"/>
    <w:tmpl w:val="C4F45A06"/>
    <w:lvl w:ilvl="0">
      <w:start w:val="5"/>
      <w:numFmt w:val="decimal"/>
      <w:lvlText w:val="1.%1."/>
      <w:legacy w:legacy="1" w:legacySpace="0" w:legacyIndent="418"/>
      <w:lvlJc w:val="left"/>
      <w:rPr>
        <w:rFonts w:ascii="Times New Roman" w:hAnsi="Times New Roman" w:cs="Times New Roman" w:hint="default"/>
      </w:rPr>
    </w:lvl>
  </w:abstractNum>
  <w:abstractNum w:abstractNumId="21">
    <w:nsid w:val="54B435B7"/>
    <w:multiLevelType w:val="singleLevel"/>
    <w:tmpl w:val="CDDCFE30"/>
    <w:lvl w:ilvl="0">
      <w:start w:val="11"/>
      <w:numFmt w:val="decimal"/>
      <w:lvlText w:val="3.%1."/>
      <w:legacy w:legacy="1" w:legacySpace="0" w:legacyIndent="533"/>
      <w:lvlJc w:val="left"/>
      <w:rPr>
        <w:rFonts w:ascii="Times New Roman" w:hAnsi="Times New Roman" w:cs="Times New Roman" w:hint="default"/>
      </w:rPr>
    </w:lvl>
  </w:abstractNum>
  <w:abstractNum w:abstractNumId="22">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3">
    <w:nsid w:val="63201555"/>
    <w:multiLevelType w:val="multilevel"/>
    <w:tmpl w:val="12CC835A"/>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78A81305"/>
    <w:multiLevelType w:val="multilevel"/>
    <w:tmpl w:val="951CE8A6"/>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0"/>
  </w:num>
  <w:num w:numId="2">
    <w:abstractNumId w:val="0"/>
    <w:lvlOverride w:ilvl="0">
      <w:lvl w:ilvl="0">
        <w:numFmt w:val="bullet"/>
        <w:lvlText w:val="-"/>
        <w:legacy w:legacy="1" w:legacySpace="0" w:legacyIndent="129"/>
        <w:lvlJc w:val="left"/>
        <w:rPr>
          <w:rFonts w:ascii="Times New Roman" w:hAnsi="Times New Roman" w:hint="default"/>
        </w:rPr>
      </w:lvl>
    </w:lvlOverride>
  </w:num>
  <w:num w:numId="3">
    <w:abstractNumId w:val="15"/>
  </w:num>
  <w:num w:numId="4">
    <w:abstractNumId w:val="9"/>
  </w:num>
  <w:num w:numId="5">
    <w:abstractNumId w:val="0"/>
    <w:lvlOverride w:ilvl="0">
      <w:lvl w:ilvl="0">
        <w:numFmt w:val="bullet"/>
        <w:lvlText w:val="-"/>
        <w:legacy w:legacy="1" w:legacySpace="0" w:legacyIndent="115"/>
        <w:lvlJc w:val="left"/>
        <w:rPr>
          <w:rFonts w:ascii="Times New Roman" w:hAnsi="Times New Roman" w:hint="default"/>
        </w:rPr>
      </w:lvl>
    </w:lvlOverride>
  </w:num>
  <w:num w:numId="6">
    <w:abstractNumId w:val="21"/>
  </w:num>
  <w:num w:numId="7">
    <w:abstractNumId w:val="4"/>
  </w:num>
  <w:num w:numId="8">
    <w:abstractNumId w:val="0"/>
    <w:lvlOverride w:ilvl="0">
      <w:lvl w:ilvl="0">
        <w:numFmt w:val="bullet"/>
        <w:lvlText w:val="-"/>
        <w:legacy w:legacy="1" w:legacySpace="0" w:legacyIndent="130"/>
        <w:lvlJc w:val="left"/>
        <w:rPr>
          <w:rFonts w:ascii="Times New Roman" w:hAnsi="Times New Roman" w:hint="default"/>
        </w:rPr>
      </w:lvl>
    </w:lvlOverride>
  </w:num>
  <w:num w:numId="9">
    <w:abstractNumId w:val="13"/>
  </w:num>
  <w:num w:numId="10">
    <w:abstractNumId w:val="0"/>
    <w:lvlOverride w:ilvl="0">
      <w:lvl w:ilvl="0">
        <w:numFmt w:val="bullet"/>
        <w:lvlText w:val="-"/>
        <w:legacy w:legacy="1" w:legacySpace="0" w:legacyIndent="244"/>
        <w:lvlJc w:val="left"/>
        <w:rPr>
          <w:rFonts w:ascii="Times New Roman" w:hAnsi="Times New Roman" w:hint="default"/>
        </w:rPr>
      </w:lvl>
    </w:lvlOverride>
  </w:num>
  <w:num w:numId="11">
    <w:abstractNumId w:val="14"/>
  </w:num>
  <w:num w:numId="12">
    <w:abstractNumId w:val="22"/>
  </w:num>
  <w:num w:numId="13">
    <w:abstractNumId w:val="2"/>
  </w:num>
  <w:num w:numId="14">
    <w:abstractNumId w:val="1"/>
  </w:num>
  <w:num w:numId="15">
    <w:abstractNumId w:val="3"/>
  </w:num>
  <w:num w:numId="16">
    <w:abstractNumId w:val="12"/>
  </w:num>
  <w:num w:numId="17">
    <w:abstractNumId w:val="16"/>
  </w:num>
  <w:num w:numId="18">
    <w:abstractNumId w:val="8"/>
  </w:num>
  <w:num w:numId="19">
    <w:abstractNumId w:val="6"/>
  </w:num>
  <w:num w:numId="20">
    <w:abstractNumId w:val="17"/>
  </w:num>
  <w:num w:numId="21">
    <w:abstractNumId w:val="11"/>
  </w:num>
  <w:num w:numId="22">
    <w:abstractNumId w:val="5"/>
  </w:num>
  <w:num w:numId="23">
    <w:abstractNumId w:val="19"/>
  </w:num>
  <w:num w:numId="24">
    <w:abstractNumId w:val="10"/>
  </w:num>
  <w:num w:numId="25">
    <w:abstractNumId w:val="7"/>
  </w:num>
  <w:num w:numId="26">
    <w:abstractNumId w:val="24"/>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81"/>
    <w:rsid w:val="00A704F4"/>
    <w:rsid w:val="00AE4E56"/>
    <w:rsid w:val="00D6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Main heading,H1,Заголов,1,ch,Глава,(раздел),Раздел Договора,&quot;Алмаз&quot;,Head 1,Заголовок главы"/>
    <w:basedOn w:val="a"/>
    <w:next w:val="a"/>
    <w:link w:val="10"/>
    <w:qFormat/>
    <w:rsid w:val="00D65A81"/>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unhideWhenUsed/>
    <w:qFormat/>
    <w:rsid w:val="00D65A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65A81"/>
    <w:pPr>
      <w:keepNext/>
      <w:keepLines/>
      <w:spacing w:before="200" w:after="0"/>
      <w:outlineLvl w:val="2"/>
    </w:pPr>
    <w:rPr>
      <w:rFonts w:ascii="Arial" w:eastAsia="Calibri" w:hAnsi="Arial" w:cs="Arial"/>
      <w:b/>
      <w:bCs/>
      <w:sz w:val="26"/>
      <w:szCs w:val="26"/>
    </w:rPr>
  </w:style>
  <w:style w:type="paragraph" w:styleId="4">
    <w:name w:val="heading 4"/>
    <w:basedOn w:val="a"/>
    <w:next w:val="a"/>
    <w:link w:val="40"/>
    <w:semiHidden/>
    <w:unhideWhenUsed/>
    <w:qFormat/>
    <w:rsid w:val="00D65A81"/>
    <w:pPr>
      <w:keepNext/>
      <w:keepLines/>
      <w:spacing w:before="200" w:after="0"/>
      <w:outlineLvl w:val="3"/>
    </w:pPr>
    <w:rPr>
      <w:rFonts w:ascii="Calibri" w:eastAsia="Calibri" w:hAnsi="Calibri" w:cs="Calibri"/>
      <w:b/>
      <w:bCs/>
      <w:sz w:val="28"/>
      <w:szCs w:val="28"/>
    </w:rPr>
  </w:style>
  <w:style w:type="paragraph" w:styleId="5">
    <w:name w:val="heading 5"/>
    <w:basedOn w:val="a"/>
    <w:next w:val="a"/>
    <w:link w:val="50"/>
    <w:semiHidden/>
    <w:unhideWhenUsed/>
    <w:qFormat/>
    <w:rsid w:val="00D65A81"/>
    <w:pPr>
      <w:keepNext/>
      <w:keepLines/>
      <w:spacing w:before="200" w:after="0"/>
      <w:outlineLvl w:val="4"/>
    </w:pPr>
    <w:rPr>
      <w:rFonts w:ascii="Calibri" w:eastAsia="Calibri" w:hAnsi="Calibri" w:cs="Calibri"/>
      <w:b/>
      <w:bCs/>
      <w:i/>
      <w:iCs/>
      <w:sz w:val="26"/>
      <w:szCs w:val="26"/>
    </w:rPr>
  </w:style>
  <w:style w:type="paragraph" w:styleId="6">
    <w:name w:val="heading 6"/>
    <w:basedOn w:val="a"/>
    <w:next w:val="a"/>
    <w:link w:val="60"/>
    <w:semiHidden/>
    <w:unhideWhenUsed/>
    <w:qFormat/>
    <w:rsid w:val="00D65A81"/>
    <w:pPr>
      <w:keepNext/>
      <w:keepLines/>
      <w:spacing w:before="200" w:after="0"/>
      <w:outlineLvl w:val="5"/>
    </w:pPr>
    <w:rPr>
      <w:rFonts w:ascii="Calibri" w:eastAsia="Calibri" w:hAnsi="Calibri" w:cs="Calibri"/>
      <w:b/>
      <w:bCs/>
    </w:rPr>
  </w:style>
  <w:style w:type="paragraph" w:styleId="7">
    <w:name w:val="heading 7"/>
    <w:basedOn w:val="a"/>
    <w:next w:val="a"/>
    <w:link w:val="70"/>
    <w:semiHidden/>
    <w:unhideWhenUsed/>
    <w:qFormat/>
    <w:rsid w:val="00D65A81"/>
    <w:pPr>
      <w:keepNext/>
      <w:keepLines/>
      <w:spacing w:before="200" w:after="0"/>
      <w:outlineLvl w:val="6"/>
    </w:pPr>
    <w:rPr>
      <w:rFonts w:ascii="Calibri" w:eastAsia="Calibri" w:hAnsi="Calibri" w:cs="Calibri"/>
    </w:rPr>
  </w:style>
  <w:style w:type="paragraph" w:styleId="8">
    <w:name w:val="heading 8"/>
    <w:basedOn w:val="a"/>
    <w:next w:val="a"/>
    <w:link w:val="80"/>
    <w:semiHidden/>
    <w:unhideWhenUsed/>
    <w:qFormat/>
    <w:rsid w:val="00D65A81"/>
    <w:pPr>
      <w:keepNext/>
      <w:keepLines/>
      <w:spacing w:before="200" w:after="0"/>
      <w:outlineLvl w:val="7"/>
    </w:pPr>
    <w:rPr>
      <w:rFonts w:ascii="Calibri" w:eastAsia="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qFormat/>
    <w:rsid w:val="00D65A81"/>
    <w:rPr>
      <w:rFonts w:asciiTheme="majorHAnsi" w:eastAsiaTheme="majorEastAsia" w:hAnsiTheme="majorHAnsi" w:cstheme="majorBidi"/>
      <w:color w:val="365F91" w:themeColor="accent1" w:themeShade="BF"/>
      <w:sz w:val="28"/>
      <w:szCs w:val="28"/>
    </w:rPr>
  </w:style>
  <w:style w:type="character" w:customStyle="1" w:styleId="20">
    <w:name w:val="Заголовок 2 Знак"/>
    <w:basedOn w:val="a0"/>
    <w:link w:val="2"/>
    <w:qFormat/>
    <w:rsid w:val="00D65A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qFormat/>
    <w:rsid w:val="00D65A81"/>
    <w:rPr>
      <w:rFonts w:ascii="Arial" w:eastAsia="Calibri" w:hAnsi="Arial" w:cs="Arial"/>
      <w:b/>
      <w:bCs/>
      <w:sz w:val="26"/>
      <w:szCs w:val="26"/>
    </w:rPr>
  </w:style>
  <w:style w:type="character" w:customStyle="1" w:styleId="40">
    <w:name w:val="Заголовок 4 Знак"/>
    <w:basedOn w:val="a0"/>
    <w:link w:val="4"/>
    <w:semiHidden/>
    <w:qFormat/>
    <w:rsid w:val="00D65A81"/>
    <w:rPr>
      <w:rFonts w:ascii="Calibri" w:eastAsia="Calibri" w:hAnsi="Calibri" w:cs="Calibri"/>
      <w:b/>
      <w:bCs/>
      <w:sz w:val="28"/>
      <w:szCs w:val="28"/>
    </w:rPr>
  </w:style>
  <w:style w:type="character" w:customStyle="1" w:styleId="50">
    <w:name w:val="Заголовок 5 Знак"/>
    <w:basedOn w:val="a0"/>
    <w:link w:val="5"/>
    <w:semiHidden/>
    <w:qFormat/>
    <w:rsid w:val="00D65A81"/>
    <w:rPr>
      <w:rFonts w:ascii="Calibri" w:eastAsia="Calibri" w:hAnsi="Calibri" w:cs="Calibri"/>
      <w:b/>
      <w:bCs/>
      <w:i/>
      <w:iCs/>
      <w:sz w:val="26"/>
      <w:szCs w:val="26"/>
    </w:rPr>
  </w:style>
  <w:style w:type="character" w:customStyle="1" w:styleId="60">
    <w:name w:val="Заголовок 6 Знак"/>
    <w:basedOn w:val="a0"/>
    <w:link w:val="6"/>
    <w:semiHidden/>
    <w:qFormat/>
    <w:rsid w:val="00D65A81"/>
    <w:rPr>
      <w:rFonts w:ascii="Calibri" w:eastAsia="Calibri" w:hAnsi="Calibri" w:cs="Calibri"/>
      <w:b/>
      <w:bCs/>
    </w:rPr>
  </w:style>
  <w:style w:type="character" w:customStyle="1" w:styleId="70">
    <w:name w:val="Заголовок 7 Знак"/>
    <w:basedOn w:val="a0"/>
    <w:link w:val="7"/>
    <w:semiHidden/>
    <w:qFormat/>
    <w:rsid w:val="00D65A81"/>
    <w:rPr>
      <w:rFonts w:ascii="Calibri" w:eastAsia="Calibri" w:hAnsi="Calibri" w:cs="Calibri"/>
    </w:rPr>
  </w:style>
  <w:style w:type="character" w:customStyle="1" w:styleId="80">
    <w:name w:val="Заголовок 8 Знак"/>
    <w:basedOn w:val="a0"/>
    <w:link w:val="8"/>
    <w:semiHidden/>
    <w:qFormat/>
    <w:rsid w:val="00D65A81"/>
    <w:rPr>
      <w:rFonts w:ascii="Calibri" w:eastAsia="Calibri" w:hAnsi="Calibri" w:cs="Calibri"/>
      <w:i/>
      <w:iCs/>
    </w:rPr>
  </w:style>
  <w:style w:type="numbering" w:customStyle="1" w:styleId="11">
    <w:name w:val="Нет списка1"/>
    <w:next w:val="a2"/>
    <w:uiPriority w:val="99"/>
    <w:semiHidden/>
    <w:unhideWhenUsed/>
    <w:rsid w:val="00D65A81"/>
  </w:style>
  <w:style w:type="character" w:customStyle="1" w:styleId="fontstyle01">
    <w:name w:val="fontstyle01"/>
    <w:basedOn w:val="a0"/>
    <w:rsid w:val="00D65A81"/>
    <w:rPr>
      <w:rFonts w:ascii="Times New Roman" w:hAnsi="Times New Roman" w:cs="Times New Roman" w:hint="default"/>
      <w:b/>
      <w:bCs/>
      <w:i w:val="0"/>
      <w:iCs w:val="0"/>
      <w:color w:val="000000"/>
      <w:sz w:val="28"/>
      <w:szCs w:val="28"/>
    </w:rPr>
  </w:style>
  <w:style w:type="character" w:customStyle="1" w:styleId="fontstyle21">
    <w:name w:val="fontstyle21"/>
    <w:basedOn w:val="a0"/>
    <w:rsid w:val="00D65A81"/>
    <w:rPr>
      <w:rFonts w:ascii="Times New Roman" w:hAnsi="Times New Roman" w:cs="Times New Roman" w:hint="default"/>
      <w:b w:val="0"/>
      <w:bCs w:val="0"/>
      <w:i w:val="0"/>
      <w:iCs w:val="0"/>
      <w:color w:val="000000"/>
      <w:sz w:val="28"/>
      <w:szCs w:val="28"/>
    </w:rPr>
  </w:style>
  <w:style w:type="paragraph" w:styleId="a3">
    <w:name w:val="Body Text"/>
    <w:basedOn w:val="a"/>
    <w:link w:val="a4"/>
    <w:qFormat/>
    <w:rsid w:val="00D65A8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qFormat/>
    <w:rsid w:val="00D65A81"/>
    <w:rPr>
      <w:rFonts w:ascii="Times New Roman" w:eastAsia="Times New Roman" w:hAnsi="Times New Roman" w:cs="Times New Roman"/>
      <w:sz w:val="27"/>
      <w:szCs w:val="27"/>
    </w:rPr>
  </w:style>
  <w:style w:type="paragraph" w:styleId="a5">
    <w:name w:val="Balloon Text"/>
    <w:basedOn w:val="a"/>
    <w:link w:val="a6"/>
    <w:unhideWhenUsed/>
    <w:qFormat/>
    <w:rsid w:val="00D65A81"/>
    <w:pPr>
      <w:spacing w:after="0" w:line="240" w:lineRule="auto"/>
    </w:pPr>
    <w:rPr>
      <w:rFonts w:ascii="Tahoma" w:hAnsi="Tahoma" w:cs="Tahoma"/>
      <w:sz w:val="16"/>
      <w:szCs w:val="16"/>
    </w:rPr>
  </w:style>
  <w:style w:type="character" w:customStyle="1" w:styleId="a6">
    <w:name w:val="Текст выноски Знак"/>
    <w:basedOn w:val="a0"/>
    <w:link w:val="a5"/>
    <w:qFormat/>
    <w:rsid w:val="00D65A81"/>
    <w:rPr>
      <w:rFonts w:ascii="Tahoma" w:hAnsi="Tahoma" w:cs="Tahoma"/>
      <w:sz w:val="16"/>
      <w:szCs w:val="16"/>
    </w:rPr>
  </w:style>
  <w:style w:type="paragraph" w:styleId="a7">
    <w:name w:val="List Paragraph"/>
    <w:basedOn w:val="a"/>
    <w:uiPriority w:val="34"/>
    <w:qFormat/>
    <w:rsid w:val="00D65A81"/>
    <w:pPr>
      <w:ind w:left="720"/>
      <w:contextualSpacing/>
    </w:pPr>
  </w:style>
  <w:style w:type="numbering" w:customStyle="1" w:styleId="110">
    <w:name w:val="Нет списка11"/>
    <w:next w:val="a2"/>
    <w:uiPriority w:val="99"/>
    <w:semiHidden/>
    <w:unhideWhenUsed/>
    <w:rsid w:val="00D65A81"/>
  </w:style>
  <w:style w:type="numbering" w:customStyle="1" w:styleId="111">
    <w:name w:val="Нет списка111"/>
    <w:next w:val="a2"/>
    <w:uiPriority w:val="99"/>
    <w:semiHidden/>
    <w:unhideWhenUsed/>
    <w:rsid w:val="00D65A81"/>
  </w:style>
  <w:style w:type="character" w:customStyle="1" w:styleId="Absatz-Standardschriftart">
    <w:name w:val="Absatz-Standardschriftart"/>
    <w:rsid w:val="00D65A81"/>
  </w:style>
  <w:style w:type="character" w:customStyle="1" w:styleId="WW-Absatz-Standardschriftart">
    <w:name w:val="WW-Absatz-Standardschriftart"/>
    <w:rsid w:val="00D65A81"/>
  </w:style>
  <w:style w:type="character" w:customStyle="1" w:styleId="21">
    <w:name w:val="Основной шрифт абзаца2"/>
    <w:rsid w:val="00D65A81"/>
  </w:style>
  <w:style w:type="character" w:customStyle="1" w:styleId="WW-Absatz-Standardschriftart1">
    <w:name w:val="WW-Absatz-Standardschriftart1"/>
    <w:rsid w:val="00D65A81"/>
  </w:style>
  <w:style w:type="character" w:customStyle="1" w:styleId="WW-Absatz-Standardschriftart11">
    <w:name w:val="WW-Absatz-Standardschriftart11"/>
    <w:rsid w:val="00D65A81"/>
  </w:style>
  <w:style w:type="character" w:customStyle="1" w:styleId="WW-Absatz-Standardschriftart111">
    <w:name w:val="WW-Absatz-Standardschriftart111"/>
    <w:rsid w:val="00D65A81"/>
  </w:style>
  <w:style w:type="character" w:customStyle="1" w:styleId="WW-Absatz-Standardschriftart1111">
    <w:name w:val="WW-Absatz-Standardschriftart1111"/>
    <w:rsid w:val="00D65A81"/>
  </w:style>
  <w:style w:type="character" w:customStyle="1" w:styleId="WW-Absatz-Standardschriftart11111">
    <w:name w:val="WW-Absatz-Standardschriftart11111"/>
    <w:rsid w:val="00D65A81"/>
  </w:style>
  <w:style w:type="character" w:customStyle="1" w:styleId="WW-Absatz-Standardschriftart111111">
    <w:name w:val="WW-Absatz-Standardschriftart111111"/>
    <w:rsid w:val="00D65A81"/>
  </w:style>
  <w:style w:type="character" w:customStyle="1" w:styleId="WW-Absatz-Standardschriftart1111111">
    <w:name w:val="WW-Absatz-Standardschriftart1111111"/>
    <w:rsid w:val="00D65A81"/>
  </w:style>
  <w:style w:type="character" w:customStyle="1" w:styleId="WW-Absatz-Standardschriftart11111111">
    <w:name w:val="WW-Absatz-Standardschriftart11111111"/>
    <w:rsid w:val="00D65A81"/>
  </w:style>
  <w:style w:type="character" w:customStyle="1" w:styleId="WW-Absatz-Standardschriftart111111111">
    <w:name w:val="WW-Absatz-Standardschriftart111111111"/>
    <w:rsid w:val="00D65A81"/>
  </w:style>
  <w:style w:type="character" w:customStyle="1" w:styleId="WW-Absatz-Standardschriftart1111111111">
    <w:name w:val="WW-Absatz-Standardschriftart1111111111"/>
    <w:rsid w:val="00D65A81"/>
  </w:style>
  <w:style w:type="character" w:customStyle="1" w:styleId="WW-Absatz-Standardschriftart11111111111">
    <w:name w:val="WW-Absatz-Standardschriftart11111111111"/>
    <w:rsid w:val="00D65A81"/>
  </w:style>
  <w:style w:type="character" w:customStyle="1" w:styleId="WW-Absatz-Standardschriftart111111111111">
    <w:name w:val="WW-Absatz-Standardschriftart111111111111"/>
    <w:rsid w:val="00D65A81"/>
  </w:style>
  <w:style w:type="character" w:customStyle="1" w:styleId="WW-Absatz-Standardschriftart1111111111111">
    <w:name w:val="WW-Absatz-Standardschriftart1111111111111"/>
    <w:rsid w:val="00D65A81"/>
  </w:style>
  <w:style w:type="character" w:customStyle="1" w:styleId="WW-Absatz-Standardschriftart11111111111111">
    <w:name w:val="WW-Absatz-Standardschriftart11111111111111"/>
    <w:rsid w:val="00D65A81"/>
  </w:style>
  <w:style w:type="character" w:customStyle="1" w:styleId="WW-Absatz-Standardschriftart111111111111111">
    <w:name w:val="WW-Absatz-Standardschriftart111111111111111"/>
    <w:rsid w:val="00D65A81"/>
  </w:style>
  <w:style w:type="character" w:customStyle="1" w:styleId="WW-Absatz-Standardschriftart1111111111111111">
    <w:name w:val="WW-Absatz-Standardschriftart1111111111111111"/>
    <w:rsid w:val="00D65A81"/>
  </w:style>
  <w:style w:type="character" w:customStyle="1" w:styleId="WW-Absatz-Standardschriftart11111111111111111">
    <w:name w:val="WW-Absatz-Standardschriftart11111111111111111"/>
    <w:rsid w:val="00D65A81"/>
  </w:style>
  <w:style w:type="character" w:customStyle="1" w:styleId="WW-Absatz-Standardschriftart111111111111111111">
    <w:name w:val="WW-Absatz-Standardschriftart111111111111111111"/>
    <w:rsid w:val="00D65A81"/>
  </w:style>
  <w:style w:type="character" w:customStyle="1" w:styleId="WW-Absatz-Standardschriftart1111111111111111111">
    <w:name w:val="WW-Absatz-Standardschriftart1111111111111111111"/>
    <w:rsid w:val="00D65A81"/>
  </w:style>
  <w:style w:type="character" w:customStyle="1" w:styleId="WW-Absatz-Standardschriftart11111111111111111111">
    <w:name w:val="WW-Absatz-Standardschriftart11111111111111111111"/>
    <w:rsid w:val="00D65A81"/>
  </w:style>
  <w:style w:type="character" w:customStyle="1" w:styleId="WW-Absatz-Standardschriftart111111111111111111111">
    <w:name w:val="WW-Absatz-Standardschriftart111111111111111111111"/>
    <w:rsid w:val="00D65A81"/>
  </w:style>
  <w:style w:type="character" w:customStyle="1" w:styleId="WW-Absatz-Standardschriftart1111111111111111111111">
    <w:name w:val="WW-Absatz-Standardschriftart1111111111111111111111"/>
    <w:rsid w:val="00D65A81"/>
  </w:style>
  <w:style w:type="character" w:customStyle="1" w:styleId="WW-Absatz-Standardschriftart11111111111111111111111">
    <w:name w:val="WW-Absatz-Standardschriftart11111111111111111111111"/>
    <w:rsid w:val="00D65A81"/>
  </w:style>
  <w:style w:type="character" w:customStyle="1" w:styleId="WW-Absatz-Standardschriftart111111111111111111111111">
    <w:name w:val="WW-Absatz-Standardschriftart111111111111111111111111"/>
    <w:rsid w:val="00D65A81"/>
  </w:style>
  <w:style w:type="character" w:customStyle="1" w:styleId="WW-Absatz-Standardschriftart1111111111111111111111111">
    <w:name w:val="WW-Absatz-Standardschriftart1111111111111111111111111"/>
    <w:rsid w:val="00D65A81"/>
  </w:style>
  <w:style w:type="character" w:customStyle="1" w:styleId="WW-Absatz-Standardschriftart11111111111111111111111111">
    <w:name w:val="WW-Absatz-Standardschriftart11111111111111111111111111"/>
    <w:rsid w:val="00D65A81"/>
  </w:style>
  <w:style w:type="character" w:customStyle="1" w:styleId="WW-Absatz-Standardschriftart111111111111111111111111111">
    <w:name w:val="WW-Absatz-Standardschriftart111111111111111111111111111"/>
    <w:rsid w:val="00D65A81"/>
  </w:style>
  <w:style w:type="character" w:customStyle="1" w:styleId="WW-Absatz-Standardschriftart1111111111111111111111111111">
    <w:name w:val="WW-Absatz-Standardschriftart1111111111111111111111111111"/>
    <w:rsid w:val="00D65A81"/>
  </w:style>
  <w:style w:type="character" w:customStyle="1" w:styleId="WW-Absatz-Standardschriftart11111111111111111111111111111">
    <w:name w:val="WW-Absatz-Standardschriftart11111111111111111111111111111"/>
    <w:rsid w:val="00D65A81"/>
  </w:style>
  <w:style w:type="character" w:customStyle="1" w:styleId="WW-Absatz-Standardschriftart111111111111111111111111111111">
    <w:name w:val="WW-Absatz-Standardschriftart111111111111111111111111111111"/>
    <w:rsid w:val="00D65A81"/>
  </w:style>
  <w:style w:type="character" w:customStyle="1" w:styleId="WW-Absatz-Standardschriftart1111111111111111111111111111111">
    <w:name w:val="WW-Absatz-Standardschriftart1111111111111111111111111111111"/>
    <w:rsid w:val="00D65A81"/>
  </w:style>
  <w:style w:type="character" w:customStyle="1" w:styleId="WW-Absatz-Standardschriftart11111111111111111111111111111111">
    <w:name w:val="WW-Absatz-Standardschriftart11111111111111111111111111111111"/>
    <w:rsid w:val="00D65A81"/>
  </w:style>
  <w:style w:type="character" w:customStyle="1" w:styleId="WW-Absatz-Standardschriftart111111111111111111111111111111111">
    <w:name w:val="WW-Absatz-Standardschriftart111111111111111111111111111111111"/>
    <w:rsid w:val="00D65A81"/>
  </w:style>
  <w:style w:type="character" w:customStyle="1" w:styleId="WW-Absatz-Standardschriftart1111111111111111111111111111111111">
    <w:name w:val="WW-Absatz-Standardschriftart1111111111111111111111111111111111"/>
    <w:rsid w:val="00D65A81"/>
  </w:style>
  <w:style w:type="character" w:customStyle="1" w:styleId="WW-Absatz-Standardschriftart11111111111111111111111111111111111">
    <w:name w:val="WW-Absatz-Standardschriftart11111111111111111111111111111111111"/>
    <w:rsid w:val="00D65A81"/>
  </w:style>
  <w:style w:type="character" w:customStyle="1" w:styleId="WW-Absatz-Standardschriftart111111111111111111111111111111111111">
    <w:name w:val="WW-Absatz-Standardschriftart111111111111111111111111111111111111"/>
    <w:rsid w:val="00D65A81"/>
  </w:style>
  <w:style w:type="character" w:customStyle="1" w:styleId="WW-Absatz-Standardschriftart1111111111111111111111111111111111111">
    <w:name w:val="WW-Absatz-Standardschriftart1111111111111111111111111111111111111"/>
    <w:rsid w:val="00D65A81"/>
  </w:style>
  <w:style w:type="character" w:customStyle="1" w:styleId="WW-Absatz-Standardschriftart11111111111111111111111111111111111111">
    <w:name w:val="WW-Absatz-Standardschriftart11111111111111111111111111111111111111"/>
    <w:rsid w:val="00D65A81"/>
  </w:style>
  <w:style w:type="character" w:customStyle="1" w:styleId="WW-Absatz-Standardschriftart111111111111111111111111111111111111111">
    <w:name w:val="WW-Absatz-Standardschriftart111111111111111111111111111111111111111"/>
    <w:rsid w:val="00D65A81"/>
  </w:style>
  <w:style w:type="character" w:customStyle="1" w:styleId="WW-Absatz-Standardschriftart1111111111111111111111111111111111111111">
    <w:name w:val="WW-Absatz-Standardschriftart1111111111111111111111111111111111111111"/>
    <w:rsid w:val="00D65A81"/>
  </w:style>
  <w:style w:type="character" w:customStyle="1" w:styleId="WW-Absatz-Standardschriftart11111111111111111111111111111111111111111">
    <w:name w:val="WW-Absatz-Standardschriftart11111111111111111111111111111111111111111"/>
    <w:rsid w:val="00D65A81"/>
  </w:style>
  <w:style w:type="character" w:customStyle="1" w:styleId="WW-Absatz-Standardschriftart111111111111111111111111111111111111111111">
    <w:name w:val="WW-Absatz-Standardschriftart111111111111111111111111111111111111111111"/>
    <w:rsid w:val="00D65A81"/>
  </w:style>
  <w:style w:type="character" w:customStyle="1" w:styleId="WW-Absatz-Standardschriftart1111111111111111111111111111111111111111111">
    <w:name w:val="WW-Absatz-Standardschriftart1111111111111111111111111111111111111111111"/>
    <w:rsid w:val="00D65A81"/>
  </w:style>
  <w:style w:type="character" w:customStyle="1" w:styleId="WW-Absatz-Standardschriftart11111111111111111111111111111111111111111111">
    <w:name w:val="WW-Absatz-Standardschriftart11111111111111111111111111111111111111111111"/>
    <w:rsid w:val="00D65A81"/>
  </w:style>
  <w:style w:type="character" w:customStyle="1" w:styleId="WW-Absatz-Standardschriftart111111111111111111111111111111111111111111111">
    <w:name w:val="WW-Absatz-Standardschriftart111111111111111111111111111111111111111111111"/>
    <w:rsid w:val="00D65A81"/>
  </w:style>
  <w:style w:type="character" w:customStyle="1" w:styleId="WW-Absatz-Standardschriftart1111111111111111111111111111111111111111111111">
    <w:name w:val="WW-Absatz-Standardschriftart1111111111111111111111111111111111111111111111"/>
    <w:rsid w:val="00D65A81"/>
  </w:style>
  <w:style w:type="character" w:customStyle="1" w:styleId="WW-Absatz-Standardschriftart11111111111111111111111111111111111111111111111">
    <w:name w:val="WW-Absatz-Standardschriftart11111111111111111111111111111111111111111111111"/>
    <w:rsid w:val="00D65A81"/>
  </w:style>
  <w:style w:type="character" w:customStyle="1" w:styleId="WW-Absatz-Standardschriftart111111111111111111111111111111111111111111111111">
    <w:name w:val="WW-Absatz-Standardschriftart111111111111111111111111111111111111111111111111"/>
    <w:rsid w:val="00D65A81"/>
  </w:style>
  <w:style w:type="character" w:customStyle="1" w:styleId="WW-Absatz-Standardschriftart1111111111111111111111111111111111111111111111111">
    <w:name w:val="WW-Absatz-Standardschriftart1111111111111111111111111111111111111111111111111"/>
    <w:rsid w:val="00D65A81"/>
  </w:style>
  <w:style w:type="character" w:customStyle="1" w:styleId="WW-Absatz-Standardschriftart11111111111111111111111111111111111111111111111111">
    <w:name w:val="WW-Absatz-Standardschriftart11111111111111111111111111111111111111111111111111"/>
    <w:rsid w:val="00D65A81"/>
  </w:style>
  <w:style w:type="character" w:customStyle="1" w:styleId="WW-Absatz-Standardschriftart111111111111111111111111111111111111111111111111111">
    <w:name w:val="WW-Absatz-Standardschriftart111111111111111111111111111111111111111111111111111"/>
    <w:rsid w:val="00D65A81"/>
  </w:style>
  <w:style w:type="character" w:customStyle="1" w:styleId="WW-Absatz-Standardschriftart1111111111111111111111111111111111111111111111111111">
    <w:name w:val="WW-Absatz-Standardschriftart1111111111111111111111111111111111111111111111111111"/>
    <w:rsid w:val="00D65A81"/>
  </w:style>
  <w:style w:type="character" w:customStyle="1" w:styleId="WW-Absatz-Standardschriftart11111111111111111111111111111111111111111111111111111">
    <w:name w:val="WW-Absatz-Standardschriftart11111111111111111111111111111111111111111111111111111"/>
    <w:rsid w:val="00D65A81"/>
  </w:style>
  <w:style w:type="character" w:customStyle="1" w:styleId="WW-Absatz-Standardschriftart111111111111111111111111111111111111111111111111111111">
    <w:name w:val="WW-Absatz-Standardschriftart111111111111111111111111111111111111111111111111111111"/>
    <w:rsid w:val="00D65A81"/>
  </w:style>
  <w:style w:type="character" w:customStyle="1" w:styleId="WW-Absatz-Standardschriftart1111111111111111111111111111111111111111111111111111111">
    <w:name w:val="WW-Absatz-Standardschriftart1111111111111111111111111111111111111111111111111111111"/>
    <w:rsid w:val="00D65A81"/>
  </w:style>
  <w:style w:type="character" w:customStyle="1" w:styleId="WW-Absatz-Standardschriftart11111111111111111111111111111111111111111111111111111111">
    <w:name w:val="WW-Absatz-Standardschriftart11111111111111111111111111111111111111111111111111111111"/>
    <w:rsid w:val="00D65A81"/>
  </w:style>
  <w:style w:type="character" w:customStyle="1" w:styleId="WW-Absatz-Standardschriftart111111111111111111111111111111111111111111111111111111111">
    <w:name w:val="WW-Absatz-Standardschriftart111111111111111111111111111111111111111111111111111111111"/>
    <w:rsid w:val="00D65A81"/>
  </w:style>
  <w:style w:type="character" w:customStyle="1" w:styleId="WW-Absatz-Standardschriftart1111111111111111111111111111111111111111111111111111111111">
    <w:name w:val="WW-Absatz-Standardschriftart1111111111111111111111111111111111111111111111111111111111"/>
    <w:rsid w:val="00D65A81"/>
  </w:style>
  <w:style w:type="character" w:customStyle="1" w:styleId="WW-Absatz-Standardschriftart11111111111111111111111111111111111111111111111111111111111">
    <w:name w:val="WW-Absatz-Standardschriftart11111111111111111111111111111111111111111111111111111111111"/>
    <w:rsid w:val="00D65A81"/>
  </w:style>
  <w:style w:type="character" w:customStyle="1" w:styleId="WW-Absatz-Standardschriftart111111111111111111111111111111111111111111111111111111111111">
    <w:name w:val="WW-Absatz-Standardschriftart111111111111111111111111111111111111111111111111111111111111"/>
    <w:rsid w:val="00D65A81"/>
  </w:style>
  <w:style w:type="character" w:customStyle="1" w:styleId="WW-Absatz-Standardschriftart1111111111111111111111111111111111111111111111111111111111111">
    <w:name w:val="WW-Absatz-Standardschriftart1111111111111111111111111111111111111111111111111111111111111"/>
    <w:rsid w:val="00D65A81"/>
  </w:style>
  <w:style w:type="character" w:customStyle="1" w:styleId="WW-Absatz-Standardschriftart11111111111111111111111111111111111111111111111111111111111111">
    <w:name w:val="WW-Absatz-Standardschriftart11111111111111111111111111111111111111111111111111111111111111"/>
    <w:rsid w:val="00D65A81"/>
  </w:style>
  <w:style w:type="character" w:customStyle="1" w:styleId="WW-Absatz-Standardschriftart111111111111111111111111111111111111111111111111111111111111111">
    <w:name w:val="WW-Absatz-Standardschriftart111111111111111111111111111111111111111111111111111111111111111"/>
    <w:rsid w:val="00D65A81"/>
  </w:style>
  <w:style w:type="character" w:customStyle="1" w:styleId="WW-Absatz-Standardschriftart1111111111111111111111111111111111111111111111111111111111111111">
    <w:name w:val="WW-Absatz-Standardschriftart1111111111111111111111111111111111111111111111111111111111111111"/>
    <w:rsid w:val="00D65A81"/>
  </w:style>
  <w:style w:type="character" w:customStyle="1" w:styleId="WW-Absatz-Standardschriftart11111111111111111111111111111111111111111111111111111111111111111">
    <w:name w:val="WW-Absatz-Standardschriftart11111111111111111111111111111111111111111111111111111111111111111"/>
    <w:rsid w:val="00D65A81"/>
  </w:style>
  <w:style w:type="character" w:customStyle="1" w:styleId="WW-Absatz-Standardschriftart111111111111111111111111111111111111111111111111111111111111111111">
    <w:name w:val="WW-Absatz-Standardschriftart111111111111111111111111111111111111111111111111111111111111111111"/>
    <w:rsid w:val="00D65A81"/>
  </w:style>
  <w:style w:type="character" w:customStyle="1" w:styleId="WW-Absatz-Standardschriftart1111111111111111111111111111111111111111111111111111111111111111111">
    <w:name w:val="WW-Absatz-Standardschriftart1111111111111111111111111111111111111111111111111111111111111111111"/>
    <w:rsid w:val="00D65A81"/>
  </w:style>
  <w:style w:type="character" w:customStyle="1" w:styleId="WW-Absatz-Standardschriftart11111111111111111111111111111111111111111111111111111111111111111111">
    <w:name w:val="WW-Absatz-Standardschriftart11111111111111111111111111111111111111111111111111111111111111111111"/>
    <w:rsid w:val="00D65A81"/>
  </w:style>
  <w:style w:type="character" w:customStyle="1" w:styleId="WW-Absatz-Standardschriftart111111111111111111111111111111111111111111111111111111111111111111111">
    <w:name w:val="WW-Absatz-Standardschriftart111111111111111111111111111111111111111111111111111111111111111111111"/>
    <w:rsid w:val="00D65A81"/>
  </w:style>
  <w:style w:type="character" w:customStyle="1" w:styleId="WW-Absatz-Standardschriftart1111111111111111111111111111111111111111111111111111111111111111111111">
    <w:name w:val="WW-Absatz-Standardschriftart1111111111111111111111111111111111111111111111111111111111111111111111"/>
    <w:rsid w:val="00D65A81"/>
  </w:style>
  <w:style w:type="character" w:customStyle="1" w:styleId="WW-Absatz-Standardschriftart11111111111111111111111111111111111111111111111111111111111111111111111">
    <w:name w:val="WW-Absatz-Standardschriftart11111111111111111111111111111111111111111111111111111111111111111111111"/>
    <w:rsid w:val="00D65A81"/>
  </w:style>
  <w:style w:type="character" w:customStyle="1" w:styleId="WW-Absatz-Standardschriftart111111111111111111111111111111111111111111111111111111111111111111111111">
    <w:name w:val="WW-Absatz-Standardschriftart111111111111111111111111111111111111111111111111111111111111111111111111"/>
    <w:rsid w:val="00D65A81"/>
  </w:style>
  <w:style w:type="character" w:customStyle="1" w:styleId="WW-Absatz-Standardschriftart1111111111111111111111111111111111111111111111111111111111111111111111111">
    <w:name w:val="WW-Absatz-Standardschriftart1111111111111111111111111111111111111111111111111111111111111111111111111"/>
    <w:rsid w:val="00D65A81"/>
  </w:style>
  <w:style w:type="character" w:customStyle="1" w:styleId="WW-Absatz-Standardschriftart11111111111111111111111111111111111111111111111111111111111111111111111111">
    <w:name w:val="WW-Absatz-Standardschriftart11111111111111111111111111111111111111111111111111111111111111111111111111"/>
    <w:rsid w:val="00D65A81"/>
  </w:style>
  <w:style w:type="character" w:customStyle="1" w:styleId="WW-Absatz-Standardschriftart111111111111111111111111111111111111111111111111111111111111111111111111111">
    <w:name w:val="WW-Absatz-Standardschriftart111111111111111111111111111111111111111111111111111111111111111111111111111"/>
    <w:rsid w:val="00D65A8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65A8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65A8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65A8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65A8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65A8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65A8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65A8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65A8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65A8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65A8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65A8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65A8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65A8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65A8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65A8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12">
    <w:name w:val="Основной шрифт абзаца1"/>
    <w:rsid w:val="00D65A81"/>
  </w:style>
  <w:style w:type="character" w:customStyle="1" w:styleId="a8">
    <w:name w:val="Символ нумерации"/>
    <w:rsid w:val="00D65A81"/>
  </w:style>
  <w:style w:type="paragraph" w:customStyle="1" w:styleId="a9">
    <w:name w:val="Заголовок"/>
    <w:basedOn w:val="a"/>
    <w:next w:val="a3"/>
    <w:qFormat/>
    <w:rsid w:val="00D65A81"/>
    <w:pPr>
      <w:keepNext/>
      <w:suppressAutoHyphens/>
      <w:spacing w:before="240" w:after="120" w:line="240" w:lineRule="auto"/>
    </w:pPr>
    <w:rPr>
      <w:rFonts w:ascii="Arial" w:eastAsia="Verdana" w:hAnsi="Arial" w:cs="Verdana"/>
      <w:sz w:val="28"/>
      <w:szCs w:val="28"/>
      <w:lang w:eastAsia="zh-CN"/>
    </w:rPr>
  </w:style>
  <w:style w:type="paragraph" w:styleId="aa">
    <w:name w:val="List"/>
    <w:basedOn w:val="a3"/>
    <w:rsid w:val="00D65A81"/>
    <w:pPr>
      <w:widowControl/>
      <w:suppressAutoHyphens/>
      <w:autoSpaceDE/>
      <w:autoSpaceDN/>
      <w:spacing w:after="120"/>
    </w:pPr>
    <w:rPr>
      <w:sz w:val="24"/>
      <w:szCs w:val="24"/>
      <w:lang w:eastAsia="zh-CN"/>
    </w:rPr>
  </w:style>
  <w:style w:type="paragraph" w:styleId="ab">
    <w:name w:val="caption"/>
    <w:basedOn w:val="a"/>
    <w:qFormat/>
    <w:rsid w:val="00D65A8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22">
    <w:name w:val="Указатель2"/>
    <w:basedOn w:val="a"/>
    <w:rsid w:val="00D65A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3">
    <w:name w:val="Название1"/>
    <w:basedOn w:val="a"/>
    <w:rsid w:val="00D65A8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4">
    <w:name w:val="Указатель1"/>
    <w:basedOn w:val="a"/>
    <w:rsid w:val="00D65A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5">
    <w:name w:val="1 Знак Знак Знак Знак"/>
    <w:basedOn w:val="a"/>
    <w:rsid w:val="00D65A81"/>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210">
    <w:name w:val="Основной текст с отступом 21"/>
    <w:basedOn w:val="a"/>
    <w:rsid w:val="00D65A81"/>
    <w:pPr>
      <w:suppressAutoHyphens/>
      <w:spacing w:after="0" w:line="240" w:lineRule="auto"/>
      <w:ind w:firstLine="851"/>
    </w:pPr>
    <w:rPr>
      <w:rFonts w:ascii="Times New Roman" w:eastAsia="Times New Roman" w:hAnsi="Times New Roman" w:cs="Times New Roman"/>
      <w:sz w:val="24"/>
      <w:szCs w:val="20"/>
      <w:lang w:eastAsia="zh-CN"/>
    </w:rPr>
  </w:style>
  <w:style w:type="paragraph" w:customStyle="1" w:styleId="ac">
    <w:name w:val="Содержимое таблицы"/>
    <w:basedOn w:val="a"/>
    <w:qFormat/>
    <w:rsid w:val="00D65A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d">
    <w:name w:val="Заголовок таблицы"/>
    <w:basedOn w:val="ac"/>
    <w:qFormat/>
    <w:rsid w:val="00D65A81"/>
    <w:pPr>
      <w:jc w:val="center"/>
    </w:pPr>
    <w:rPr>
      <w:b/>
      <w:bCs/>
    </w:rPr>
  </w:style>
  <w:style w:type="table" w:styleId="ae">
    <w:name w:val="Table Grid"/>
    <w:basedOn w:val="a1"/>
    <w:uiPriority w:val="59"/>
    <w:rsid w:val="00D65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D65A81"/>
    <w:pPr>
      <w:suppressAutoHyphens/>
      <w:spacing w:after="120" w:line="240" w:lineRule="auto"/>
      <w:ind w:left="283"/>
    </w:pPr>
    <w:rPr>
      <w:rFonts w:ascii="Times New Roman" w:eastAsia="Times New Roman" w:hAnsi="Times New Roman" w:cs="Times New Roman"/>
      <w:sz w:val="24"/>
      <w:szCs w:val="24"/>
      <w:lang w:val="x-none"/>
    </w:rPr>
  </w:style>
  <w:style w:type="character" w:customStyle="1" w:styleId="af0">
    <w:name w:val="Основной текст с отступом Знак"/>
    <w:basedOn w:val="a0"/>
    <w:link w:val="af"/>
    <w:qFormat/>
    <w:rsid w:val="00D65A81"/>
    <w:rPr>
      <w:rFonts w:ascii="Times New Roman" w:eastAsia="Times New Roman" w:hAnsi="Times New Roman" w:cs="Times New Roman"/>
      <w:sz w:val="24"/>
      <w:szCs w:val="24"/>
      <w:lang w:val="x-none"/>
    </w:rPr>
  </w:style>
  <w:style w:type="paragraph" w:styleId="af1">
    <w:name w:val="Normal (Web)"/>
    <w:basedOn w:val="a"/>
    <w:qFormat/>
    <w:rsid w:val="00D65A81"/>
    <w:pPr>
      <w:suppressAutoHyphens/>
      <w:spacing w:before="30" w:after="30" w:line="240" w:lineRule="auto"/>
    </w:pPr>
    <w:rPr>
      <w:rFonts w:ascii="Arial" w:eastAsia="Times New Roman" w:hAnsi="Arial" w:cs="Arial"/>
      <w:color w:val="332E2D"/>
      <w:spacing w:val="2"/>
      <w:sz w:val="24"/>
      <w:szCs w:val="24"/>
    </w:rPr>
  </w:style>
  <w:style w:type="character" w:styleId="af2">
    <w:name w:val="Hyperlink"/>
    <w:rsid w:val="00D65A81"/>
    <w:rPr>
      <w:color w:val="000080"/>
      <w:u w:val="single"/>
    </w:rPr>
  </w:style>
  <w:style w:type="paragraph" w:customStyle="1" w:styleId="ConsPlusNormal">
    <w:name w:val="ConsPlusNormal"/>
    <w:link w:val="ConsPlusNormal0"/>
    <w:qFormat/>
    <w:rsid w:val="00D65A81"/>
    <w:pPr>
      <w:widowControl w:val="0"/>
      <w:suppressAutoHyphens/>
      <w:autoSpaceDE w:val="0"/>
      <w:spacing w:after="0" w:line="240" w:lineRule="auto"/>
      <w:ind w:firstLine="720"/>
    </w:pPr>
    <w:rPr>
      <w:rFonts w:ascii="Arial" w:eastAsia="Arial" w:hAnsi="Arial" w:cs="Arial"/>
      <w:sz w:val="20"/>
      <w:szCs w:val="20"/>
    </w:rPr>
  </w:style>
  <w:style w:type="character" w:customStyle="1" w:styleId="ConsPlusNormal0">
    <w:name w:val="ConsPlusNormal Знак"/>
    <w:link w:val="ConsPlusNormal"/>
    <w:locked/>
    <w:rsid w:val="00D65A81"/>
    <w:rPr>
      <w:rFonts w:ascii="Arial" w:eastAsia="Arial" w:hAnsi="Arial" w:cs="Arial"/>
      <w:sz w:val="20"/>
      <w:szCs w:val="20"/>
    </w:rPr>
  </w:style>
  <w:style w:type="character" w:customStyle="1" w:styleId="docuntyped-name">
    <w:name w:val="doc__untyped-name"/>
    <w:rsid w:val="00D65A81"/>
  </w:style>
  <w:style w:type="paragraph" w:customStyle="1" w:styleId="align-center">
    <w:name w:val="align-center"/>
    <w:basedOn w:val="a"/>
    <w:rsid w:val="00D65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nhideWhenUsed/>
    <w:rsid w:val="00D65A81"/>
    <w:pPr>
      <w:tabs>
        <w:tab w:val="center" w:pos="4677"/>
        <w:tab w:val="right" w:pos="9355"/>
      </w:tabs>
      <w:spacing w:after="0" w:line="240" w:lineRule="auto"/>
    </w:pPr>
  </w:style>
  <w:style w:type="character" w:customStyle="1" w:styleId="af4">
    <w:name w:val="Верхний колонтитул Знак"/>
    <w:basedOn w:val="a0"/>
    <w:link w:val="af3"/>
    <w:qFormat/>
    <w:rsid w:val="00D65A81"/>
  </w:style>
  <w:style w:type="paragraph" w:styleId="af5">
    <w:name w:val="footer"/>
    <w:basedOn w:val="a"/>
    <w:link w:val="af6"/>
    <w:unhideWhenUsed/>
    <w:rsid w:val="00D65A81"/>
    <w:pPr>
      <w:tabs>
        <w:tab w:val="center" w:pos="4677"/>
        <w:tab w:val="right" w:pos="9355"/>
      </w:tabs>
      <w:spacing w:after="0" w:line="240" w:lineRule="auto"/>
    </w:pPr>
  </w:style>
  <w:style w:type="character" w:customStyle="1" w:styleId="af6">
    <w:name w:val="Нижний колонтитул Знак"/>
    <w:basedOn w:val="a0"/>
    <w:link w:val="af5"/>
    <w:qFormat/>
    <w:rsid w:val="00D65A81"/>
  </w:style>
  <w:style w:type="paragraph" w:styleId="23">
    <w:name w:val="Body Text 2"/>
    <w:basedOn w:val="a"/>
    <w:link w:val="24"/>
    <w:unhideWhenUsed/>
    <w:qFormat/>
    <w:rsid w:val="00D65A81"/>
    <w:pPr>
      <w:spacing w:after="120" w:line="480" w:lineRule="auto"/>
    </w:pPr>
  </w:style>
  <w:style w:type="character" w:customStyle="1" w:styleId="24">
    <w:name w:val="Основной текст 2 Знак"/>
    <w:basedOn w:val="a0"/>
    <w:link w:val="23"/>
    <w:qFormat/>
    <w:rsid w:val="00D65A81"/>
  </w:style>
  <w:style w:type="paragraph" w:customStyle="1" w:styleId="31">
    <w:name w:val="Заголовок 31"/>
    <w:basedOn w:val="a"/>
    <w:next w:val="a"/>
    <w:qFormat/>
    <w:rsid w:val="00D65A81"/>
    <w:pPr>
      <w:keepNext/>
      <w:overflowPunct w:val="0"/>
      <w:spacing w:before="240" w:after="60"/>
      <w:outlineLvl w:val="2"/>
    </w:pPr>
    <w:rPr>
      <w:rFonts w:ascii="Arial" w:hAnsi="Arial" w:cs="Arial"/>
      <w:b/>
      <w:bCs/>
      <w:sz w:val="26"/>
      <w:szCs w:val="26"/>
    </w:rPr>
  </w:style>
  <w:style w:type="paragraph" w:customStyle="1" w:styleId="41">
    <w:name w:val="Заголовок 41"/>
    <w:basedOn w:val="a"/>
    <w:next w:val="a"/>
    <w:qFormat/>
    <w:rsid w:val="00D65A81"/>
    <w:pPr>
      <w:keepNext/>
      <w:overflowPunct w:val="0"/>
      <w:spacing w:before="240" w:after="60"/>
      <w:outlineLvl w:val="3"/>
    </w:pPr>
    <w:rPr>
      <w:b/>
      <w:bCs/>
      <w:sz w:val="28"/>
      <w:szCs w:val="28"/>
    </w:rPr>
  </w:style>
  <w:style w:type="paragraph" w:customStyle="1" w:styleId="51">
    <w:name w:val="Заголовок 51"/>
    <w:basedOn w:val="a"/>
    <w:next w:val="a"/>
    <w:qFormat/>
    <w:rsid w:val="00D65A81"/>
    <w:pPr>
      <w:overflowPunct w:val="0"/>
      <w:spacing w:before="240" w:after="60"/>
      <w:outlineLvl w:val="4"/>
    </w:pPr>
    <w:rPr>
      <w:b/>
      <w:bCs/>
      <w:i/>
      <w:iCs/>
      <w:sz w:val="26"/>
      <w:szCs w:val="26"/>
    </w:rPr>
  </w:style>
  <w:style w:type="paragraph" w:customStyle="1" w:styleId="61">
    <w:name w:val="Заголовок 61"/>
    <w:basedOn w:val="a"/>
    <w:next w:val="a"/>
    <w:qFormat/>
    <w:rsid w:val="00D65A81"/>
    <w:pPr>
      <w:overflowPunct w:val="0"/>
      <w:spacing w:before="240" w:after="60"/>
      <w:outlineLvl w:val="5"/>
    </w:pPr>
    <w:rPr>
      <w:b/>
      <w:bCs/>
    </w:rPr>
  </w:style>
  <w:style w:type="paragraph" w:customStyle="1" w:styleId="71">
    <w:name w:val="Заголовок 71"/>
    <w:basedOn w:val="a"/>
    <w:next w:val="a"/>
    <w:qFormat/>
    <w:rsid w:val="00D65A81"/>
    <w:pPr>
      <w:overflowPunct w:val="0"/>
      <w:spacing w:before="240" w:after="60"/>
      <w:outlineLvl w:val="6"/>
    </w:pPr>
  </w:style>
  <w:style w:type="paragraph" w:customStyle="1" w:styleId="81">
    <w:name w:val="Заголовок 81"/>
    <w:basedOn w:val="a"/>
    <w:next w:val="a"/>
    <w:qFormat/>
    <w:rsid w:val="00D65A81"/>
    <w:pPr>
      <w:overflowPunct w:val="0"/>
      <w:spacing w:before="240" w:after="60"/>
      <w:outlineLvl w:val="7"/>
    </w:pPr>
    <w:rPr>
      <w:i/>
      <w:iCs/>
    </w:rPr>
  </w:style>
  <w:style w:type="numbering" w:customStyle="1" w:styleId="25">
    <w:name w:val="Нет списка2"/>
    <w:next w:val="a2"/>
    <w:uiPriority w:val="99"/>
    <w:semiHidden/>
    <w:unhideWhenUsed/>
    <w:rsid w:val="00D65A81"/>
  </w:style>
  <w:style w:type="paragraph" w:customStyle="1" w:styleId="211">
    <w:name w:val="Заголовок 21"/>
    <w:basedOn w:val="a"/>
    <w:uiPriority w:val="9"/>
    <w:qFormat/>
    <w:rsid w:val="00D65A81"/>
    <w:pPr>
      <w:overflowPunct w:val="0"/>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customStyle="1" w:styleId="ListLabel1">
    <w:name w:val="ListLabel 1"/>
    <w:qFormat/>
    <w:rsid w:val="00D65A81"/>
    <w:rPr>
      <w:rFonts w:ascii="Times New Roman" w:hAnsi="Times New Roman" w:cs="Times New Roman"/>
      <w:color w:val="0B0080"/>
      <w:sz w:val="28"/>
      <w:szCs w:val="28"/>
      <w:u w:val="single"/>
    </w:rPr>
  </w:style>
  <w:style w:type="character" w:customStyle="1" w:styleId="-">
    <w:name w:val="Интернет-ссылка"/>
    <w:basedOn w:val="a0"/>
    <w:rsid w:val="00D65A81"/>
    <w:rPr>
      <w:color w:val="0000FF"/>
      <w:u w:val="single"/>
    </w:rPr>
  </w:style>
  <w:style w:type="character" w:customStyle="1" w:styleId="ListLabel2">
    <w:name w:val="ListLabel 2"/>
    <w:qFormat/>
    <w:rsid w:val="00D65A81"/>
    <w:rPr>
      <w:rFonts w:ascii="Times New Roman CYR" w:hAnsi="Times New Roman CYR" w:cs="Symbol"/>
      <w:sz w:val="28"/>
    </w:rPr>
  </w:style>
  <w:style w:type="character" w:customStyle="1" w:styleId="ListLabel3">
    <w:name w:val="ListLabel 3"/>
    <w:qFormat/>
    <w:rsid w:val="00D65A81"/>
    <w:rPr>
      <w:rFonts w:ascii="Times New Roman" w:hAnsi="Times New Roman" w:cs="Times New Roman"/>
      <w:color w:val="0B0080"/>
      <w:sz w:val="28"/>
      <w:szCs w:val="28"/>
      <w:u w:val="single"/>
    </w:rPr>
  </w:style>
  <w:style w:type="character" w:customStyle="1" w:styleId="ListLabel4">
    <w:name w:val="ListLabel 4"/>
    <w:qFormat/>
    <w:rsid w:val="00D65A81"/>
    <w:rPr>
      <w:rFonts w:ascii="Times New Roman CYR" w:hAnsi="Times New Roman CYR" w:cs="Symbol"/>
      <w:sz w:val="28"/>
    </w:rPr>
  </w:style>
  <w:style w:type="character" w:customStyle="1" w:styleId="ListLabel5">
    <w:name w:val="ListLabel 5"/>
    <w:qFormat/>
    <w:rsid w:val="00D65A81"/>
    <w:rPr>
      <w:rFonts w:ascii="Times New Roman" w:hAnsi="Times New Roman" w:cs="Times New Roman"/>
      <w:color w:val="0B0080"/>
      <w:sz w:val="28"/>
      <w:szCs w:val="28"/>
      <w:u w:val="single"/>
    </w:rPr>
  </w:style>
  <w:style w:type="character" w:customStyle="1" w:styleId="no-wikidata">
    <w:name w:val="no-wikidata"/>
    <w:basedOn w:val="a0"/>
    <w:qFormat/>
    <w:rsid w:val="00D65A81"/>
  </w:style>
  <w:style w:type="character" w:customStyle="1" w:styleId="nowrap">
    <w:name w:val="nowrap"/>
    <w:basedOn w:val="a0"/>
    <w:qFormat/>
    <w:rsid w:val="00D65A81"/>
  </w:style>
  <w:style w:type="character" w:customStyle="1" w:styleId="flagicon">
    <w:name w:val="flagicon"/>
    <w:basedOn w:val="a0"/>
    <w:qFormat/>
    <w:rsid w:val="00D65A81"/>
  </w:style>
  <w:style w:type="character" w:customStyle="1" w:styleId="wrap">
    <w:name w:val="wrap"/>
    <w:basedOn w:val="a0"/>
    <w:qFormat/>
    <w:rsid w:val="00D65A81"/>
  </w:style>
  <w:style w:type="character" w:customStyle="1" w:styleId="ListLabel6">
    <w:name w:val="ListLabel 6"/>
    <w:qFormat/>
    <w:rsid w:val="00D65A81"/>
    <w:rPr>
      <w:rFonts w:ascii="Times New Roman CYR" w:hAnsi="Times New Roman CYR" w:cs="Symbol"/>
      <w:sz w:val="28"/>
    </w:rPr>
  </w:style>
  <w:style w:type="character" w:customStyle="1" w:styleId="ListLabel7">
    <w:name w:val="ListLabel 7"/>
    <w:qFormat/>
    <w:rsid w:val="00D65A81"/>
    <w:rPr>
      <w:sz w:val="20"/>
    </w:rPr>
  </w:style>
  <w:style w:type="character" w:customStyle="1" w:styleId="ListLabel8">
    <w:name w:val="ListLabel 8"/>
    <w:qFormat/>
    <w:rsid w:val="00D65A81"/>
    <w:rPr>
      <w:sz w:val="20"/>
    </w:rPr>
  </w:style>
  <w:style w:type="character" w:customStyle="1" w:styleId="ListLabel9">
    <w:name w:val="ListLabel 9"/>
    <w:qFormat/>
    <w:rsid w:val="00D65A81"/>
    <w:rPr>
      <w:sz w:val="20"/>
    </w:rPr>
  </w:style>
  <w:style w:type="character" w:customStyle="1" w:styleId="ListLabel10">
    <w:name w:val="ListLabel 10"/>
    <w:qFormat/>
    <w:rsid w:val="00D65A81"/>
    <w:rPr>
      <w:sz w:val="20"/>
    </w:rPr>
  </w:style>
  <w:style w:type="character" w:customStyle="1" w:styleId="ListLabel11">
    <w:name w:val="ListLabel 11"/>
    <w:qFormat/>
    <w:rsid w:val="00D65A81"/>
    <w:rPr>
      <w:sz w:val="20"/>
    </w:rPr>
  </w:style>
  <w:style w:type="character" w:customStyle="1" w:styleId="ListLabel12">
    <w:name w:val="ListLabel 12"/>
    <w:qFormat/>
    <w:rsid w:val="00D65A81"/>
    <w:rPr>
      <w:sz w:val="20"/>
    </w:rPr>
  </w:style>
  <w:style w:type="character" w:customStyle="1" w:styleId="ListLabel13">
    <w:name w:val="ListLabel 13"/>
    <w:qFormat/>
    <w:rsid w:val="00D65A81"/>
    <w:rPr>
      <w:sz w:val="20"/>
    </w:rPr>
  </w:style>
  <w:style w:type="character" w:customStyle="1" w:styleId="ListLabel14">
    <w:name w:val="ListLabel 14"/>
    <w:qFormat/>
    <w:rsid w:val="00D65A81"/>
    <w:rPr>
      <w:sz w:val="20"/>
    </w:rPr>
  </w:style>
  <w:style w:type="character" w:customStyle="1" w:styleId="ListLabel15">
    <w:name w:val="ListLabel 15"/>
    <w:qFormat/>
    <w:rsid w:val="00D65A81"/>
    <w:rPr>
      <w:sz w:val="20"/>
    </w:rPr>
  </w:style>
  <w:style w:type="character" w:customStyle="1" w:styleId="ListLabel16">
    <w:name w:val="ListLabel 16"/>
    <w:qFormat/>
    <w:rsid w:val="00D65A81"/>
    <w:rPr>
      <w:sz w:val="20"/>
    </w:rPr>
  </w:style>
  <w:style w:type="character" w:customStyle="1" w:styleId="ListLabel17">
    <w:name w:val="ListLabel 17"/>
    <w:qFormat/>
    <w:rsid w:val="00D65A81"/>
    <w:rPr>
      <w:sz w:val="20"/>
    </w:rPr>
  </w:style>
  <w:style w:type="character" w:customStyle="1" w:styleId="ListLabel18">
    <w:name w:val="ListLabel 18"/>
    <w:qFormat/>
    <w:rsid w:val="00D65A81"/>
    <w:rPr>
      <w:sz w:val="20"/>
    </w:rPr>
  </w:style>
  <w:style w:type="character" w:customStyle="1" w:styleId="ListLabel19">
    <w:name w:val="ListLabel 19"/>
    <w:qFormat/>
    <w:rsid w:val="00D65A81"/>
    <w:rPr>
      <w:sz w:val="20"/>
    </w:rPr>
  </w:style>
  <w:style w:type="character" w:customStyle="1" w:styleId="ListLabel20">
    <w:name w:val="ListLabel 20"/>
    <w:qFormat/>
    <w:rsid w:val="00D65A81"/>
    <w:rPr>
      <w:sz w:val="20"/>
    </w:rPr>
  </w:style>
  <w:style w:type="character" w:customStyle="1" w:styleId="ListLabel21">
    <w:name w:val="ListLabel 21"/>
    <w:qFormat/>
    <w:rsid w:val="00D65A81"/>
    <w:rPr>
      <w:sz w:val="20"/>
    </w:rPr>
  </w:style>
  <w:style w:type="character" w:customStyle="1" w:styleId="ListLabel22">
    <w:name w:val="ListLabel 22"/>
    <w:qFormat/>
    <w:rsid w:val="00D65A81"/>
    <w:rPr>
      <w:sz w:val="20"/>
    </w:rPr>
  </w:style>
  <w:style w:type="character" w:customStyle="1" w:styleId="ListLabel23">
    <w:name w:val="ListLabel 23"/>
    <w:qFormat/>
    <w:rsid w:val="00D65A81"/>
    <w:rPr>
      <w:sz w:val="20"/>
    </w:rPr>
  </w:style>
  <w:style w:type="character" w:customStyle="1" w:styleId="ListLabel24">
    <w:name w:val="ListLabel 24"/>
    <w:qFormat/>
    <w:rsid w:val="00D65A81"/>
    <w:rPr>
      <w:sz w:val="20"/>
    </w:rPr>
  </w:style>
  <w:style w:type="character" w:customStyle="1" w:styleId="ListLabel25">
    <w:name w:val="ListLabel 25"/>
    <w:qFormat/>
    <w:rsid w:val="00D65A81"/>
    <w:rPr>
      <w:color w:val="auto"/>
      <w:sz w:val="28"/>
      <w:szCs w:val="28"/>
    </w:rPr>
  </w:style>
  <w:style w:type="character" w:customStyle="1" w:styleId="ListLabel26">
    <w:name w:val="ListLabel 26"/>
    <w:qFormat/>
    <w:rsid w:val="00D65A81"/>
    <w:rPr>
      <w:color w:val="auto"/>
      <w:sz w:val="28"/>
      <w:szCs w:val="28"/>
      <w:vertAlign w:val="superscript"/>
    </w:rPr>
  </w:style>
  <w:style w:type="character" w:customStyle="1" w:styleId="ListLabel27">
    <w:name w:val="ListLabel 27"/>
    <w:qFormat/>
    <w:rsid w:val="00D65A81"/>
    <w:rPr>
      <w:rFonts w:ascii="Times New Roman CYR" w:hAnsi="Times New Roman CYR" w:cs="Symbol"/>
      <w:sz w:val="28"/>
    </w:rPr>
  </w:style>
  <w:style w:type="character" w:customStyle="1" w:styleId="ListLabel28">
    <w:name w:val="ListLabel 28"/>
    <w:qFormat/>
    <w:rsid w:val="00D65A81"/>
    <w:rPr>
      <w:color w:val="FF0000"/>
      <w:sz w:val="28"/>
      <w:szCs w:val="28"/>
    </w:rPr>
  </w:style>
  <w:style w:type="character" w:customStyle="1" w:styleId="ListLabel29">
    <w:name w:val="ListLabel 29"/>
    <w:qFormat/>
    <w:rsid w:val="00D65A81"/>
    <w:rPr>
      <w:color w:val="FF0000"/>
      <w:sz w:val="28"/>
      <w:szCs w:val="28"/>
      <w:vertAlign w:val="superscript"/>
    </w:rPr>
  </w:style>
  <w:style w:type="character" w:customStyle="1" w:styleId="ListLabel30">
    <w:name w:val="ListLabel 30"/>
    <w:qFormat/>
    <w:rsid w:val="00D65A81"/>
    <w:rPr>
      <w:rFonts w:ascii="Times New Roman CYR" w:hAnsi="Times New Roman CYR" w:cs="Symbol"/>
      <w:sz w:val="28"/>
    </w:rPr>
  </w:style>
  <w:style w:type="character" w:customStyle="1" w:styleId="ListLabel31">
    <w:name w:val="ListLabel 31"/>
    <w:qFormat/>
    <w:rsid w:val="00D65A81"/>
    <w:rPr>
      <w:color w:val="FF0000"/>
      <w:sz w:val="28"/>
      <w:szCs w:val="28"/>
    </w:rPr>
  </w:style>
  <w:style w:type="character" w:customStyle="1" w:styleId="ListLabel32">
    <w:name w:val="ListLabel 32"/>
    <w:qFormat/>
    <w:rsid w:val="00D65A81"/>
    <w:rPr>
      <w:color w:val="FF0000"/>
      <w:sz w:val="28"/>
      <w:szCs w:val="28"/>
      <w:vertAlign w:val="superscript"/>
    </w:rPr>
  </w:style>
  <w:style w:type="character" w:customStyle="1" w:styleId="ListLabel33">
    <w:name w:val="ListLabel 33"/>
    <w:qFormat/>
    <w:rsid w:val="00D65A81"/>
    <w:rPr>
      <w:rFonts w:ascii="Times New Roman CYR" w:hAnsi="Times New Roman CYR" w:cs="Symbol"/>
      <w:sz w:val="28"/>
    </w:rPr>
  </w:style>
  <w:style w:type="character" w:customStyle="1" w:styleId="ListLabel34">
    <w:name w:val="ListLabel 34"/>
    <w:qFormat/>
    <w:rsid w:val="00D65A81"/>
    <w:rPr>
      <w:color w:val="FF0000"/>
      <w:sz w:val="28"/>
      <w:szCs w:val="28"/>
    </w:rPr>
  </w:style>
  <w:style w:type="character" w:customStyle="1" w:styleId="ListLabel35">
    <w:name w:val="ListLabel 35"/>
    <w:qFormat/>
    <w:rsid w:val="00D65A81"/>
    <w:rPr>
      <w:color w:val="FF0000"/>
      <w:sz w:val="28"/>
      <w:szCs w:val="28"/>
      <w:vertAlign w:val="superscript"/>
    </w:rPr>
  </w:style>
  <w:style w:type="character" w:customStyle="1" w:styleId="ListLabel36">
    <w:name w:val="ListLabel 36"/>
    <w:qFormat/>
    <w:rsid w:val="00D65A81"/>
    <w:rPr>
      <w:rFonts w:ascii="Times New Roman CYR" w:hAnsi="Times New Roman CYR" w:cs="Symbol"/>
      <w:sz w:val="28"/>
    </w:rPr>
  </w:style>
  <w:style w:type="character" w:customStyle="1" w:styleId="ListLabel37">
    <w:name w:val="ListLabel 37"/>
    <w:qFormat/>
    <w:rsid w:val="00D65A81"/>
    <w:rPr>
      <w:color w:val="FF0000"/>
      <w:sz w:val="28"/>
      <w:szCs w:val="28"/>
    </w:rPr>
  </w:style>
  <w:style w:type="character" w:customStyle="1" w:styleId="ListLabel38">
    <w:name w:val="ListLabel 38"/>
    <w:qFormat/>
    <w:rsid w:val="00D65A81"/>
    <w:rPr>
      <w:color w:val="FF0000"/>
      <w:sz w:val="28"/>
      <w:szCs w:val="28"/>
      <w:vertAlign w:val="superscript"/>
    </w:rPr>
  </w:style>
  <w:style w:type="character" w:customStyle="1" w:styleId="ListLabel39">
    <w:name w:val="ListLabel 39"/>
    <w:qFormat/>
    <w:rsid w:val="00D65A81"/>
    <w:rPr>
      <w:rFonts w:ascii="Times New Roman CYR" w:hAnsi="Times New Roman CYR" w:cs="Symbol"/>
      <w:sz w:val="28"/>
    </w:rPr>
  </w:style>
  <w:style w:type="character" w:customStyle="1" w:styleId="ListLabel40">
    <w:name w:val="ListLabel 40"/>
    <w:qFormat/>
    <w:rsid w:val="00D65A81"/>
    <w:rPr>
      <w:color w:val="FF0000"/>
      <w:sz w:val="28"/>
      <w:szCs w:val="28"/>
    </w:rPr>
  </w:style>
  <w:style w:type="character" w:customStyle="1" w:styleId="ListLabel41">
    <w:name w:val="ListLabel 41"/>
    <w:qFormat/>
    <w:rsid w:val="00D65A81"/>
    <w:rPr>
      <w:color w:val="FF0000"/>
      <w:sz w:val="28"/>
      <w:szCs w:val="28"/>
      <w:vertAlign w:val="superscript"/>
    </w:rPr>
  </w:style>
  <w:style w:type="character" w:customStyle="1" w:styleId="af7">
    <w:name w:val="Маркеры списка"/>
    <w:qFormat/>
    <w:rsid w:val="00D65A81"/>
    <w:rPr>
      <w:rFonts w:ascii="OpenSymbol" w:eastAsia="OpenSymbol" w:hAnsi="OpenSymbol" w:cs="OpenSymbol"/>
    </w:rPr>
  </w:style>
  <w:style w:type="character" w:customStyle="1" w:styleId="ListLabel42">
    <w:name w:val="ListLabel 42"/>
    <w:qFormat/>
    <w:rsid w:val="00D65A81"/>
    <w:rPr>
      <w:rFonts w:ascii="Times New Roman CYR" w:hAnsi="Times New Roman CYR" w:cs="Symbol"/>
      <w:sz w:val="28"/>
    </w:rPr>
  </w:style>
  <w:style w:type="character" w:customStyle="1" w:styleId="ListLabel43">
    <w:name w:val="ListLabel 43"/>
    <w:qFormat/>
    <w:rsid w:val="00D65A81"/>
    <w:rPr>
      <w:rFonts w:cs="OpenSymbol"/>
    </w:rPr>
  </w:style>
  <w:style w:type="character" w:customStyle="1" w:styleId="ListLabel44">
    <w:name w:val="ListLabel 44"/>
    <w:qFormat/>
    <w:rsid w:val="00D65A81"/>
    <w:rPr>
      <w:rFonts w:cs="OpenSymbol"/>
    </w:rPr>
  </w:style>
  <w:style w:type="character" w:customStyle="1" w:styleId="ListLabel45">
    <w:name w:val="ListLabel 45"/>
    <w:qFormat/>
    <w:rsid w:val="00D65A81"/>
    <w:rPr>
      <w:rFonts w:cs="OpenSymbol"/>
    </w:rPr>
  </w:style>
  <w:style w:type="character" w:customStyle="1" w:styleId="ListLabel46">
    <w:name w:val="ListLabel 46"/>
    <w:qFormat/>
    <w:rsid w:val="00D65A81"/>
    <w:rPr>
      <w:rFonts w:cs="OpenSymbol"/>
    </w:rPr>
  </w:style>
  <w:style w:type="character" w:customStyle="1" w:styleId="ListLabel47">
    <w:name w:val="ListLabel 47"/>
    <w:qFormat/>
    <w:rsid w:val="00D65A81"/>
    <w:rPr>
      <w:rFonts w:cs="OpenSymbol"/>
    </w:rPr>
  </w:style>
  <w:style w:type="character" w:customStyle="1" w:styleId="ListLabel48">
    <w:name w:val="ListLabel 48"/>
    <w:qFormat/>
    <w:rsid w:val="00D65A81"/>
    <w:rPr>
      <w:rFonts w:cs="OpenSymbol"/>
    </w:rPr>
  </w:style>
  <w:style w:type="character" w:customStyle="1" w:styleId="ListLabel49">
    <w:name w:val="ListLabel 49"/>
    <w:qFormat/>
    <w:rsid w:val="00D65A81"/>
    <w:rPr>
      <w:rFonts w:cs="OpenSymbol"/>
    </w:rPr>
  </w:style>
  <w:style w:type="character" w:customStyle="1" w:styleId="ListLabel50">
    <w:name w:val="ListLabel 50"/>
    <w:qFormat/>
    <w:rsid w:val="00D65A81"/>
    <w:rPr>
      <w:rFonts w:cs="OpenSymbol"/>
    </w:rPr>
  </w:style>
  <w:style w:type="character" w:customStyle="1" w:styleId="ListLabel51">
    <w:name w:val="ListLabel 51"/>
    <w:qFormat/>
    <w:rsid w:val="00D65A81"/>
    <w:rPr>
      <w:rFonts w:cs="OpenSymbol"/>
    </w:rPr>
  </w:style>
  <w:style w:type="character" w:customStyle="1" w:styleId="ListLabel52">
    <w:name w:val="ListLabel 52"/>
    <w:qFormat/>
    <w:rsid w:val="00D65A81"/>
    <w:rPr>
      <w:rFonts w:cs="OpenSymbol"/>
    </w:rPr>
  </w:style>
  <w:style w:type="character" w:customStyle="1" w:styleId="ListLabel53">
    <w:name w:val="ListLabel 53"/>
    <w:qFormat/>
    <w:rsid w:val="00D65A81"/>
    <w:rPr>
      <w:rFonts w:cs="OpenSymbol"/>
    </w:rPr>
  </w:style>
  <w:style w:type="character" w:customStyle="1" w:styleId="ListLabel54">
    <w:name w:val="ListLabel 54"/>
    <w:qFormat/>
    <w:rsid w:val="00D65A81"/>
    <w:rPr>
      <w:rFonts w:cs="OpenSymbol"/>
    </w:rPr>
  </w:style>
  <w:style w:type="character" w:customStyle="1" w:styleId="ListLabel55">
    <w:name w:val="ListLabel 55"/>
    <w:qFormat/>
    <w:rsid w:val="00D65A81"/>
    <w:rPr>
      <w:rFonts w:cs="OpenSymbol"/>
    </w:rPr>
  </w:style>
  <w:style w:type="character" w:customStyle="1" w:styleId="ListLabel56">
    <w:name w:val="ListLabel 56"/>
    <w:qFormat/>
    <w:rsid w:val="00D65A81"/>
    <w:rPr>
      <w:rFonts w:cs="OpenSymbol"/>
    </w:rPr>
  </w:style>
  <w:style w:type="character" w:customStyle="1" w:styleId="ListLabel57">
    <w:name w:val="ListLabel 57"/>
    <w:qFormat/>
    <w:rsid w:val="00D65A81"/>
    <w:rPr>
      <w:rFonts w:cs="OpenSymbol"/>
    </w:rPr>
  </w:style>
  <w:style w:type="character" w:customStyle="1" w:styleId="ListLabel58">
    <w:name w:val="ListLabel 58"/>
    <w:qFormat/>
    <w:rsid w:val="00D65A81"/>
    <w:rPr>
      <w:rFonts w:cs="OpenSymbol"/>
    </w:rPr>
  </w:style>
  <w:style w:type="character" w:customStyle="1" w:styleId="ListLabel59">
    <w:name w:val="ListLabel 59"/>
    <w:qFormat/>
    <w:rsid w:val="00D65A81"/>
    <w:rPr>
      <w:rFonts w:cs="OpenSymbol"/>
    </w:rPr>
  </w:style>
  <w:style w:type="character" w:customStyle="1" w:styleId="ListLabel60">
    <w:name w:val="ListLabel 60"/>
    <w:qFormat/>
    <w:rsid w:val="00D65A81"/>
    <w:rPr>
      <w:rFonts w:cs="OpenSymbol"/>
    </w:rPr>
  </w:style>
  <w:style w:type="character" w:customStyle="1" w:styleId="ListLabel61">
    <w:name w:val="ListLabel 61"/>
    <w:qFormat/>
    <w:rsid w:val="00D65A81"/>
    <w:rPr>
      <w:color w:val="FF0000"/>
      <w:sz w:val="28"/>
      <w:szCs w:val="28"/>
    </w:rPr>
  </w:style>
  <w:style w:type="character" w:customStyle="1" w:styleId="ListLabel62">
    <w:name w:val="ListLabel 62"/>
    <w:qFormat/>
    <w:rsid w:val="00D65A81"/>
    <w:rPr>
      <w:color w:val="FF0000"/>
      <w:sz w:val="28"/>
      <w:szCs w:val="28"/>
      <w:vertAlign w:val="superscript"/>
    </w:rPr>
  </w:style>
  <w:style w:type="character" w:customStyle="1" w:styleId="ListLabel63">
    <w:name w:val="ListLabel 63"/>
    <w:qFormat/>
    <w:rsid w:val="00D65A81"/>
  </w:style>
  <w:style w:type="character" w:customStyle="1" w:styleId="ListLabel64">
    <w:name w:val="ListLabel 64"/>
    <w:qFormat/>
    <w:rsid w:val="00D65A81"/>
    <w:rPr>
      <w:rFonts w:ascii="Times New Roman CYR" w:hAnsi="Times New Roman CYR" w:cs="Symbol"/>
      <w:sz w:val="28"/>
    </w:rPr>
  </w:style>
  <w:style w:type="character" w:customStyle="1" w:styleId="ListLabel65">
    <w:name w:val="ListLabel 65"/>
    <w:qFormat/>
    <w:rsid w:val="00D65A81"/>
    <w:rPr>
      <w:rFonts w:cs="OpenSymbol"/>
    </w:rPr>
  </w:style>
  <w:style w:type="character" w:customStyle="1" w:styleId="ListLabel66">
    <w:name w:val="ListLabel 66"/>
    <w:qFormat/>
    <w:rsid w:val="00D65A81"/>
    <w:rPr>
      <w:rFonts w:cs="OpenSymbol"/>
    </w:rPr>
  </w:style>
  <w:style w:type="character" w:customStyle="1" w:styleId="ListLabel67">
    <w:name w:val="ListLabel 67"/>
    <w:qFormat/>
    <w:rsid w:val="00D65A81"/>
    <w:rPr>
      <w:rFonts w:cs="OpenSymbol"/>
    </w:rPr>
  </w:style>
  <w:style w:type="character" w:customStyle="1" w:styleId="ListLabel68">
    <w:name w:val="ListLabel 68"/>
    <w:qFormat/>
    <w:rsid w:val="00D65A81"/>
    <w:rPr>
      <w:rFonts w:cs="OpenSymbol"/>
    </w:rPr>
  </w:style>
  <w:style w:type="character" w:customStyle="1" w:styleId="ListLabel69">
    <w:name w:val="ListLabel 69"/>
    <w:qFormat/>
    <w:rsid w:val="00D65A81"/>
    <w:rPr>
      <w:rFonts w:cs="OpenSymbol"/>
    </w:rPr>
  </w:style>
  <w:style w:type="character" w:customStyle="1" w:styleId="ListLabel70">
    <w:name w:val="ListLabel 70"/>
    <w:qFormat/>
    <w:rsid w:val="00D65A81"/>
    <w:rPr>
      <w:rFonts w:cs="OpenSymbol"/>
    </w:rPr>
  </w:style>
  <w:style w:type="character" w:customStyle="1" w:styleId="ListLabel71">
    <w:name w:val="ListLabel 71"/>
    <w:qFormat/>
    <w:rsid w:val="00D65A81"/>
    <w:rPr>
      <w:rFonts w:cs="OpenSymbol"/>
    </w:rPr>
  </w:style>
  <w:style w:type="character" w:customStyle="1" w:styleId="ListLabel72">
    <w:name w:val="ListLabel 72"/>
    <w:qFormat/>
    <w:rsid w:val="00D65A81"/>
    <w:rPr>
      <w:rFonts w:cs="OpenSymbol"/>
    </w:rPr>
  </w:style>
  <w:style w:type="character" w:customStyle="1" w:styleId="ListLabel73">
    <w:name w:val="ListLabel 73"/>
    <w:qFormat/>
    <w:rsid w:val="00D65A81"/>
    <w:rPr>
      <w:rFonts w:cs="OpenSymbol"/>
    </w:rPr>
  </w:style>
  <w:style w:type="character" w:customStyle="1" w:styleId="ListLabel74">
    <w:name w:val="ListLabel 74"/>
    <w:qFormat/>
    <w:rsid w:val="00D65A81"/>
    <w:rPr>
      <w:rFonts w:cs="OpenSymbol"/>
    </w:rPr>
  </w:style>
  <w:style w:type="character" w:customStyle="1" w:styleId="ListLabel75">
    <w:name w:val="ListLabel 75"/>
    <w:qFormat/>
    <w:rsid w:val="00D65A81"/>
    <w:rPr>
      <w:rFonts w:cs="OpenSymbol"/>
    </w:rPr>
  </w:style>
  <w:style w:type="character" w:customStyle="1" w:styleId="ListLabel76">
    <w:name w:val="ListLabel 76"/>
    <w:qFormat/>
    <w:rsid w:val="00D65A81"/>
    <w:rPr>
      <w:rFonts w:cs="OpenSymbol"/>
    </w:rPr>
  </w:style>
  <w:style w:type="character" w:customStyle="1" w:styleId="ListLabel77">
    <w:name w:val="ListLabel 77"/>
    <w:qFormat/>
    <w:rsid w:val="00D65A81"/>
    <w:rPr>
      <w:rFonts w:cs="OpenSymbol"/>
    </w:rPr>
  </w:style>
  <w:style w:type="character" w:customStyle="1" w:styleId="ListLabel78">
    <w:name w:val="ListLabel 78"/>
    <w:qFormat/>
    <w:rsid w:val="00D65A81"/>
    <w:rPr>
      <w:rFonts w:cs="OpenSymbol"/>
    </w:rPr>
  </w:style>
  <w:style w:type="character" w:customStyle="1" w:styleId="ListLabel79">
    <w:name w:val="ListLabel 79"/>
    <w:qFormat/>
    <w:rsid w:val="00D65A81"/>
    <w:rPr>
      <w:rFonts w:cs="OpenSymbol"/>
    </w:rPr>
  </w:style>
  <w:style w:type="character" w:customStyle="1" w:styleId="ListLabel80">
    <w:name w:val="ListLabel 80"/>
    <w:qFormat/>
    <w:rsid w:val="00D65A81"/>
    <w:rPr>
      <w:rFonts w:cs="OpenSymbol"/>
    </w:rPr>
  </w:style>
  <w:style w:type="character" w:customStyle="1" w:styleId="ListLabel81">
    <w:name w:val="ListLabel 81"/>
    <w:qFormat/>
    <w:rsid w:val="00D65A81"/>
    <w:rPr>
      <w:rFonts w:cs="OpenSymbol"/>
    </w:rPr>
  </w:style>
  <w:style w:type="character" w:customStyle="1" w:styleId="ListLabel82">
    <w:name w:val="ListLabel 82"/>
    <w:qFormat/>
    <w:rsid w:val="00D65A81"/>
    <w:rPr>
      <w:rFonts w:cs="OpenSymbol"/>
    </w:rPr>
  </w:style>
  <w:style w:type="character" w:customStyle="1" w:styleId="ListLabel83">
    <w:name w:val="ListLabel 83"/>
    <w:qFormat/>
    <w:rsid w:val="00D65A81"/>
    <w:rPr>
      <w:rFonts w:cs="OpenSymbol"/>
    </w:rPr>
  </w:style>
  <w:style w:type="character" w:customStyle="1" w:styleId="ListLabel84">
    <w:name w:val="ListLabel 84"/>
    <w:qFormat/>
    <w:rsid w:val="00D65A81"/>
    <w:rPr>
      <w:rFonts w:cs="OpenSymbol"/>
    </w:rPr>
  </w:style>
  <w:style w:type="character" w:customStyle="1" w:styleId="ListLabel85">
    <w:name w:val="ListLabel 85"/>
    <w:qFormat/>
    <w:rsid w:val="00D65A81"/>
    <w:rPr>
      <w:rFonts w:cs="OpenSymbol"/>
    </w:rPr>
  </w:style>
  <w:style w:type="character" w:customStyle="1" w:styleId="ListLabel86">
    <w:name w:val="ListLabel 86"/>
    <w:qFormat/>
    <w:rsid w:val="00D65A81"/>
    <w:rPr>
      <w:rFonts w:cs="OpenSymbol"/>
    </w:rPr>
  </w:style>
  <w:style w:type="character" w:customStyle="1" w:styleId="ListLabel87">
    <w:name w:val="ListLabel 87"/>
    <w:qFormat/>
    <w:rsid w:val="00D65A81"/>
    <w:rPr>
      <w:rFonts w:cs="OpenSymbol"/>
    </w:rPr>
  </w:style>
  <w:style w:type="character" w:customStyle="1" w:styleId="ListLabel88">
    <w:name w:val="ListLabel 88"/>
    <w:qFormat/>
    <w:rsid w:val="00D65A81"/>
    <w:rPr>
      <w:rFonts w:cs="OpenSymbol"/>
    </w:rPr>
  </w:style>
  <w:style w:type="character" w:customStyle="1" w:styleId="ListLabel89">
    <w:name w:val="ListLabel 89"/>
    <w:qFormat/>
    <w:rsid w:val="00D65A81"/>
    <w:rPr>
      <w:rFonts w:cs="OpenSymbol"/>
    </w:rPr>
  </w:style>
  <w:style w:type="character" w:customStyle="1" w:styleId="ListLabel90">
    <w:name w:val="ListLabel 90"/>
    <w:qFormat/>
    <w:rsid w:val="00D65A81"/>
    <w:rPr>
      <w:rFonts w:cs="OpenSymbol"/>
    </w:rPr>
  </w:style>
  <w:style w:type="character" w:customStyle="1" w:styleId="ListLabel91">
    <w:name w:val="ListLabel 91"/>
    <w:qFormat/>
    <w:rsid w:val="00D65A81"/>
    <w:rPr>
      <w:rFonts w:cs="OpenSymbol"/>
    </w:rPr>
  </w:style>
  <w:style w:type="character" w:customStyle="1" w:styleId="ListLabel92">
    <w:name w:val="ListLabel 92"/>
    <w:qFormat/>
    <w:rsid w:val="00D65A81"/>
    <w:rPr>
      <w:rFonts w:ascii="Arial" w:hAnsi="Arial"/>
      <w:b/>
      <w:bCs/>
      <w:color w:val="202122"/>
      <w:sz w:val="23"/>
      <w:szCs w:val="23"/>
    </w:rPr>
  </w:style>
  <w:style w:type="character" w:customStyle="1" w:styleId="ListLabel93">
    <w:name w:val="ListLabel 93"/>
    <w:qFormat/>
    <w:rsid w:val="00D65A81"/>
  </w:style>
  <w:style w:type="character" w:customStyle="1" w:styleId="ListLabel94">
    <w:name w:val="ListLabel 94"/>
    <w:qFormat/>
    <w:rsid w:val="00D65A81"/>
    <w:rPr>
      <w:color w:val="FF0000"/>
      <w:sz w:val="28"/>
      <w:szCs w:val="28"/>
    </w:rPr>
  </w:style>
  <w:style w:type="character" w:customStyle="1" w:styleId="ListLabel95">
    <w:name w:val="ListLabel 95"/>
    <w:qFormat/>
    <w:rsid w:val="00D65A81"/>
    <w:rPr>
      <w:color w:val="FF0000"/>
      <w:sz w:val="28"/>
      <w:szCs w:val="28"/>
      <w:vertAlign w:val="superscript"/>
    </w:rPr>
  </w:style>
  <w:style w:type="character" w:customStyle="1" w:styleId="ListLabel96">
    <w:name w:val="ListLabel 96"/>
    <w:qFormat/>
    <w:rsid w:val="00D65A81"/>
    <w:rPr>
      <w:rFonts w:ascii="Times New Roman CYR" w:hAnsi="Times New Roman CYR" w:cs="Symbol"/>
      <w:sz w:val="28"/>
    </w:rPr>
  </w:style>
  <w:style w:type="character" w:customStyle="1" w:styleId="ListLabel97">
    <w:name w:val="ListLabel 97"/>
    <w:qFormat/>
    <w:rsid w:val="00D65A81"/>
    <w:rPr>
      <w:rFonts w:ascii="Arial" w:hAnsi="Arial"/>
      <w:b/>
      <w:bCs/>
      <w:color w:val="202122"/>
      <w:sz w:val="23"/>
      <w:szCs w:val="23"/>
    </w:rPr>
  </w:style>
  <w:style w:type="character" w:customStyle="1" w:styleId="ListLabel98">
    <w:name w:val="ListLabel 98"/>
    <w:qFormat/>
    <w:rsid w:val="00D65A81"/>
  </w:style>
  <w:style w:type="character" w:customStyle="1" w:styleId="ListLabel99">
    <w:name w:val="ListLabel 99"/>
    <w:qFormat/>
    <w:rsid w:val="00D65A81"/>
    <w:rPr>
      <w:rFonts w:ascii="Times New Roman CYR" w:hAnsi="Times New Roman CYR" w:cs="Symbol"/>
      <w:sz w:val="28"/>
    </w:rPr>
  </w:style>
  <w:style w:type="character" w:customStyle="1" w:styleId="ListLabel100">
    <w:name w:val="ListLabel 100"/>
    <w:qFormat/>
    <w:rsid w:val="00D65A81"/>
    <w:rPr>
      <w:rFonts w:ascii="Arial" w:hAnsi="Arial"/>
      <w:b/>
      <w:bCs/>
      <w:color w:val="202122"/>
      <w:sz w:val="23"/>
      <w:szCs w:val="23"/>
    </w:rPr>
  </w:style>
  <w:style w:type="character" w:customStyle="1" w:styleId="ListLabel101">
    <w:name w:val="ListLabel 101"/>
    <w:qFormat/>
    <w:rsid w:val="00D65A81"/>
  </w:style>
  <w:style w:type="character" w:customStyle="1" w:styleId="apple-converted-space">
    <w:name w:val="apple-converted-space"/>
    <w:basedOn w:val="a0"/>
    <w:qFormat/>
    <w:rsid w:val="00D65A81"/>
  </w:style>
  <w:style w:type="character" w:customStyle="1" w:styleId="af8">
    <w:name w:val="Схема документа Знак"/>
    <w:qFormat/>
    <w:rsid w:val="00D65A81"/>
    <w:rPr>
      <w:rFonts w:ascii="Tahoma" w:hAnsi="Tahoma" w:cs="Tahoma"/>
      <w:sz w:val="24"/>
      <w:szCs w:val="24"/>
      <w:highlight w:val="darkBlue"/>
    </w:rPr>
  </w:style>
  <w:style w:type="character" w:customStyle="1" w:styleId="32">
    <w:name w:val="Основной текст с отступом 3 Знак"/>
    <w:qFormat/>
    <w:rsid w:val="00D65A81"/>
    <w:rPr>
      <w:sz w:val="28"/>
      <w:szCs w:val="24"/>
    </w:rPr>
  </w:style>
  <w:style w:type="character" w:customStyle="1" w:styleId="26">
    <w:name w:val="Основной текст с отступом 2 Знак"/>
    <w:qFormat/>
    <w:rsid w:val="00D65A81"/>
    <w:rPr>
      <w:b/>
      <w:bCs/>
      <w:sz w:val="28"/>
      <w:szCs w:val="24"/>
    </w:rPr>
  </w:style>
  <w:style w:type="character" w:customStyle="1" w:styleId="33">
    <w:name w:val="Основной текст 3 Знак"/>
    <w:qFormat/>
    <w:rsid w:val="00D65A81"/>
    <w:rPr>
      <w:sz w:val="16"/>
      <w:szCs w:val="16"/>
    </w:rPr>
  </w:style>
  <w:style w:type="character" w:styleId="af9">
    <w:name w:val="page number"/>
    <w:rsid w:val="00D65A81"/>
  </w:style>
  <w:style w:type="character" w:customStyle="1" w:styleId="WW8Num28z8">
    <w:name w:val="WW8Num28z8"/>
    <w:qFormat/>
    <w:rsid w:val="00D65A81"/>
  </w:style>
  <w:style w:type="character" w:customStyle="1" w:styleId="WW8Num28z7">
    <w:name w:val="WW8Num28z7"/>
    <w:qFormat/>
    <w:rsid w:val="00D65A81"/>
  </w:style>
  <w:style w:type="character" w:customStyle="1" w:styleId="WW8Num28z6">
    <w:name w:val="WW8Num28z6"/>
    <w:qFormat/>
    <w:rsid w:val="00D65A81"/>
  </w:style>
  <w:style w:type="character" w:customStyle="1" w:styleId="WW8Num28z5">
    <w:name w:val="WW8Num28z5"/>
    <w:qFormat/>
    <w:rsid w:val="00D65A81"/>
  </w:style>
  <w:style w:type="character" w:customStyle="1" w:styleId="WW8Num28z4">
    <w:name w:val="WW8Num28z4"/>
    <w:qFormat/>
    <w:rsid w:val="00D65A81"/>
  </w:style>
  <w:style w:type="character" w:customStyle="1" w:styleId="WW8Num28z3">
    <w:name w:val="WW8Num28z3"/>
    <w:qFormat/>
    <w:rsid w:val="00D65A81"/>
  </w:style>
  <w:style w:type="character" w:customStyle="1" w:styleId="WW8Num28z2">
    <w:name w:val="WW8Num28z2"/>
    <w:qFormat/>
    <w:rsid w:val="00D65A81"/>
  </w:style>
  <w:style w:type="character" w:customStyle="1" w:styleId="WW8Num28z1">
    <w:name w:val="WW8Num28z1"/>
    <w:qFormat/>
    <w:rsid w:val="00D65A81"/>
  </w:style>
  <w:style w:type="character" w:customStyle="1" w:styleId="WW8Num28z0">
    <w:name w:val="WW8Num28z0"/>
    <w:qFormat/>
    <w:rsid w:val="00D65A81"/>
    <w:rPr>
      <w:color w:val="000000"/>
      <w:sz w:val="20"/>
      <w:szCs w:val="20"/>
    </w:rPr>
  </w:style>
  <w:style w:type="character" w:customStyle="1" w:styleId="WW8Num27z0">
    <w:name w:val="WW8Num27z0"/>
    <w:qFormat/>
    <w:rsid w:val="00D65A81"/>
    <w:rPr>
      <w:rFonts w:cs="Times New Roman"/>
    </w:rPr>
  </w:style>
  <w:style w:type="character" w:customStyle="1" w:styleId="WW8Num26z2">
    <w:name w:val="WW8Num26z2"/>
    <w:qFormat/>
    <w:rsid w:val="00D65A81"/>
    <w:rPr>
      <w:rFonts w:cs="Times New Roman"/>
    </w:rPr>
  </w:style>
  <w:style w:type="character" w:customStyle="1" w:styleId="WW8Num26z0">
    <w:name w:val="WW8Num26z0"/>
    <w:qFormat/>
    <w:rsid w:val="00D65A81"/>
    <w:rPr>
      <w:rFonts w:ascii="Wingdings" w:hAnsi="Wingdings" w:cs="Wingdings"/>
    </w:rPr>
  </w:style>
  <w:style w:type="character" w:customStyle="1" w:styleId="WW8Num25z0">
    <w:name w:val="WW8Num25z0"/>
    <w:qFormat/>
    <w:rsid w:val="00D65A81"/>
    <w:rPr>
      <w:rFonts w:ascii="Symbol" w:hAnsi="Symbol" w:cs="Symbol"/>
    </w:rPr>
  </w:style>
  <w:style w:type="character" w:customStyle="1" w:styleId="WW8Num24z8">
    <w:name w:val="WW8Num24z8"/>
    <w:qFormat/>
    <w:rsid w:val="00D65A81"/>
  </w:style>
  <w:style w:type="character" w:customStyle="1" w:styleId="WW8Num24z7">
    <w:name w:val="WW8Num24z7"/>
    <w:qFormat/>
    <w:rsid w:val="00D65A81"/>
  </w:style>
  <w:style w:type="character" w:customStyle="1" w:styleId="WW8Num24z6">
    <w:name w:val="WW8Num24z6"/>
    <w:qFormat/>
    <w:rsid w:val="00D65A81"/>
  </w:style>
  <w:style w:type="character" w:customStyle="1" w:styleId="WW8Num24z5">
    <w:name w:val="WW8Num24z5"/>
    <w:qFormat/>
    <w:rsid w:val="00D65A81"/>
  </w:style>
  <w:style w:type="character" w:customStyle="1" w:styleId="WW8Num24z4">
    <w:name w:val="WW8Num24z4"/>
    <w:qFormat/>
    <w:rsid w:val="00D65A81"/>
  </w:style>
  <w:style w:type="character" w:customStyle="1" w:styleId="WW8Num24z3">
    <w:name w:val="WW8Num24z3"/>
    <w:qFormat/>
    <w:rsid w:val="00D65A81"/>
  </w:style>
  <w:style w:type="character" w:customStyle="1" w:styleId="WW8Num24z2">
    <w:name w:val="WW8Num24z2"/>
    <w:qFormat/>
    <w:rsid w:val="00D65A81"/>
  </w:style>
  <w:style w:type="character" w:customStyle="1" w:styleId="WW8Num24z1">
    <w:name w:val="WW8Num24z1"/>
    <w:qFormat/>
    <w:rsid w:val="00D65A81"/>
  </w:style>
  <w:style w:type="character" w:customStyle="1" w:styleId="WW8Num24z0">
    <w:name w:val="WW8Num24z0"/>
    <w:qFormat/>
    <w:rsid w:val="00D65A81"/>
    <w:rPr>
      <w:sz w:val="20"/>
      <w:szCs w:val="20"/>
    </w:rPr>
  </w:style>
  <w:style w:type="character" w:customStyle="1" w:styleId="WW8Num23z4">
    <w:name w:val="WW8Num23z4"/>
    <w:qFormat/>
    <w:rsid w:val="00D65A81"/>
    <w:rPr>
      <w:rFonts w:ascii="Courier New" w:hAnsi="Courier New" w:cs="Courier New"/>
    </w:rPr>
  </w:style>
  <w:style w:type="character" w:customStyle="1" w:styleId="WW8Num23z3">
    <w:name w:val="WW8Num23z3"/>
    <w:qFormat/>
    <w:rsid w:val="00D65A81"/>
    <w:rPr>
      <w:rFonts w:ascii="Symbol" w:hAnsi="Symbol" w:cs="Symbol"/>
    </w:rPr>
  </w:style>
  <w:style w:type="character" w:customStyle="1" w:styleId="WW8Num23z0">
    <w:name w:val="WW8Num23z0"/>
    <w:qFormat/>
    <w:rsid w:val="00D65A81"/>
    <w:rPr>
      <w:rFonts w:ascii="Wingdings" w:hAnsi="Wingdings" w:cs="Wingdings"/>
    </w:rPr>
  </w:style>
  <w:style w:type="character" w:customStyle="1" w:styleId="WW8Num22z0">
    <w:name w:val="WW8Num22z0"/>
    <w:qFormat/>
    <w:rsid w:val="00D65A81"/>
    <w:rPr>
      <w:rFonts w:cs="Times New Roman"/>
    </w:rPr>
  </w:style>
  <w:style w:type="character" w:customStyle="1" w:styleId="WW8Num21z0">
    <w:name w:val="WW8Num21z0"/>
    <w:qFormat/>
    <w:rsid w:val="00D65A81"/>
    <w:rPr>
      <w:rFonts w:cs="Times New Roman"/>
    </w:rPr>
  </w:style>
  <w:style w:type="character" w:customStyle="1" w:styleId="WW8Num20z1">
    <w:name w:val="WW8Num20z1"/>
    <w:qFormat/>
    <w:rsid w:val="00D65A81"/>
    <w:rPr>
      <w:rFonts w:cs="Times New Roman"/>
    </w:rPr>
  </w:style>
  <w:style w:type="character" w:customStyle="1" w:styleId="WW8Num20z0">
    <w:name w:val="WW8Num20z0"/>
    <w:qFormat/>
    <w:rsid w:val="00D65A81"/>
    <w:rPr>
      <w:rFonts w:cs="Times New Roman"/>
    </w:rPr>
  </w:style>
  <w:style w:type="character" w:customStyle="1" w:styleId="WW8Num19z8">
    <w:name w:val="WW8Num19z8"/>
    <w:qFormat/>
    <w:rsid w:val="00D65A81"/>
  </w:style>
  <w:style w:type="character" w:customStyle="1" w:styleId="WW8Num19z7">
    <w:name w:val="WW8Num19z7"/>
    <w:qFormat/>
    <w:rsid w:val="00D65A81"/>
  </w:style>
  <w:style w:type="character" w:customStyle="1" w:styleId="WW8Num19z6">
    <w:name w:val="WW8Num19z6"/>
    <w:qFormat/>
    <w:rsid w:val="00D65A81"/>
  </w:style>
  <w:style w:type="character" w:customStyle="1" w:styleId="WW8Num19z5">
    <w:name w:val="WW8Num19z5"/>
    <w:qFormat/>
    <w:rsid w:val="00D65A81"/>
  </w:style>
  <w:style w:type="character" w:customStyle="1" w:styleId="WW8Num19z4">
    <w:name w:val="WW8Num19z4"/>
    <w:qFormat/>
    <w:rsid w:val="00D65A81"/>
  </w:style>
  <w:style w:type="character" w:customStyle="1" w:styleId="WW8Num19z3">
    <w:name w:val="WW8Num19z3"/>
    <w:qFormat/>
    <w:rsid w:val="00D65A81"/>
  </w:style>
  <w:style w:type="character" w:customStyle="1" w:styleId="WW8Num19z2">
    <w:name w:val="WW8Num19z2"/>
    <w:qFormat/>
    <w:rsid w:val="00D65A81"/>
  </w:style>
  <w:style w:type="character" w:customStyle="1" w:styleId="WW8Num19z1">
    <w:name w:val="WW8Num19z1"/>
    <w:qFormat/>
    <w:rsid w:val="00D65A81"/>
  </w:style>
  <w:style w:type="character" w:customStyle="1" w:styleId="WW8Num19z0">
    <w:name w:val="WW8Num19z0"/>
    <w:qFormat/>
    <w:rsid w:val="00D65A81"/>
  </w:style>
  <w:style w:type="character" w:customStyle="1" w:styleId="WW8Num18z8">
    <w:name w:val="WW8Num18z8"/>
    <w:qFormat/>
    <w:rsid w:val="00D65A81"/>
  </w:style>
  <w:style w:type="character" w:customStyle="1" w:styleId="WW8Num18z7">
    <w:name w:val="WW8Num18z7"/>
    <w:qFormat/>
    <w:rsid w:val="00D65A81"/>
  </w:style>
  <w:style w:type="character" w:customStyle="1" w:styleId="WW8Num18z6">
    <w:name w:val="WW8Num18z6"/>
    <w:qFormat/>
    <w:rsid w:val="00D65A81"/>
  </w:style>
  <w:style w:type="character" w:customStyle="1" w:styleId="WW8Num18z5">
    <w:name w:val="WW8Num18z5"/>
    <w:qFormat/>
    <w:rsid w:val="00D65A81"/>
  </w:style>
  <w:style w:type="character" w:customStyle="1" w:styleId="WW8Num18z4">
    <w:name w:val="WW8Num18z4"/>
    <w:qFormat/>
    <w:rsid w:val="00D65A81"/>
  </w:style>
  <w:style w:type="character" w:customStyle="1" w:styleId="WW8Num18z3">
    <w:name w:val="WW8Num18z3"/>
    <w:qFormat/>
    <w:rsid w:val="00D65A81"/>
  </w:style>
  <w:style w:type="character" w:customStyle="1" w:styleId="WW8Num18z2">
    <w:name w:val="WW8Num18z2"/>
    <w:qFormat/>
    <w:rsid w:val="00D65A81"/>
  </w:style>
  <w:style w:type="character" w:customStyle="1" w:styleId="WW8Num18z1">
    <w:name w:val="WW8Num18z1"/>
    <w:qFormat/>
    <w:rsid w:val="00D65A81"/>
  </w:style>
  <w:style w:type="character" w:customStyle="1" w:styleId="WW8Num18z0">
    <w:name w:val="WW8Num18z0"/>
    <w:qFormat/>
    <w:rsid w:val="00D65A81"/>
  </w:style>
  <w:style w:type="character" w:customStyle="1" w:styleId="WW8Num17z2">
    <w:name w:val="WW8Num17z2"/>
    <w:qFormat/>
    <w:rsid w:val="00D65A81"/>
    <w:rPr>
      <w:rFonts w:cs="Times New Roman"/>
    </w:rPr>
  </w:style>
  <w:style w:type="character" w:customStyle="1" w:styleId="WW8Num17z0">
    <w:name w:val="WW8Num17z0"/>
    <w:qFormat/>
    <w:rsid w:val="00D65A81"/>
    <w:rPr>
      <w:rFonts w:ascii="Wingdings" w:hAnsi="Wingdings" w:cs="Wingdings"/>
    </w:rPr>
  </w:style>
  <w:style w:type="character" w:customStyle="1" w:styleId="WW8Num16z3">
    <w:name w:val="WW8Num16z3"/>
    <w:qFormat/>
    <w:rsid w:val="00D65A81"/>
    <w:rPr>
      <w:rFonts w:ascii="Symbol" w:hAnsi="Symbol" w:cs="Symbol"/>
    </w:rPr>
  </w:style>
  <w:style w:type="character" w:customStyle="1" w:styleId="WW8Num16z1">
    <w:name w:val="WW8Num16z1"/>
    <w:qFormat/>
    <w:rsid w:val="00D65A81"/>
    <w:rPr>
      <w:rFonts w:ascii="Courier New" w:hAnsi="Courier New" w:cs="Courier New"/>
    </w:rPr>
  </w:style>
  <w:style w:type="character" w:customStyle="1" w:styleId="WW8Num16z0">
    <w:name w:val="WW8Num16z0"/>
    <w:qFormat/>
    <w:rsid w:val="00D65A81"/>
    <w:rPr>
      <w:rFonts w:ascii="Wingdings" w:hAnsi="Wingdings" w:cs="Wingdings"/>
    </w:rPr>
  </w:style>
  <w:style w:type="character" w:customStyle="1" w:styleId="WW8Num15z1">
    <w:name w:val="WW8Num15z1"/>
    <w:qFormat/>
    <w:rsid w:val="00D65A81"/>
    <w:rPr>
      <w:rFonts w:cs="Times New Roman"/>
    </w:rPr>
  </w:style>
  <w:style w:type="character" w:customStyle="1" w:styleId="WW8Num15z0">
    <w:name w:val="WW8Num15z0"/>
    <w:qFormat/>
    <w:rsid w:val="00D65A81"/>
    <w:rPr>
      <w:rFonts w:ascii="Wingdings" w:hAnsi="Wingdings" w:cs="Wingdings"/>
    </w:rPr>
  </w:style>
  <w:style w:type="character" w:customStyle="1" w:styleId="WW8Num14z3">
    <w:name w:val="WW8Num14z3"/>
    <w:qFormat/>
    <w:rsid w:val="00D65A81"/>
    <w:rPr>
      <w:rFonts w:ascii="Symbol" w:hAnsi="Symbol" w:cs="Symbol"/>
    </w:rPr>
  </w:style>
  <w:style w:type="character" w:customStyle="1" w:styleId="WW8Num14z1">
    <w:name w:val="WW8Num14z1"/>
    <w:qFormat/>
    <w:rsid w:val="00D65A81"/>
    <w:rPr>
      <w:rFonts w:ascii="Courier New" w:hAnsi="Courier New" w:cs="Courier New"/>
    </w:rPr>
  </w:style>
  <w:style w:type="character" w:customStyle="1" w:styleId="WW8Num14z0">
    <w:name w:val="WW8Num14z0"/>
    <w:qFormat/>
    <w:rsid w:val="00D65A81"/>
    <w:rPr>
      <w:rFonts w:ascii="Wingdings" w:hAnsi="Wingdings" w:cs="Wingdings"/>
    </w:rPr>
  </w:style>
  <w:style w:type="character" w:customStyle="1" w:styleId="WW8Num13z1">
    <w:name w:val="WW8Num13z1"/>
    <w:qFormat/>
    <w:rsid w:val="00D65A81"/>
    <w:rPr>
      <w:rFonts w:cs="Times New Roman"/>
    </w:rPr>
  </w:style>
  <w:style w:type="character" w:customStyle="1" w:styleId="WW8Num13z0">
    <w:name w:val="WW8Num13z0"/>
    <w:qFormat/>
    <w:rsid w:val="00D65A81"/>
    <w:rPr>
      <w:rFonts w:cs="Times New Roman"/>
      <w:sz w:val="24"/>
      <w:szCs w:val="24"/>
    </w:rPr>
  </w:style>
  <w:style w:type="character" w:customStyle="1" w:styleId="WW8Num12z0">
    <w:name w:val="WW8Num12z0"/>
    <w:qFormat/>
    <w:rsid w:val="00D65A81"/>
    <w:rPr>
      <w:rFonts w:ascii="Symbol" w:hAnsi="Symbol" w:cs="Symbol"/>
    </w:rPr>
  </w:style>
  <w:style w:type="character" w:customStyle="1" w:styleId="WW8Num11z0">
    <w:name w:val="WW8Num11z0"/>
    <w:qFormat/>
    <w:rsid w:val="00D65A81"/>
    <w:rPr>
      <w:rFonts w:cs="Times New Roman"/>
    </w:rPr>
  </w:style>
  <w:style w:type="character" w:customStyle="1" w:styleId="WW8Num10z4">
    <w:name w:val="WW8Num10z4"/>
    <w:qFormat/>
    <w:rsid w:val="00D65A81"/>
    <w:rPr>
      <w:rFonts w:ascii="Courier New" w:hAnsi="Courier New" w:cs="Courier New"/>
    </w:rPr>
  </w:style>
  <w:style w:type="character" w:customStyle="1" w:styleId="WW8Num10z3">
    <w:name w:val="WW8Num10z3"/>
    <w:qFormat/>
    <w:rsid w:val="00D65A81"/>
    <w:rPr>
      <w:rFonts w:ascii="Symbol" w:hAnsi="Symbol" w:cs="Symbol"/>
    </w:rPr>
  </w:style>
  <w:style w:type="character" w:customStyle="1" w:styleId="WW8Num10z0">
    <w:name w:val="WW8Num10z0"/>
    <w:qFormat/>
    <w:rsid w:val="00D65A81"/>
    <w:rPr>
      <w:rFonts w:ascii="Wingdings" w:hAnsi="Wingdings" w:cs="Wingdings"/>
    </w:rPr>
  </w:style>
  <w:style w:type="character" w:customStyle="1" w:styleId="WW8Num9z8">
    <w:name w:val="WW8Num9z8"/>
    <w:qFormat/>
    <w:rsid w:val="00D65A81"/>
  </w:style>
  <w:style w:type="character" w:customStyle="1" w:styleId="WW8Num9z7">
    <w:name w:val="WW8Num9z7"/>
    <w:qFormat/>
    <w:rsid w:val="00D65A81"/>
  </w:style>
  <w:style w:type="character" w:customStyle="1" w:styleId="WW8Num9z6">
    <w:name w:val="WW8Num9z6"/>
    <w:qFormat/>
    <w:rsid w:val="00D65A81"/>
  </w:style>
  <w:style w:type="character" w:customStyle="1" w:styleId="WW8Num9z5">
    <w:name w:val="WW8Num9z5"/>
    <w:qFormat/>
    <w:rsid w:val="00D65A81"/>
  </w:style>
  <w:style w:type="character" w:customStyle="1" w:styleId="WW8Num9z4">
    <w:name w:val="WW8Num9z4"/>
    <w:qFormat/>
    <w:rsid w:val="00D65A81"/>
  </w:style>
  <w:style w:type="character" w:customStyle="1" w:styleId="WW8Num9z3">
    <w:name w:val="WW8Num9z3"/>
    <w:qFormat/>
    <w:rsid w:val="00D65A81"/>
  </w:style>
  <w:style w:type="character" w:customStyle="1" w:styleId="WW8Num9z2">
    <w:name w:val="WW8Num9z2"/>
    <w:qFormat/>
    <w:rsid w:val="00D65A81"/>
  </w:style>
  <w:style w:type="character" w:customStyle="1" w:styleId="WW8Num9z1">
    <w:name w:val="WW8Num9z1"/>
    <w:qFormat/>
    <w:rsid w:val="00D65A81"/>
  </w:style>
  <w:style w:type="character" w:customStyle="1" w:styleId="WW8Num9z0">
    <w:name w:val="WW8Num9z0"/>
    <w:qFormat/>
    <w:rsid w:val="00D65A81"/>
  </w:style>
  <w:style w:type="character" w:customStyle="1" w:styleId="WW8Num8z3">
    <w:name w:val="WW8Num8z3"/>
    <w:qFormat/>
    <w:rsid w:val="00D65A81"/>
    <w:rPr>
      <w:rFonts w:ascii="Symbol" w:hAnsi="Symbol" w:cs="Symbol"/>
    </w:rPr>
  </w:style>
  <w:style w:type="character" w:customStyle="1" w:styleId="WW8Num8z1">
    <w:name w:val="WW8Num8z1"/>
    <w:qFormat/>
    <w:rsid w:val="00D65A81"/>
    <w:rPr>
      <w:rFonts w:ascii="Courier New" w:hAnsi="Courier New" w:cs="Courier New"/>
    </w:rPr>
  </w:style>
  <w:style w:type="character" w:customStyle="1" w:styleId="WW8Num8z0">
    <w:name w:val="WW8Num8z0"/>
    <w:qFormat/>
    <w:rsid w:val="00D65A81"/>
    <w:rPr>
      <w:rFonts w:ascii="Wingdings" w:hAnsi="Wingdings" w:cs="Wingdings"/>
    </w:rPr>
  </w:style>
  <w:style w:type="character" w:customStyle="1" w:styleId="WW8Num7z8">
    <w:name w:val="WW8Num7z8"/>
    <w:qFormat/>
    <w:rsid w:val="00D65A81"/>
  </w:style>
  <w:style w:type="character" w:customStyle="1" w:styleId="WW8Num7z7">
    <w:name w:val="WW8Num7z7"/>
    <w:qFormat/>
    <w:rsid w:val="00D65A81"/>
  </w:style>
  <w:style w:type="character" w:customStyle="1" w:styleId="WW8Num7z6">
    <w:name w:val="WW8Num7z6"/>
    <w:qFormat/>
    <w:rsid w:val="00D65A81"/>
  </w:style>
  <w:style w:type="character" w:customStyle="1" w:styleId="WW8Num7z5">
    <w:name w:val="WW8Num7z5"/>
    <w:qFormat/>
    <w:rsid w:val="00D65A81"/>
  </w:style>
  <w:style w:type="character" w:customStyle="1" w:styleId="WW8Num7z4">
    <w:name w:val="WW8Num7z4"/>
    <w:qFormat/>
    <w:rsid w:val="00D65A81"/>
  </w:style>
  <w:style w:type="character" w:customStyle="1" w:styleId="WW8Num7z3">
    <w:name w:val="WW8Num7z3"/>
    <w:qFormat/>
    <w:rsid w:val="00D65A81"/>
  </w:style>
  <w:style w:type="character" w:customStyle="1" w:styleId="WW8Num7z2">
    <w:name w:val="WW8Num7z2"/>
    <w:qFormat/>
    <w:rsid w:val="00D65A81"/>
  </w:style>
  <w:style w:type="character" w:customStyle="1" w:styleId="WW8Num7z0">
    <w:name w:val="WW8Num7z0"/>
    <w:qFormat/>
    <w:rsid w:val="00D65A81"/>
    <w:rPr>
      <w:rFonts w:ascii="Wingdings" w:hAnsi="Wingdings" w:cs="Wingdings"/>
    </w:rPr>
  </w:style>
  <w:style w:type="character" w:customStyle="1" w:styleId="WW8Num6z3">
    <w:name w:val="WW8Num6z3"/>
    <w:qFormat/>
    <w:rsid w:val="00D65A81"/>
    <w:rPr>
      <w:rFonts w:ascii="Symbol" w:hAnsi="Symbol" w:cs="Symbol"/>
    </w:rPr>
  </w:style>
  <w:style w:type="character" w:customStyle="1" w:styleId="WW8Num6z1">
    <w:name w:val="WW8Num6z1"/>
    <w:qFormat/>
    <w:rsid w:val="00D65A81"/>
    <w:rPr>
      <w:rFonts w:ascii="Courier New" w:hAnsi="Courier New" w:cs="Courier New"/>
    </w:rPr>
  </w:style>
  <w:style w:type="character" w:customStyle="1" w:styleId="WW8Num6z0">
    <w:name w:val="WW8Num6z0"/>
    <w:qFormat/>
    <w:rsid w:val="00D65A81"/>
    <w:rPr>
      <w:rFonts w:ascii="Wingdings" w:hAnsi="Wingdings" w:cs="Wingdings"/>
    </w:rPr>
  </w:style>
  <w:style w:type="character" w:customStyle="1" w:styleId="WW8Num5z2">
    <w:name w:val="WW8Num5z2"/>
    <w:qFormat/>
    <w:rsid w:val="00D65A81"/>
    <w:rPr>
      <w:rFonts w:ascii="Wingdings" w:hAnsi="Wingdings" w:cs="Wingdings"/>
    </w:rPr>
  </w:style>
  <w:style w:type="character" w:customStyle="1" w:styleId="WW8Num5z1">
    <w:name w:val="WW8Num5z1"/>
    <w:qFormat/>
    <w:rsid w:val="00D65A81"/>
    <w:rPr>
      <w:rFonts w:ascii="Courier New" w:hAnsi="Courier New" w:cs="Courier New"/>
    </w:rPr>
  </w:style>
  <w:style w:type="character" w:customStyle="1" w:styleId="WW8Num5z0">
    <w:name w:val="WW8Num5z0"/>
    <w:qFormat/>
    <w:rsid w:val="00D65A81"/>
    <w:rPr>
      <w:rFonts w:ascii="Symbol" w:hAnsi="Symbol" w:cs="Symbol"/>
    </w:rPr>
  </w:style>
  <w:style w:type="character" w:customStyle="1" w:styleId="WW8Num3z8">
    <w:name w:val="WW8Num3z8"/>
    <w:qFormat/>
    <w:rsid w:val="00D65A81"/>
  </w:style>
  <w:style w:type="character" w:customStyle="1" w:styleId="WW8Num3z7">
    <w:name w:val="WW8Num3z7"/>
    <w:qFormat/>
    <w:rsid w:val="00D65A81"/>
  </w:style>
  <w:style w:type="character" w:customStyle="1" w:styleId="WW8Num3z6">
    <w:name w:val="WW8Num3z6"/>
    <w:qFormat/>
    <w:rsid w:val="00D65A81"/>
  </w:style>
  <w:style w:type="character" w:customStyle="1" w:styleId="WW8Num3z5">
    <w:name w:val="WW8Num3z5"/>
    <w:qFormat/>
    <w:rsid w:val="00D65A81"/>
  </w:style>
  <w:style w:type="character" w:customStyle="1" w:styleId="WW8Num3z4">
    <w:name w:val="WW8Num3z4"/>
    <w:qFormat/>
    <w:rsid w:val="00D65A81"/>
  </w:style>
  <w:style w:type="character" w:customStyle="1" w:styleId="WW8Num3z3">
    <w:name w:val="WW8Num3z3"/>
    <w:qFormat/>
    <w:rsid w:val="00D65A81"/>
  </w:style>
  <w:style w:type="character" w:customStyle="1" w:styleId="WW8Num3z2">
    <w:name w:val="WW8Num3z2"/>
    <w:qFormat/>
    <w:rsid w:val="00D65A81"/>
  </w:style>
  <w:style w:type="character" w:customStyle="1" w:styleId="WW8Num3z1">
    <w:name w:val="WW8Num3z1"/>
    <w:qFormat/>
    <w:rsid w:val="00D65A81"/>
  </w:style>
  <w:style w:type="character" w:customStyle="1" w:styleId="WW8Num2z1">
    <w:name w:val="WW8Num2z1"/>
    <w:qFormat/>
    <w:rsid w:val="00D65A81"/>
    <w:rPr>
      <w:rFonts w:cs="Times New Roman"/>
    </w:rPr>
  </w:style>
  <w:style w:type="character" w:customStyle="1" w:styleId="WW8Num4z0">
    <w:name w:val="WW8Num4z0"/>
    <w:qFormat/>
    <w:rsid w:val="00D65A81"/>
    <w:rPr>
      <w:color w:val="000000"/>
      <w:sz w:val="20"/>
      <w:szCs w:val="20"/>
    </w:rPr>
  </w:style>
  <w:style w:type="character" w:customStyle="1" w:styleId="WW8Num3z0">
    <w:name w:val="WW8Num3z0"/>
    <w:qFormat/>
    <w:rsid w:val="00D65A81"/>
    <w:rPr>
      <w:sz w:val="20"/>
      <w:szCs w:val="20"/>
    </w:rPr>
  </w:style>
  <w:style w:type="character" w:customStyle="1" w:styleId="WW8Num2z0">
    <w:name w:val="WW8Num2z0"/>
    <w:qFormat/>
    <w:rsid w:val="00D65A81"/>
    <w:rPr>
      <w:rFonts w:ascii="Symbol" w:hAnsi="Symbol" w:cs="Symbol"/>
    </w:rPr>
  </w:style>
  <w:style w:type="character" w:customStyle="1" w:styleId="WW8Num1z8">
    <w:name w:val="WW8Num1z8"/>
    <w:qFormat/>
    <w:rsid w:val="00D65A81"/>
  </w:style>
  <w:style w:type="character" w:customStyle="1" w:styleId="WW8Num1z7">
    <w:name w:val="WW8Num1z7"/>
    <w:qFormat/>
    <w:rsid w:val="00D65A81"/>
  </w:style>
  <w:style w:type="character" w:customStyle="1" w:styleId="WW8Num1z6">
    <w:name w:val="WW8Num1z6"/>
    <w:qFormat/>
    <w:rsid w:val="00D65A81"/>
  </w:style>
  <w:style w:type="character" w:customStyle="1" w:styleId="WW8Num1z5">
    <w:name w:val="WW8Num1z5"/>
    <w:qFormat/>
    <w:rsid w:val="00D65A81"/>
  </w:style>
  <w:style w:type="character" w:customStyle="1" w:styleId="WW8Num1z4">
    <w:name w:val="WW8Num1z4"/>
    <w:qFormat/>
    <w:rsid w:val="00D65A81"/>
  </w:style>
  <w:style w:type="character" w:customStyle="1" w:styleId="WW8Num1z3">
    <w:name w:val="WW8Num1z3"/>
    <w:qFormat/>
    <w:rsid w:val="00D65A81"/>
  </w:style>
  <w:style w:type="character" w:customStyle="1" w:styleId="WW8Num1z2">
    <w:name w:val="WW8Num1z2"/>
    <w:qFormat/>
    <w:rsid w:val="00D65A81"/>
  </w:style>
  <w:style w:type="character" w:customStyle="1" w:styleId="WW8Num1z1">
    <w:name w:val="WW8Num1z1"/>
    <w:qFormat/>
    <w:rsid w:val="00D65A81"/>
  </w:style>
  <w:style w:type="character" w:customStyle="1" w:styleId="WW8Num1z0">
    <w:name w:val="WW8Num1z0"/>
    <w:qFormat/>
    <w:rsid w:val="00D65A81"/>
  </w:style>
  <w:style w:type="character" w:customStyle="1" w:styleId="ListLabel102">
    <w:name w:val="ListLabel 102"/>
    <w:qFormat/>
    <w:rsid w:val="00D65A81"/>
    <w:rPr>
      <w:rFonts w:ascii="Times New Roman CYR" w:hAnsi="Times New Roman CYR" w:cs="Symbol"/>
      <w:sz w:val="28"/>
    </w:rPr>
  </w:style>
  <w:style w:type="character" w:customStyle="1" w:styleId="ListLabel103">
    <w:name w:val="ListLabel 103"/>
    <w:qFormat/>
    <w:rsid w:val="00D65A81"/>
    <w:rPr>
      <w:rFonts w:ascii="Arial" w:hAnsi="Arial"/>
      <w:b/>
      <w:bCs/>
      <w:color w:val="202122"/>
      <w:sz w:val="23"/>
      <w:szCs w:val="23"/>
    </w:rPr>
  </w:style>
  <w:style w:type="character" w:customStyle="1" w:styleId="ListLabel104">
    <w:name w:val="ListLabel 104"/>
    <w:qFormat/>
    <w:rsid w:val="00D65A81"/>
  </w:style>
  <w:style w:type="character" w:customStyle="1" w:styleId="ListLabel105">
    <w:name w:val="ListLabel 105"/>
    <w:qFormat/>
    <w:rsid w:val="00D65A81"/>
    <w:rPr>
      <w:rFonts w:ascii="Times New Roman CYR" w:hAnsi="Times New Roman CYR" w:cs="Symbol"/>
      <w:sz w:val="28"/>
    </w:rPr>
  </w:style>
  <w:style w:type="character" w:customStyle="1" w:styleId="ListLabel106">
    <w:name w:val="ListLabel 106"/>
    <w:qFormat/>
    <w:rsid w:val="00D65A81"/>
    <w:rPr>
      <w:rFonts w:ascii="Arial" w:hAnsi="Arial"/>
      <w:b/>
      <w:bCs/>
      <w:color w:val="202122"/>
      <w:sz w:val="23"/>
      <w:szCs w:val="23"/>
    </w:rPr>
  </w:style>
  <w:style w:type="character" w:customStyle="1" w:styleId="ListLabel107">
    <w:name w:val="ListLabel 107"/>
    <w:qFormat/>
    <w:rsid w:val="00D65A81"/>
  </w:style>
  <w:style w:type="character" w:customStyle="1" w:styleId="ListLabel108">
    <w:name w:val="ListLabel 108"/>
    <w:qFormat/>
    <w:rsid w:val="00D65A81"/>
    <w:rPr>
      <w:rFonts w:ascii="Times New Roman CYR" w:hAnsi="Times New Roman CYR" w:cs="Symbol"/>
      <w:sz w:val="28"/>
    </w:rPr>
  </w:style>
  <w:style w:type="character" w:customStyle="1" w:styleId="ListLabel109">
    <w:name w:val="ListLabel 109"/>
    <w:qFormat/>
    <w:rsid w:val="00D65A81"/>
    <w:rPr>
      <w:rFonts w:ascii="Arial" w:hAnsi="Arial"/>
      <w:b/>
      <w:bCs/>
      <w:color w:val="202122"/>
      <w:sz w:val="23"/>
      <w:szCs w:val="23"/>
    </w:rPr>
  </w:style>
  <w:style w:type="character" w:customStyle="1" w:styleId="ListLabel110">
    <w:name w:val="ListLabel 110"/>
    <w:qFormat/>
    <w:rsid w:val="00D65A81"/>
  </w:style>
  <w:style w:type="character" w:customStyle="1" w:styleId="ListLabel111">
    <w:name w:val="ListLabel 111"/>
    <w:qFormat/>
    <w:rsid w:val="00D65A81"/>
    <w:rPr>
      <w:rFonts w:ascii="Times New Roman CYR" w:hAnsi="Times New Roman CYR" w:cs="Symbol"/>
      <w:sz w:val="28"/>
    </w:rPr>
  </w:style>
  <w:style w:type="character" w:customStyle="1" w:styleId="ListLabel112">
    <w:name w:val="ListLabel 112"/>
    <w:qFormat/>
    <w:rsid w:val="00D65A81"/>
    <w:rPr>
      <w:rFonts w:ascii="Arial" w:hAnsi="Arial"/>
      <w:b/>
      <w:bCs/>
      <w:color w:val="202122"/>
      <w:sz w:val="23"/>
      <w:szCs w:val="23"/>
    </w:rPr>
  </w:style>
  <w:style w:type="character" w:customStyle="1" w:styleId="ListLabel113">
    <w:name w:val="ListLabel 113"/>
    <w:qFormat/>
    <w:rsid w:val="00D65A81"/>
  </w:style>
  <w:style w:type="character" w:customStyle="1" w:styleId="ListLabel114">
    <w:name w:val="ListLabel 114"/>
    <w:qFormat/>
    <w:rsid w:val="00D65A81"/>
    <w:rPr>
      <w:rFonts w:ascii="Times New Roman CYR" w:hAnsi="Times New Roman CYR" w:cs="Symbol"/>
      <w:sz w:val="28"/>
    </w:rPr>
  </w:style>
  <w:style w:type="character" w:customStyle="1" w:styleId="ListLabel115">
    <w:name w:val="ListLabel 115"/>
    <w:qFormat/>
    <w:rsid w:val="00D65A81"/>
    <w:rPr>
      <w:rFonts w:ascii="Arial" w:hAnsi="Arial"/>
      <w:b/>
      <w:bCs/>
      <w:color w:val="202122"/>
      <w:sz w:val="23"/>
      <w:szCs w:val="23"/>
    </w:rPr>
  </w:style>
  <w:style w:type="character" w:customStyle="1" w:styleId="ListLabel116">
    <w:name w:val="ListLabel 116"/>
    <w:qFormat/>
    <w:rsid w:val="00D65A81"/>
  </w:style>
  <w:style w:type="character" w:customStyle="1" w:styleId="ListLabel117">
    <w:name w:val="ListLabel 117"/>
    <w:qFormat/>
    <w:rsid w:val="00D65A81"/>
    <w:rPr>
      <w:rFonts w:ascii="Times New Roman CYR" w:hAnsi="Times New Roman CYR" w:cs="Symbol"/>
      <w:sz w:val="28"/>
    </w:rPr>
  </w:style>
  <w:style w:type="character" w:customStyle="1" w:styleId="ListLabel118">
    <w:name w:val="ListLabel 118"/>
    <w:qFormat/>
    <w:rsid w:val="00D65A81"/>
    <w:rPr>
      <w:rFonts w:ascii="Arial" w:hAnsi="Arial"/>
      <w:b/>
      <w:bCs/>
      <w:color w:val="202122"/>
      <w:sz w:val="23"/>
      <w:szCs w:val="23"/>
    </w:rPr>
  </w:style>
  <w:style w:type="character" w:customStyle="1" w:styleId="ListLabel119">
    <w:name w:val="ListLabel 119"/>
    <w:qFormat/>
    <w:rsid w:val="00D65A81"/>
  </w:style>
  <w:style w:type="character" w:customStyle="1" w:styleId="ListLabel120">
    <w:name w:val="ListLabel 120"/>
    <w:qFormat/>
    <w:rsid w:val="00D65A81"/>
    <w:rPr>
      <w:rFonts w:ascii="Times New Roman CYR" w:hAnsi="Times New Roman CYR" w:cs="Symbol"/>
      <w:sz w:val="28"/>
    </w:rPr>
  </w:style>
  <w:style w:type="character" w:customStyle="1" w:styleId="ListLabel121">
    <w:name w:val="ListLabel 121"/>
    <w:qFormat/>
    <w:rsid w:val="00D65A81"/>
    <w:rPr>
      <w:rFonts w:ascii="Arial" w:hAnsi="Arial"/>
      <w:b/>
      <w:bCs/>
      <w:color w:val="202122"/>
      <w:sz w:val="23"/>
      <w:szCs w:val="23"/>
    </w:rPr>
  </w:style>
  <w:style w:type="character" w:customStyle="1" w:styleId="ListLabel122">
    <w:name w:val="ListLabel 122"/>
    <w:qFormat/>
    <w:rsid w:val="00D65A81"/>
  </w:style>
  <w:style w:type="character" w:customStyle="1" w:styleId="ListLabel123">
    <w:name w:val="ListLabel 123"/>
    <w:qFormat/>
    <w:rsid w:val="00D65A81"/>
    <w:rPr>
      <w:rFonts w:ascii="Times New Roman CYR" w:hAnsi="Times New Roman CYR" w:cs="Symbol"/>
      <w:sz w:val="28"/>
    </w:rPr>
  </w:style>
  <w:style w:type="character" w:customStyle="1" w:styleId="ListLabel124">
    <w:name w:val="ListLabel 124"/>
    <w:qFormat/>
    <w:rsid w:val="00D65A81"/>
    <w:rPr>
      <w:rFonts w:ascii="Arial" w:hAnsi="Arial"/>
      <w:b/>
      <w:bCs/>
      <w:color w:val="202122"/>
      <w:sz w:val="23"/>
      <w:szCs w:val="23"/>
    </w:rPr>
  </w:style>
  <w:style w:type="character" w:customStyle="1" w:styleId="ListLabel125">
    <w:name w:val="ListLabel 125"/>
    <w:qFormat/>
    <w:rsid w:val="00D65A81"/>
  </w:style>
  <w:style w:type="character" w:customStyle="1" w:styleId="ListLabel126">
    <w:name w:val="ListLabel 126"/>
    <w:qFormat/>
    <w:rsid w:val="00D65A81"/>
    <w:rPr>
      <w:rFonts w:ascii="Times New Roman CYR" w:hAnsi="Times New Roman CYR" w:cs="Symbol"/>
      <w:sz w:val="28"/>
    </w:rPr>
  </w:style>
  <w:style w:type="character" w:customStyle="1" w:styleId="ListLabel127">
    <w:name w:val="ListLabel 127"/>
    <w:qFormat/>
    <w:rsid w:val="00D65A81"/>
    <w:rPr>
      <w:rFonts w:ascii="Arial" w:hAnsi="Arial"/>
      <w:b/>
      <w:bCs/>
      <w:color w:val="202122"/>
      <w:sz w:val="23"/>
      <w:szCs w:val="23"/>
    </w:rPr>
  </w:style>
  <w:style w:type="character" w:customStyle="1" w:styleId="ListLabel128">
    <w:name w:val="ListLabel 128"/>
    <w:qFormat/>
    <w:rsid w:val="00D65A81"/>
  </w:style>
  <w:style w:type="character" w:customStyle="1" w:styleId="ListLabel129">
    <w:name w:val="ListLabel 129"/>
    <w:qFormat/>
    <w:rsid w:val="00D65A81"/>
    <w:rPr>
      <w:rFonts w:ascii="Times New Roman CYR" w:hAnsi="Times New Roman CYR" w:cs="Symbol"/>
      <w:sz w:val="28"/>
    </w:rPr>
  </w:style>
  <w:style w:type="character" w:customStyle="1" w:styleId="ListLabel130">
    <w:name w:val="ListLabel 130"/>
    <w:qFormat/>
    <w:rsid w:val="00D65A81"/>
    <w:rPr>
      <w:rFonts w:ascii="Arial" w:hAnsi="Arial"/>
      <w:b/>
      <w:bCs/>
      <w:color w:val="202122"/>
      <w:sz w:val="23"/>
      <w:szCs w:val="23"/>
    </w:rPr>
  </w:style>
  <w:style w:type="character" w:customStyle="1" w:styleId="ListLabel131">
    <w:name w:val="ListLabel 131"/>
    <w:qFormat/>
    <w:rsid w:val="00D65A81"/>
  </w:style>
  <w:style w:type="character" w:customStyle="1" w:styleId="ListLabel132">
    <w:name w:val="ListLabel 132"/>
    <w:qFormat/>
    <w:rsid w:val="00D65A81"/>
    <w:rPr>
      <w:rFonts w:ascii="Times New Roman CYR" w:hAnsi="Times New Roman CYR" w:cs="Symbol"/>
      <w:sz w:val="28"/>
    </w:rPr>
  </w:style>
  <w:style w:type="character" w:customStyle="1" w:styleId="ListLabel133">
    <w:name w:val="ListLabel 133"/>
    <w:qFormat/>
    <w:rsid w:val="00D65A81"/>
    <w:rPr>
      <w:rFonts w:ascii="Arial" w:hAnsi="Arial"/>
      <w:b/>
      <w:bCs/>
      <w:color w:val="202122"/>
      <w:sz w:val="23"/>
      <w:szCs w:val="23"/>
    </w:rPr>
  </w:style>
  <w:style w:type="character" w:customStyle="1" w:styleId="ListLabel134">
    <w:name w:val="ListLabel 134"/>
    <w:qFormat/>
    <w:rsid w:val="00D65A81"/>
  </w:style>
  <w:style w:type="character" w:customStyle="1" w:styleId="ListLabel135">
    <w:name w:val="ListLabel 135"/>
    <w:qFormat/>
    <w:rsid w:val="00D65A81"/>
    <w:rPr>
      <w:rFonts w:ascii="Times New Roman CYR" w:hAnsi="Times New Roman CYR" w:cs="Symbol"/>
      <w:sz w:val="28"/>
    </w:rPr>
  </w:style>
  <w:style w:type="character" w:customStyle="1" w:styleId="ListLabel136">
    <w:name w:val="ListLabel 136"/>
    <w:qFormat/>
    <w:rsid w:val="00D65A81"/>
    <w:rPr>
      <w:rFonts w:ascii="Arial" w:hAnsi="Arial"/>
      <w:b/>
      <w:bCs/>
      <w:color w:val="202122"/>
      <w:sz w:val="23"/>
      <w:szCs w:val="23"/>
    </w:rPr>
  </w:style>
  <w:style w:type="character" w:customStyle="1" w:styleId="ListLabel137">
    <w:name w:val="ListLabel 137"/>
    <w:qFormat/>
    <w:rsid w:val="00D65A81"/>
  </w:style>
  <w:style w:type="character" w:customStyle="1" w:styleId="ListLabel138">
    <w:name w:val="ListLabel 138"/>
    <w:qFormat/>
    <w:rsid w:val="00D65A81"/>
    <w:rPr>
      <w:rFonts w:ascii="Times New Roman CYR" w:hAnsi="Times New Roman CYR" w:cs="Symbol"/>
      <w:sz w:val="28"/>
    </w:rPr>
  </w:style>
  <w:style w:type="character" w:customStyle="1" w:styleId="ListLabel139">
    <w:name w:val="ListLabel 139"/>
    <w:qFormat/>
    <w:rsid w:val="00D65A81"/>
    <w:rPr>
      <w:rFonts w:ascii="Arial" w:hAnsi="Arial"/>
      <w:b/>
      <w:bCs/>
      <w:color w:val="202122"/>
      <w:sz w:val="23"/>
      <w:szCs w:val="23"/>
    </w:rPr>
  </w:style>
  <w:style w:type="character" w:customStyle="1" w:styleId="ListLabel140">
    <w:name w:val="ListLabel 140"/>
    <w:qFormat/>
    <w:rsid w:val="00D65A81"/>
  </w:style>
  <w:style w:type="character" w:customStyle="1" w:styleId="ListLabel141">
    <w:name w:val="ListLabel 141"/>
    <w:qFormat/>
    <w:rsid w:val="00D65A81"/>
    <w:rPr>
      <w:rFonts w:ascii="Times New Roman CYR" w:hAnsi="Times New Roman CYR" w:cs="Symbol"/>
      <w:sz w:val="28"/>
    </w:rPr>
  </w:style>
  <w:style w:type="character" w:customStyle="1" w:styleId="ListLabel142">
    <w:name w:val="ListLabel 142"/>
    <w:qFormat/>
    <w:rsid w:val="00D65A81"/>
    <w:rPr>
      <w:rFonts w:ascii="Arial" w:hAnsi="Arial"/>
      <w:b/>
      <w:bCs/>
      <w:color w:val="202122"/>
      <w:sz w:val="23"/>
      <w:szCs w:val="23"/>
    </w:rPr>
  </w:style>
  <w:style w:type="character" w:customStyle="1" w:styleId="ListLabel143">
    <w:name w:val="ListLabel 143"/>
    <w:qFormat/>
    <w:rsid w:val="00D65A81"/>
  </w:style>
  <w:style w:type="character" w:customStyle="1" w:styleId="ListLabel144">
    <w:name w:val="ListLabel 144"/>
    <w:qFormat/>
    <w:rsid w:val="00D65A81"/>
    <w:rPr>
      <w:rFonts w:ascii="Times New Roman CYR" w:hAnsi="Times New Roman CYR" w:cs="Symbol"/>
      <w:sz w:val="28"/>
    </w:rPr>
  </w:style>
  <w:style w:type="character" w:customStyle="1" w:styleId="ListLabel145">
    <w:name w:val="ListLabel 145"/>
    <w:qFormat/>
    <w:rsid w:val="00D65A81"/>
    <w:rPr>
      <w:rFonts w:ascii="Arial" w:hAnsi="Arial"/>
      <w:b/>
      <w:bCs/>
      <w:color w:val="202122"/>
      <w:sz w:val="23"/>
      <w:szCs w:val="23"/>
    </w:rPr>
  </w:style>
  <w:style w:type="character" w:customStyle="1" w:styleId="ListLabel146">
    <w:name w:val="ListLabel 146"/>
    <w:qFormat/>
    <w:rsid w:val="00D65A81"/>
  </w:style>
  <w:style w:type="character" w:customStyle="1" w:styleId="ListLabel147">
    <w:name w:val="ListLabel 147"/>
    <w:qFormat/>
    <w:rsid w:val="00D65A81"/>
    <w:rPr>
      <w:rFonts w:ascii="Times New Roman CYR" w:hAnsi="Times New Roman CYR" w:cs="Symbol"/>
      <w:sz w:val="28"/>
    </w:rPr>
  </w:style>
  <w:style w:type="character" w:customStyle="1" w:styleId="ListLabel148">
    <w:name w:val="ListLabel 148"/>
    <w:qFormat/>
    <w:rsid w:val="00D65A81"/>
    <w:rPr>
      <w:rFonts w:ascii="Arial" w:hAnsi="Arial"/>
      <w:b/>
      <w:bCs/>
      <w:color w:val="202122"/>
      <w:sz w:val="23"/>
      <w:szCs w:val="23"/>
    </w:rPr>
  </w:style>
  <w:style w:type="character" w:customStyle="1" w:styleId="ListLabel149">
    <w:name w:val="ListLabel 149"/>
    <w:qFormat/>
    <w:rsid w:val="00D65A81"/>
  </w:style>
  <w:style w:type="character" w:customStyle="1" w:styleId="ListLabel150">
    <w:name w:val="ListLabel 150"/>
    <w:qFormat/>
    <w:rsid w:val="00D65A81"/>
    <w:rPr>
      <w:rFonts w:ascii="Times New Roman CYR" w:hAnsi="Times New Roman CYR" w:cs="Symbol"/>
      <w:sz w:val="28"/>
    </w:rPr>
  </w:style>
  <w:style w:type="character" w:customStyle="1" w:styleId="ListLabel151">
    <w:name w:val="ListLabel 151"/>
    <w:qFormat/>
    <w:rsid w:val="00D65A81"/>
    <w:rPr>
      <w:rFonts w:ascii="Arial" w:hAnsi="Arial"/>
      <w:b/>
      <w:bCs/>
      <w:color w:val="202122"/>
      <w:sz w:val="23"/>
      <w:szCs w:val="23"/>
    </w:rPr>
  </w:style>
  <w:style w:type="character" w:customStyle="1" w:styleId="ListLabel152">
    <w:name w:val="ListLabel 152"/>
    <w:qFormat/>
    <w:rsid w:val="00D65A81"/>
  </w:style>
  <w:style w:type="character" w:customStyle="1" w:styleId="ListLabel153">
    <w:name w:val="ListLabel 153"/>
    <w:qFormat/>
    <w:rsid w:val="00D65A81"/>
    <w:rPr>
      <w:rFonts w:ascii="Times New Roman CYR" w:hAnsi="Times New Roman CYR" w:cs="Symbol"/>
      <w:sz w:val="24"/>
    </w:rPr>
  </w:style>
  <w:style w:type="character" w:customStyle="1" w:styleId="ListLabel154">
    <w:name w:val="ListLabel 154"/>
    <w:qFormat/>
    <w:rsid w:val="00D65A81"/>
    <w:rPr>
      <w:rFonts w:ascii="Arial" w:hAnsi="Arial"/>
      <w:b/>
      <w:bCs/>
      <w:color w:val="auto"/>
      <w:sz w:val="24"/>
      <w:szCs w:val="24"/>
    </w:rPr>
  </w:style>
  <w:style w:type="character" w:customStyle="1" w:styleId="ListLabel155">
    <w:name w:val="ListLabel 155"/>
    <w:qFormat/>
    <w:rsid w:val="00D65A81"/>
    <w:rPr>
      <w:color w:val="auto"/>
      <w:sz w:val="24"/>
      <w:szCs w:val="24"/>
    </w:rPr>
  </w:style>
  <w:style w:type="character" w:customStyle="1" w:styleId="ListLabel156">
    <w:name w:val="ListLabel 156"/>
    <w:qFormat/>
    <w:rsid w:val="00D65A81"/>
    <w:rPr>
      <w:rFonts w:ascii="Times New Roman CYR" w:hAnsi="Times New Roman CYR" w:cs="Symbol"/>
      <w:sz w:val="24"/>
    </w:rPr>
  </w:style>
  <w:style w:type="character" w:customStyle="1" w:styleId="ListLabel157">
    <w:name w:val="ListLabel 157"/>
    <w:qFormat/>
    <w:rsid w:val="00D65A81"/>
    <w:rPr>
      <w:rFonts w:ascii="DejaVu Serif" w:hAnsi="DejaVu Serif" w:cs="OpenSymbol"/>
      <w:sz w:val="22"/>
    </w:rPr>
  </w:style>
  <w:style w:type="character" w:customStyle="1" w:styleId="ListLabel158">
    <w:name w:val="ListLabel 158"/>
    <w:qFormat/>
    <w:rsid w:val="00D65A81"/>
    <w:rPr>
      <w:rFonts w:cs="OpenSymbol"/>
    </w:rPr>
  </w:style>
  <w:style w:type="character" w:customStyle="1" w:styleId="ListLabel159">
    <w:name w:val="ListLabel 159"/>
    <w:qFormat/>
    <w:rsid w:val="00D65A81"/>
    <w:rPr>
      <w:rFonts w:cs="OpenSymbol"/>
    </w:rPr>
  </w:style>
  <w:style w:type="character" w:customStyle="1" w:styleId="ListLabel160">
    <w:name w:val="ListLabel 160"/>
    <w:qFormat/>
    <w:rsid w:val="00D65A81"/>
    <w:rPr>
      <w:rFonts w:cs="OpenSymbol"/>
    </w:rPr>
  </w:style>
  <w:style w:type="character" w:customStyle="1" w:styleId="ListLabel161">
    <w:name w:val="ListLabel 161"/>
    <w:qFormat/>
    <w:rsid w:val="00D65A81"/>
    <w:rPr>
      <w:rFonts w:cs="OpenSymbol"/>
    </w:rPr>
  </w:style>
  <w:style w:type="character" w:customStyle="1" w:styleId="ListLabel162">
    <w:name w:val="ListLabel 162"/>
    <w:qFormat/>
    <w:rsid w:val="00D65A81"/>
    <w:rPr>
      <w:rFonts w:cs="OpenSymbol"/>
    </w:rPr>
  </w:style>
  <w:style w:type="character" w:customStyle="1" w:styleId="ListLabel163">
    <w:name w:val="ListLabel 163"/>
    <w:qFormat/>
    <w:rsid w:val="00D65A81"/>
    <w:rPr>
      <w:rFonts w:cs="OpenSymbol"/>
    </w:rPr>
  </w:style>
  <w:style w:type="character" w:customStyle="1" w:styleId="ListLabel164">
    <w:name w:val="ListLabel 164"/>
    <w:qFormat/>
    <w:rsid w:val="00D65A81"/>
    <w:rPr>
      <w:rFonts w:cs="OpenSymbol"/>
    </w:rPr>
  </w:style>
  <w:style w:type="character" w:customStyle="1" w:styleId="ListLabel165">
    <w:name w:val="ListLabel 165"/>
    <w:qFormat/>
    <w:rsid w:val="00D65A81"/>
    <w:rPr>
      <w:rFonts w:cs="OpenSymbol"/>
    </w:rPr>
  </w:style>
  <w:style w:type="character" w:customStyle="1" w:styleId="ListLabel166">
    <w:name w:val="ListLabel 166"/>
    <w:qFormat/>
    <w:rsid w:val="00D65A81"/>
    <w:rPr>
      <w:rFonts w:cs="OpenSymbol"/>
    </w:rPr>
  </w:style>
  <w:style w:type="character" w:customStyle="1" w:styleId="ListLabel167">
    <w:name w:val="ListLabel 167"/>
    <w:qFormat/>
    <w:rsid w:val="00D65A81"/>
    <w:rPr>
      <w:rFonts w:cs="OpenSymbol"/>
    </w:rPr>
  </w:style>
  <w:style w:type="character" w:customStyle="1" w:styleId="ListLabel168">
    <w:name w:val="ListLabel 168"/>
    <w:qFormat/>
    <w:rsid w:val="00D65A81"/>
    <w:rPr>
      <w:rFonts w:cs="OpenSymbol"/>
    </w:rPr>
  </w:style>
  <w:style w:type="character" w:customStyle="1" w:styleId="ListLabel169">
    <w:name w:val="ListLabel 169"/>
    <w:qFormat/>
    <w:rsid w:val="00D65A81"/>
    <w:rPr>
      <w:rFonts w:cs="OpenSymbol"/>
    </w:rPr>
  </w:style>
  <w:style w:type="character" w:customStyle="1" w:styleId="ListLabel170">
    <w:name w:val="ListLabel 170"/>
    <w:qFormat/>
    <w:rsid w:val="00D65A81"/>
    <w:rPr>
      <w:rFonts w:cs="OpenSymbol"/>
    </w:rPr>
  </w:style>
  <w:style w:type="character" w:customStyle="1" w:styleId="ListLabel171">
    <w:name w:val="ListLabel 171"/>
    <w:qFormat/>
    <w:rsid w:val="00D65A81"/>
    <w:rPr>
      <w:rFonts w:cs="OpenSymbol"/>
    </w:rPr>
  </w:style>
  <w:style w:type="character" w:customStyle="1" w:styleId="ListLabel172">
    <w:name w:val="ListLabel 172"/>
    <w:qFormat/>
    <w:rsid w:val="00D65A81"/>
    <w:rPr>
      <w:rFonts w:cs="OpenSymbol"/>
    </w:rPr>
  </w:style>
  <w:style w:type="character" w:customStyle="1" w:styleId="ListLabel173">
    <w:name w:val="ListLabel 173"/>
    <w:qFormat/>
    <w:rsid w:val="00D65A81"/>
    <w:rPr>
      <w:rFonts w:cs="OpenSymbol"/>
    </w:rPr>
  </w:style>
  <w:style w:type="character" w:customStyle="1" w:styleId="ListLabel174">
    <w:name w:val="ListLabel 174"/>
    <w:qFormat/>
    <w:rsid w:val="00D65A81"/>
    <w:rPr>
      <w:rFonts w:cs="OpenSymbol"/>
    </w:rPr>
  </w:style>
  <w:style w:type="character" w:customStyle="1" w:styleId="ListLabel175">
    <w:name w:val="ListLabel 175"/>
    <w:qFormat/>
    <w:rsid w:val="00D65A81"/>
    <w:rPr>
      <w:rFonts w:ascii="DejaVu Serif" w:hAnsi="DejaVu Serif" w:cs="OpenSymbol"/>
      <w:sz w:val="22"/>
    </w:rPr>
  </w:style>
  <w:style w:type="character" w:customStyle="1" w:styleId="ListLabel176">
    <w:name w:val="ListLabel 176"/>
    <w:qFormat/>
    <w:rsid w:val="00D65A81"/>
    <w:rPr>
      <w:rFonts w:cs="OpenSymbol"/>
    </w:rPr>
  </w:style>
  <w:style w:type="character" w:customStyle="1" w:styleId="ListLabel177">
    <w:name w:val="ListLabel 177"/>
    <w:qFormat/>
    <w:rsid w:val="00D65A81"/>
    <w:rPr>
      <w:rFonts w:cs="OpenSymbol"/>
    </w:rPr>
  </w:style>
  <w:style w:type="character" w:customStyle="1" w:styleId="ListLabel178">
    <w:name w:val="ListLabel 178"/>
    <w:qFormat/>
    <w:rsid w:val="00D65A81"/>
    <w:rPr>
      <w:rFonts w:cs="OpenSymbol"/>
    </w:rPr>
  </w:style>
  <w:style w:type="character" w:customStyle="1" w:styleId="ListLabel179">
    <w:name w:val="ListLabel 179"/>
    <w:qFormat/>
    <w:rsid w:val="00D65A81"/>
    <w:rPr>
      <w:rFonts w:cs="OpenSymbol"/>
    </w:rPr>
  </w:style>
  <w:style w:type="character" w:customStyle="1" w:styleId="ListLabel180">
    <w:name w:val="ListLabel 180"/>
    <w:qFormat/>
    <w:rsid w:val="00D65A81"/>
    <w:rPr>
      <w:rFonts w:cs="OpenSymbol"/>
    </w:rPr>
  </w:style>
  <w:style w:type="character" w:customStyle="1" w:styleId="ListLabel181">
    <w:name w:val="ListLabel 181"/>
    <w:qFormat/>
    <w:rsid w:val="00D65A81"/>
    <w:rPr>
      <w:rFonts w:cs="OpenSymbol"/>
    </w:rPr>
  </w:style>
  <w:style w:type="character" w:customStyle="1" w:styleId="ListLabel182">
    <w:name w:val="ListLabel 182"/>
    <w:qFormat/>
    <w:rsid w:val="00D65A81"/>
    <w:rPr>
      <w:rFonts w:cs="OpenSymbol"/>
    </w:rPr>
  </w:style>
  <w:style w:type="character" w:customStyle="1" w:styleId="ListLabel183">
    <w:name w:val="ListLabel 183"/>
    <w:qFormat/>
    <w:rsid w:val="00D65A81"/>
    <w:rPr>
      <w:rFonts w:cs="OpenSymbol"/>
    </w:rPr>
  </w:style>
  <w:style w:type="character" w:customStyle="1" w:styleId="ListLabel184">
    <w:name w:val="ListLabel 184"/>
    <w:qFormat/>
    <w:rsid w:val="00D65A81"/>
    <w:rPr>
      <w:rFonts w:ascii="DejaVu Serif" w:hAnsi="DejaVu Serif" w:cs="OpenSymbol"/>
      <w:b w:val="0"/>
      <w:sz w:val="22"/>
    </w:rPr>
  </w:style>
  <w:style w:type="character" w:customStyle="1" w:styleId="ListLabel185">
    <w:name w:val="ListLabel 185"/>
    <w:qFormat/>
    <w:rsid w:val="00D65A81"/>
    <w:rPr>
      <w:rFonts w:cs="OpenSymbol"/>
    </w:rPr>
  </w:style>
  <w:style w:type="character" w:customStyle="1" w:styleId="ListLabel186">
    <w:name w:val="ListLabel 186"/>
    <w:qFormat/>
    <w:rsid w:val="00D65A81"/>
    <w:rPr>
      <w:rFonts w:cs="OpenSymbol"/>
    </w:rPr>
  </w:style>
  <w:style w:type="character" w:customStyle="1" w:styleId="ListLabel187">
    <w:name w:val="ListLabel 187"/>
    <w:qFormat/>
    <w:rsid w:val="00D65A81"/>
    <w:rPr>
      <w:rFonts w:cs="OpenSymbol"/>
    </w:rPr>
  </w:style>
  <w:style w:type="character" w:customStyle="1" w:styleId="ListLabel188">
    <w:name w:val="ListLabel 188"/>
    <w:qFormat/>
    <w:rsid w:val="00D65A81"/>
    <w:rPr>
      <w:rFonts w:cs="OpenSymbol"/>
    </w:rPr>
  </w:style>
  <w:style w:type="character" w:customStyle="1" w:styleId="ListLabel189">
    <w:name w:val="ListLabel 189"/>
    <w:qFormat/>
    <w:rsid w:val="00D65A81"/>
    <w:rPr>
      <w:rFonts w:cs="OpenSymbol"/>
    </w:rPr>
  </w:style>
  <w:style w:type="character" w:customStyle="1" w:styleId="ListLabel190">
    <w:name w:val="ListLabel 190"/>
    <w:qFormat/>
    <w:rsid w:val="00D65A81"/>
    <w:rPr>
      <w:rFonts w:cs="OpenSymbol"/>
    </w:rPr>
  </w:style>
  <w:style w:type="character" w:customStyle="1" w:styleId="ListLabel191">
    <w:name w:val="ListLabel 191"/>
    <w:qFormat/>
    <w:rsid w:val="00D65A81"/>
    <w:rPr>
      <w:rFonts w:cs="OpenSymbol"/>
    </w:rPr>
  </w:style>
  <w:style w:type="character" w:customStyle="1" w:styleId="ListLabel192">
    <w:name w:val="ListLabel 192"/>
    <w:qFormat/>
    <w:rsid w:val="00D65A81"/>
    <w:rPr>
      <w:rFonts w:cs="OpenSymbol"/>
    </w:rPr>
  </w:style>
  <w:style w:type="character" w:customStyle="1" w:styleId="ListLabel193">
    <w:name w:val="ListLabel 193"/>
    <w:qFormat/>
    <w:rsid w:val="00D65A81"/>
    <w:rPr>
      <w:rFonts w:ascii="DejaVu Serif" w:hAnsi="DejaVu Serif" w:cs="OpenSymbol"/>
      <w:b w:val="0"/>
      <w:sz w:val="22"/>
    </w:rPr>
  </w:style>
  <w:style w:type="character" w:customStyle="1" w:styleId="ListLabel194">
    <w:name w:val="ListLabel 194"/>
    <w:qFormat/>
    <w:rsid w:val="00D65A81"/>
    <w:rPr>
      <w:rFonts w:cs="OpenSymbol"/>
    </w:rPr>
  </w:style>
  <w:style w:type="character" w:customStyle="1" w:styleId="ListLabel195">
    <w:name w:val="ListLabel 195"/>
    <w:qFormat/>
    <w:rsid w:val="00D65A81"/>
    <w:rPr>
      <w:rFonts w:cs="OpenSymbol"/>
    </w:rPr>
  </w:style>
  <w:style w:type="character" w:customStyle="1" w:styleId="ListLabel196">
    <w:name w:val="ListLabel 196"/>
    <w:qFormat/>
    <w:rsid w:val="00D65A81"/>
    <w:rPr>
      <w:rFonts w:cs="OpenSymbol"/>
    </w:rPr>
  </w:style>
  <w:style w:type="character" w:customStyle="1" w:styleId="ListLabel197">
    <w:name w:val="ListLabel 197"/>
    <w:qFormat/>
    <w:rsid w:val="00D65A81"/>
    <w:rPr>
      <w:rFonts w:cs="OpenSymbol"/>
    </w:rPr>
  </w:style>
  <w:style w:type="character" w:customStyle="1" w:styleId="ListLabel198">
    <w:name w:val="ListLabel 198"/>
    <w:qFormat/>
    <w:rsid w:val="00D65A81"/>
    <w:rPr>
      <w:rFonts w:cs="OpenSymbol"/>
    </w:rPr>
  </w:style>
  <w:style w:type="character" w:customStyle="1" w:styleId="ListLabel199">
    <w:name w:val="ListLabel 199"/>
    <w:qFormat/>
    <w:rsid w:val="00D65A81"/>
    <w:rPr>
      <w:rFonts w:cs="OpenSymbol"/>
    </w:rPr>
  </w:style>
  <w:style w:type="character" w:customStyle="1" w:styleId="ListLabel200">
    <w:name w:val="ListLabel 200"/>
    <w:qFormat/>
    <w:rsid w:val="00D65A81"/>
    <w:rPr>
      <w:rFonts w:cs="OpenSymbol"/>
    </w:rPr>
  </w:style>
  <w:style w:type="character" w:customStyle="1" w:styleId="ListLabel201">
    <w:name w:val="ListLabel 201"/>
    <w:qFormat/>
    <w:rsid w:val="00D65A81"/>
    <w:rPr>
      <w:rFonts w:cs="OpenSymbol"/>
    </w:rPr>
  </w:style>
  <w:style w:type="character" w:customStyle="1" w:styleId="16">
    <w:name w:val="Основной текст Знак1"/>
    <w:basedOn w:val="a0"/>
    <w:rsid w:val="00D65A81"/>
    <w:rPr>
      <w:rFonts w:ascii="Calibri" w:eastAsia="Calibri" w:hAnsi="Calibri" w:cs="Calibri"/>
      <w:kern w:val="0"/>
      <w:sz w:val="22"/>
      <w:szCs w:val="22"/>
      <w:lang w:eastAsia="en-US" w:bidi="ar-SA"/>
    </w:rPr>
  </w:style>
  <w:style w:type="paragraph" w:customStyle="1" w:styleId="17">
    <w:name w:val="Название объекта1"/>
    <w:basedOn w:val="a"/>
    <w:qFormat/>
    <w:rsid w:val="00D65A81"/>
    <w:pPr>
      <w:suppressLineNumbers/>
      <w:overflowPunct w:val="0"/>
      <w:spacing w:before="120" w:after="120"/>
    </w:pPr>
    <w:rPr>
      <w:rFonts w:cs="Droid Sans Devanagari"/>
      <w:i/>
      <w:iCs/>
      <w:sz w:val="24"/>
      <w:szCs w:val="24"/>
    </w:rPr>
  </w:style>
  <w:style w:type="paragraph" w:customStyle="1" w:styleId="112">
    <w:name w:val="Указатель 11"/>
    <w:basedOn w:val="a"/>
    <w:next w:val="a"/>
    <w:autoRedefine/>
    <w:uiPriority w:val="99"/>
    <w:semiHidden/>
    <w:unhideWhenUsed/>
    <w:rsid w:val="00D65A81"/>
    <w:pPr>
      <w:overflowPunct w:val="0"/>
      <w:spacing w:after="0" w:line="240" w:lineRule="auto"/>
      <w:ind w:left="220" w:hanging="220"/>
    </w:pPr>
  </w:style>
  <w:style w:type="paragraph" w:customStyle="1" w:styleId="34">
    <w:name w:val="Указатель3"/>
    <w:basedOn w:val="a"/>
    <w:next w:val="afa"/>
    <w:qFormat/>
    <w:rsid w:val="00D65A81"/>
    <w:pPr>
      <w:suppressLineNumbers/>
      <w:overflowPunct w:val="0"/>
    </w:pPr>
    <w:rPr>
      <w:rFonts w:cs="Droid Sans Devanagari"/>
    </w:rPr>
  </w:style>
  <w:style w:type="character" w:customStyle="1" w:styleId="18">
    <w:name w:val="Текст выноски Знак1"/>
    <w:basedOn w:val="a0"/>
    <w:rsid w:val="00D65A81"/>
    <w:rPr>
      <w:rFonts w:ascii="Tahoma" w:eastAsia="Calibri" w:hAnsi="Tahoma" w:cs="Tahoma"/>
      <w:kern w:val="0"/>
      <w:sz w:val="16"/>
      <w:szCs w:val="16"/>
      <w:lang w:eastAsia="en-US" w:bidi="ar-SA"/>
    </w:rPr>
  </w:style>
  <w:style w:type="paragraph" w:customStyle="1" w:styleId="afb">
    <w:name w:val="Заголовок списка"/>
    <w:basedOn w:val="a"/>
    <w:next w:val="afc"/>
    <w:qFormat/>
    <w:rsid w:val="00D65A81"/>
    <w:pPr>
      <w:overflowPunct w:val="0"/>
    </w:pPr>
  </w:style>
  <w:style w:type="paragraph" w:customStyle="1" w:styleId="afc">
    <w:name w:val="Содержимое списка"/>
    <w:basedOn w:val="a"/>
    <w:qFormat/>
    <w:rsid w:val="00D65A81"/>
    <w:pPr>
      <w:overflowPunct w:val="0"/>
      <w:ind w:left="567"/>
    </w:pPr>
  </w:style>
  <w:style w:type="paragraph" w:customStyle="1" w:styleId="afd">
    <w:name w:val="Содержимое врезки"/>
    <w:basedOn w:val="a"/>
    <w:qFormat/>
    <w:rsid w:val="00D65A81"/>
    <w:pPr>
      <w:overflowPunct w:val="0"/>
    </w:pPr>
  </w:style>
  <w:style w:type="paragraph" w:customStyle="1" w:styleId="19">
    <w:name w:val="Схема документа1"/>
    <w:basedOn w:val="a"/>
    <w:next w:val="afe"/>
    <w:link w:val="1a"/>
    <w:qFormat/>
    <w:rsid w:val="00D65A81"/>
    <w:pPr>
      <w:shd w:val="clear" w:color="auto" w:fill="000080"/>
      <w:overflowPunct w:val="0"/>
    </w:pPr>
    <w:rPr>
      <w:rFonts w:ascii="Tahoma" w:eastAsia="Calibri" w:hAnsi="Tahoma" w:cs="Tahoma"/>
    </w:rPr>
  </w:style>
  <w:style w:type="character" w:customStyle="1" w:styleId="1a">
    <w:name w:val="Схема документа Знак1"/>
    <w:basedOn w:val="a0"/>
    <w:link w:val="19"/>
    <w:rsid w:val="00D65A81"/>
    <w:rPr>
      <w:rFonts w:ascii="Tahoma" w:eastAsia="Calibri" w:hAnsi="Tahoma" w:cs="Tahoma"/>
      <w:shd w:val="clear" w:color="auto" w:fill="000080"/>
    </w:rPr>
  </w:style>
  <w:style w:type="character" w:customStyle="1" w:styleId="1b">
    <w:name w:val="Верхний колонтитул Знак1"/>
    <w:basedOn w:val="a0"/>
    <w:rsid w:val="00D65A81"/>
    <w:rPr>
      <w:rFonts w:ascii="Calibri" w:eastAsia="Calibri" w:hAnsi="Calibri" w:cs="Calibri"/>
      <w:kern w:val="0"/>
      <w:sz w:val="22"/>
      <w:szCs w:val="22"/>
      <w:lang w:eastAsia="en-US" w:bidi="ar-SA"/>
    </w:rPr>
  </w:style>
  <w:style w:type="paragraph" w:customStyle="1" w:styleId="310">
    <w:name w:val="Основной текст 31"/>
    <w:basedOn w:val="a"/>
    <w:next w:val="35"/>
    <w:link w:val="311"/>
    <w:qFormat/>
    <w:rsid w:val="00D65A81"/>
    <w:pPr>
      <w:overflowPunct w:val="0"/>
      <w:spacing w:after="120"/>
    </w:pPr>
    <w:rPr>
      <w:rFonts w:ascii="Calibri" w:eastAsia="Calibri" w:hAnsi="Calibri" w:cs="Calibri"/>
      <w:sz w:val="16"/>
      <w:szCs w:val="16"/>
    </w:rPr>
  </w:style>
  <w:style w:type="character" w:customStyle="1" w:styleId="311">
    <w:name w:val="Основной текст 3 Знак1"/>
    <w:basedOn w:val="a0"/>
    <w:link w:val="310"/>
    <w:rsid w:val="00D65A81"/>
    <w:rPr>
      <w:rFonts w:ascii="Calibri" w:eastAsia="Calibri" w:hAnsi="Calibri" w:cs="Calibri"/>
      <w:sz w:val="16"/>
      <w:szCs w:val="16"/>
    </w:rPr>
  </w:style>
  <w:style w:type="character" w:customStyle="1" w:styleId="1c">
    <w:name w:val="Нижний колонтитул Знак1"/>
    <w:basedOn w:val="a0"/>
    <w:rsid w:val="00D65A81"/>
    <w:rPr>
      <w:rFonts w:ascii="Calibri" w:eastAsia="Calibri" w:hAnsi="Calibri" w:cs="Calibri"/>
      <w:kern w:val="0"/>
      <w:sz w:val="22"/>
      <w:szCs w:val="22"/>
      <w:lang w:eastAsia="en-US" w:bidi="ar-SA"/>
    </w:rPr>
  </w:style>
  <w:style w:type="paragraph" w:customStyle="1" w:styleId="220">
    <w:name w:val="Основной текст с отступом 22"/>
    <w:basedOn w:val="a"/>
    <w:next w:val="27"/>
    <w:link w:val="212"/>
    <w:qFormat/>
    <w:rsid w:val="00D65A81"/>
    <w:pPr>
      <w:overflowPunct w:val="0"/>
      <w:ind w:firstLine="709"/>
      <w:jc w:val="center"/>
    </w:pPr>
    <w:rPr>
      <w:rFonts w:ascii="Calibri" w:eastAsia="Calibri" w:hAnsi="Calibri" w:cs="Calibri"/>
      <w:b/>
      <w:bCs/>
      <w:sz w:val="28"/>
    </w:rPr>
  </w:style>
  <w:style w:type="character" w:customStyle="1" w:styleId="212">
    <w:name w:val="Основной текст с отступом 2 Знак1"/>
    <w:basedOn w:val="a0"/>
    <w:link w:val="220"/>
    <w:rsid w:val="00D65A81"/>
    <w:rPr>
      <w:rFonts w:ascii="Calibri" w:eastAsia="Calibri" w:hAnsi="Calibri" w:cs="Calibri"/>
      <w:b/>
      <w:bCs/>
      <w:sz w:val="28"/>
    </w:rPr>
  </w:style>
  <w:style w:type="paragraph" w:customStyle="1" w:styleId="312">
    <w:name w:val="Основной текст с отступом 31"/>
    <w:basedOn w:val="a"/>
    <w:next w:val="36"/>
    <w:link w:val="313"/>
    <w:qFormat/>
    <w:rsid w:val="00D65A81"/>
    <w:pPr>
      <w:overflowPunct w:val="0"/>
      <w:ind w:firstLine="360"/>
    </w:pPr>
    <w:rPr>
      <w:rFonts w:ascii="Calibri" w:eastAsia="Calibri" w:hAnsi="Calibri" w:cs="Calibri"/>
      <w:sz w:val="28"/>
    </w:rPr>
  </w:style>
  <w:style w:type="character" w:customStyle="1" w:styleId="313">
    <w:name w:val="Основной текст с отступом 3 Знак1"/>
    <w:basedOn w:val="a0"/>
    <w:link w:val="312"/>
    <w:rsid w:val="00D65A81"/>
    <w:rPr>
      <w:rFonts w:ascii="Calibri" w:eastAsia="Calibri" w:hAnsi="Calibri" w:cs="Calibri"/>
      <w:sz w:val="28"/>
    </w:rPr>
  </w:style>
  <w:style w:type="character" w:customStyle="1" w:styleId="213">
    <w:name w:val="Основной текст 2 Знак1"/>
    <w:basedOn w:val="a0"/>
    <w:rsid w:val="00D65A81"/>
    <w:rPr>
      <w:rFonts w:ascii="Calibri" w:eastAsia="Calibri" w:hAnsi="Calibri" w:cs="Calibri"/>
      <w:kern w:val="0"/>
      <w:sz w:val="28"/>
      <w:szCs w:val="22"/>
      <w:lang w:eastAsia="en-US" w:bidi="ar-SA"/>
    </w:rPr>
  </w:style>
  <w:style w:type="character" w:customStyle="1" w:styleId="1d">
    <w:name w:val="Основной текст с отступом Знак1"/>
    <w:basedOn w:val="a0"/>
    <w:rsid w:val="00D65A81"/>
    <w:rPr>
      <w:rFonts w:ascii="Calibri" w:eastAsia="Calibri" w:hAnsi="Calibri" w:cs="Calibri"/>
      <w:kern w:val="0"/>
      <w:sz w:val="28"/>
      <w:szCs w:val="22"/>
      <w:lang w:eastAsia="en-US" w:bidi="ar-SA"/>
    </w:rPr>
  </w:style>
  <w:style w:type="numbering" w:customStyle="1" w:styleId="WW8Num1">
    <w:name w:val="WW8Num1"/>
    <w:qFormat/>
    <w:rsid w:val="00D65A81"/>
  </w:style>
  <w:style w:type="numbering" w:customStyle="1" w:styleId="WW8Num2">
    <w:name w:val="WW8Num2"/>
    <w:qFormat/>
    <w:rsid w:val="00D65A81"/>
  </w:style>
  <w:style w:type="numbering" w:customStyle="1" w:styleId="WW8Num3">
    <w:name w:val="WW8Num3"/>
    <w:qFormat/>
    <w:rsid w:val="00D65A81"/>
  </w:style>
  <w:style w:type="numbering" w:customStyle="1" w:styleId="WW8Num4">
    <w:name w:val="WW8Num4"/>
    <w:qFormat/>
    <w:rsid w:val="00D65A81"/>
  </w:style>
  <w:style w:type="character" w:customStyle="1" w:styleId="314">
    <w:name w:val="Заголовок 3 Знак1"/>
    <w:basedOn w:val="a0"/>
    <w:uiPriority w:val="9"/>
    <w:semiHidden/>
    <w:rsid w:val="00D65A81"/>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65A81"/>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65A81"/>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D65A81"/>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D65A81"/>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D65A81"/>
    <w:rPr>
      <w:rFonts w:asciiTheme="majorHAnsi" w:eastAsiaTheme="majorEastAsia" w:hAnsiTheme="majorHAnsi" w:cstheme="majorBidi"/>
      <w:color w:val="404040" w:themeColor="text1" w:themeTint="BF"/>
      <w:sz w:val="20"/>
      <w:szCs w:val="20"/>
    </w:rPr>
  </w:style>
  <w:style w:type="paragraph" w:styleId="1e">
    <w:name w:val="index 1"/>
    <w:basedOn w:val="a"/>
    <w:next w:val="a"/>
    <w:autoRedefine/>
    <w:uiPriority w:val="99"/>
    <w:semiHidden/>
    <w:unhideWhenUsed/>
    <w:rsid w:val="00D65A81"/>
    <w:pPr>
      <w:spacing w:after="0" w:line="240" w:lineRule="auto"/>
      <w:ind w:left="220" w:hanging="220"/>
    </w:pPr>
  </w:style>
  <w:style w:type="paragraph" w:styleId="afa">
    <w:name w:val="index heading"/>
    <w:basedOn w:val="a"/>
    <w:next w:val="1e"/>
    <w:uiPriority w:val="99"/>
    <w:semiHidden/>
    <w:unhideWhenUsed/>
    <w:rsid w:val="00D65A81"/>
    <w:rPr>
      <w:rFonts w:asciiTheme="majorHAnsi" w:eastAsiaTheme="majorEastAsia" w:hAnsiTheme="majorHAnsi" w:cstheme="majorBidi"/>
      <w:b/>
      <w:bCs/>
    </w:rPr>
  </w:style>
  <w:style w:type="paragraph" w:styleId="afe">
    <w:name w:val="Document Map"/>
    <w:basedOn w:val="a"/>
    <w:link w:val="28"/>
    <w:uiPriority w:val="99"/>
    <w:semiHidden/>
    <w:unhideWhenUsed/>
    <w:rsid w:val="00D65A81"/>
    <w:pPr>
      <w:spacing w:after="0" w:line="240" w:lineRule="auto"/>
    </w:pPr>
    <w:rPr>
      <w:rFonts w:ascii="Tahoma" w:hAnsi="Tahoma" w:cs="Tahoma"/>
      <w:sz w:val="16"/>
      <w:szCs w:val="16"/>
    </w:rPr>
  </w:style>
  <w:style w:type="character" w:customStyle="1" w:styleId="28">
    <w:name w:val="Схема документа Знак2"/>
    <w:basedOn w:val="a0"/>
    <w:link w:val="afe"/>
    <w:uiPriority w:val="99"/>
    <w:semiHidden/>
    <w:rsid w:val="00D65A81"/>
    <w:rPr>
      <w:rFonts w:ascii="Tahoma" w:hAnsi="Tahoma" w:cs="Tahoma"/>
      <w:sz w:val="16"/>
      <w:szCs w:val="16"/>
    </w:rPr>
  </w:style>
  <w:style w:type="paragraph" w:styleId="35">
    <w:name w:val="Body Text 3"/>
    <w:basedOn w:val="a"/>
    <w:link w:val="320"/>
    <w:uiPriority w:val="99"/>
    <w:semiHidden/>
    <w:unhideWhenUsed/>
    <w:rsid w:val="00D65A81"/>
    <w:pPr>
      <w:spacing w:after="120"/>
    </w:pPr>
    <w:rPr>
      <w:sz w:val="16"/>
      <w:szCs w:val="16"/>
    </w:rPr>
  </w:style>
  <w:style w:type="character" w:customStyle="1" w:styleId="320">
    <w:name w:val="Основной текст 3 Знак2"/>
    <w:basedOn w:val="a0"/>
    <w:link w:val="35"/>
    <w:uiPriority w:val="99"/>
    <w:semiHidden/>
    <w:rsid w:val="00D65A81"/>
    <w:rPr>
      <w:sz w:val="16"/>
      <w:szCs w:val="16"/>
    </w:rPr>
  </w:style>
  <w:style w:type="paragraph" w:styleId="27">
    <w:name w:val="Body Text Indent 2"/>
    <w:basedOn w:val="a"/>
    <w:link w:val="221"/>
    <w:uiPriority w:val="99"/>
    <w:semiHidden/>
    <w:unhideWhenUsed/>
    <w:rsid w:val="00D65A81"/>
    <w:pPr>
      <w:spacing w:after="120" w:line="480" w:lineRule="auto"/>
      <w:ind w:left="283"/>
    </w:pPr>
  </w:style>
  <w:style w:type="character" w:customStyle="1" w:styleId="221">
    <w:name w:val="Основной текст с отступом 2 Знак2"/>
    <w:basedOn w:val="a0"/>
    <w:link w:val="27"/>
    <w:uiPriority w:val="99"/>
    <w:semiHidden/>
    <w:rsid w:val="00D65A81"/>
  </w:style>
  <w:style w:type="paragraph" w:styleId="36">
    <w:name w:val="Body Text Indent 3"/>
    <w:basedOn w:val="a"/>
    <w:link w:val="321"/>
    <w:uiPriority w:val="99"/>
    <w:semiHidden/>
    <w:unhideWhenUsed/>
    <w:rsid w:val="00D65A81"/>
    <w:pPr>
      <w:spacing w:after="120"/>
      <w:ind w:left="283"/>
    </w:pPr>
    <w:rPr>
      <w:sz w:val="16"/>
      <w:szCs w:val="16"/>
    </w:rPr>
  </w:style>
  <w:style w:type="character" w:customStyle="1" w:styleId="321">
    <w:name w:val="Основной текст с отступом 3 Знак2"/>
    <w:basedOn w:val="a0"/>
    <w:link w:val="36"/>
    <w:uiPriority w:val="99"/>
    <w:semiHidden/>
    <w:rsid w:val="00D65A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Main heading,H1,Заголов,1,ch,Глава,(раздел),Раздел Договора,&quot;Алмаз&quot;,Head 1,Заголовок главы"/>
    <w:basedOn w:val="a"/>
    <w:next w:val="a"/>
    <w:link w:val="10"/>
    <w:qFormat/>
    <w:rsid w:val="00D65A81"/>
    <w:pPr>
      <w:keepNext/>
      <w:keepLines/>
      <w:spacing w:before="480" w:after="0"/>
      <w:outlineLvl w:val="0"/>
    </w:pPr>
    <w:rPr>
      <w:rFonts w:asciiTheme="majorHAnsi" w:eastAsiaTheme="majorEastAsia" w:hAnsiTheme="majorHAnsi" w:cstheme="majorBidi"/>
      <w:color w:val="365F91" w:themeColor="accent1" w:themeShade="BF"/>
      <w:sz w:val="28"/>
      <w:szCs w:val="28"/>
    </w:rPr>
  </w:style>
  <w:style w:type="paragraph" w:styleId="2">
    <w:name w:val="heading 2"/>
    <w:basedOn w:val="a"/>
    <w:next w:val="a"/>
    <w:link w:val="20"/>
    <w:unhideWhenUsed/>
    <w:qFormat/>
    <w:rsid w:val="00D65A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65A81"/>
    <w:pPr>
      <w:keepNext/>
      <w:keepLines/>
      <w:spacing w:before="200" w:after="0"/>
      <w:outlineLvl w:val="2"/>
    </w:pPr>
    <w:rPr>
      <w:rFonts w:ascii="Arial" w:eastAsia="Calibri" w:hAnsi="Arial" w:cs="Arial"/>
      <w:b/>
      <w:bCs/>
      <w:sz w:val="26"/>
      <w:szCs w:val="26"/>
    </w:rPr>
  </w:style>
  <w:style w:type="paragraph" w:styleId="4">
    <w:name w:val="heading 4"/>
    <w:basedOn w:val="a"/>
    <w:next w:val="a"/>
    <w:link w:val="40"/>
    <w:semiHidden/>
    <w:unhideWhenUsed/>
    <w:qFormat/>
    <w:rsid w:val="00D65A81"/>
    <w:pPr>
      <w:keepNext/>
      <w:keepLines/>
      <w:spacing w:before="200" w:after="0"/>
      <w:outlineLvl w:val="3"/>
    </w:pPr>
    <w:rPr>
      <w:rFonts w:ascii="Calibri" w:eastAsia="Calibri" w:hAnsi="Calibri" w:cs="Calibri"/>
      <w:b/>
      <w:bCs/>
      <w:sz w:val="28"/>
      <w:szCs w:val="28"/>
    </w:rPr>
  </w:style>
  <w:style w:type="paragraph" w:styleId="5">
    <w:name w:val="heading 5"/>
    <w:basedOn w:val="a"/>
    <w:next w:val="a"/>
    <w:link w:val="50"/>
    <w:semiHidden/>
    <w:unhideWhenUsed/>
    <w:qFormat/>
    <w:rsid w:val="00D65A81"/>
    <w:pPr>
      <w:keepNext/>
      <w:keepLines/>
      <w:spacing w:before="200" w:after="0"/>
      <w:outlineLvl w:val="4"/>
    </w:pPr>
    <w:rPr>
      <w:rFonts w:ascii="Calibri" w:eastAsia="Calibri" w:hAnsi="Calibri" w:cs="Calibri"/>
      <w:b/>
      <w:bCs/>
      <w:i/>
      <w:iCs/>
      <w:sz w:val="26"/>
      <w:szCs w:val="26"/>
    </w:rPr>
  </w:style>
  <w:style w:type="paragraph" w:styleId="6">
    <w:name w:val="heading 6"/>
    <w:basedOn w:val="a"/>
    <w:next w:val="a"/>
    <w:link w:val="60"/>
    <w:semiHidden/>
    <w:unhideWhenUsed/>
    <w:qFormat/>
    <w:rsid w:val="00D65A81"/>
    <w:pPr>
      <w:keepNext/>
      <w:keepLines/>
      <w:spacing w:before="200" w:after="0"/>
      <w:outlineLvl w:val="5"/>
    </w:pPr>
    <w:rPr>
      <w:rFonts w:ascii="Calibri" w:eastAsia="Calibri" w:hAnsi="Calibri" w:cs="Calibri"/>
      <w:b/>
      <w:bCs/>
    </w:rPr>
  </w:style>
  <w:style w:type="paragraph" w:styleId="7">
    <w:name w:val="heading 7"/>
    <w:basedOn w:val="a"/>
    <w:next w:val="a"/>
    <w:link w:val="70"/>
    <w:semiHidden/>
    <w:unhideWhenUsed/>
    <w:qFormat/>
    <w:rsid w:val="00D65A81"/>
    <w:pPr>
      <w:keepNext/>
      <w:keepLines/>
      <w:spacing w:before="200" w:after="0"/>
      <w:outlineLvl w:val="6"/>
    </w:pPr>
    <w:rPr>
      <w:rFonts w:ascii="Calibri" w:eastAsia="Calibri" w:hAnsi="Calibri" w:cs="Calibri"/>
    </w:rPr>
  </w:style>
  <w:style w:type="paragraph" w:styleId="8">
    <w:name w:val="heading 8"/>
    <w:basedOn w:val="a"/>
    <w:next w:val="a"/>
    <w:link w:val="80"/>
    <w:semiHidden/>
    <w:unhideWhenUsed/>
    <w:qFormat/>
    <w:rsid w:val="00D65A81"/>
    <w:pPr>
      <w:keepNext/>
      <w:keepLines/>
      <w:spacing w:before="200" w:after="0"/>
      <w:outlineLvl w:val="7"/>
    </w:pPr>
    <w:rPr>
      <w:rFonts w:ascii="Calibri" w:eastAsia="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qFormat/>
    <w:rsid w:val="00D65A81"/>
    <w:rPr>
      <w:rFonts w:asciiTheme="majorHAnsi" w:eastAsiaTheme="majorEastAsia" w:hAnsiTheme="majorHAnsi" w:cstheme="majorBidi"/>
      <w:color w:val="365F91" w:themeColor="accent1" w:themeShade="BF"/>
      <w:sz w:val="28"/>
      <w:szCs w:val="28"/>
    </w:rPr>
  </w:style>
  <w:style w:type="character" w:customStyle="1" w:styleId="20">
    <w:name w:val="Заголовок 2 Знак"/>
    <w:basedOn w:val="a0"/>
    <w:link w:val="2"/>
    <w:qFormat/>
    <w:rsid w:val="00D65A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qFormat/>
    <w:rsid w:val="00D65A81"/>
    <w:rPr>
      <w:rFonts w:ascii="Arial" w:eastAsia="Calibri" w:hAnsi="Arial" w:cs="Arial"/>
      <w:b/>
      <w:bCs/>
      <w:sz w:val="26"/>
      <w:szCs w:val="26"/>
    </w:rPr>
  </w:style>
  <w:style w:type="character" w:customStyle="1" w:styleId="40">
    <w:name w:val="Заголовок 4 Знак"/>
    <w:basedOn w:val="a0"/>
    <w:link w:val="4"/>
    <w:semiHidden/>
    <w:qFormat/>
    <w:rsid w:val="00D65A81"/>
    <w:rPr>
      <w:rFonts w:ascii="Calibri" w:eastAsia="Calibri" w:hAnsi="Calibri" w:cs="Calibri"/>
      <w:b/>
      <w:bCs/>
      <w:sz w:val="28"/>
      <w:szCs w:val="28"/>
    </w:rPr>
  </w:style>
  <w:style w:type="character" w:customStyle="1" w:styleId="50">
    <w:name w:val="Заголовок 5 Знак"/>
    <w:basedOn w:val="a0"/>
    <w:link w:val="5"/>
    <w:semiHidden/>
    <w:qFormat/>
    <w:rsid w:val="00D65A81"/>
    <w:rPr>
      <w:rFonts w:ascii="Calibri" w:eastAsia="Calibri" w:hAnsi="Calibri" w:cs="Calibri"/>
      <w:b/>
      <w:bCs/>
      <w:i/>
      <w:iCs/>
      <w:sz w:val="26"/>
      <w:szCs w:val="26"/>
    </w:rPr>
  </w:style>
  <w:style w:type="character" w:customStyle="1" w:styleId="60">
    <w:name w:val="Заголовок 6 Знак"/>
    <w:basedOn w:val="a0"/>
    <w:link w:val="6"/>
    <w:semiHidden/>
    <w:qFormat/>
    <w:rsid w:val="00D65A81"/>
    <w:rPr>
      <w:rFonts w:ascii="Calibri" w:eastAsia="Calibri" w:hAnsi="Calibri" w:cs="Calibri"/>
      <w:b/>
      <w:bCs/>
    </w:rPr>
  </w:style>
  <w:style w:type="character" w:customStyle="1" w:styleId="70">
    <w:name w:val="Заголовок 7 Знак"/>
    <w:basedOn w:val="a0"/>
    <w:link w:val="7"/>
    <w:semiHidden/>
    <w:qFormat/>
    <w:rsid w:val="00D65A81"/>
    <w:rPr>
      <w:rFonts w:ascii="Calibri" w:eastAsia="Calibri" w:hAnsi="Calibri" w:cs="Calibri"/>
    </w:rPr>
  </w:style>
  <w:style w:type="character" w:customStyle="1" w:styleId="80">
    <w:name w:val="Заголовок 8 Знак"/>
    <w:basedOn w:val="a0"/>
    <w:link w:val="8"/>
    <w:semiHidden/>
    <w:qFormat/>
    <w:rsid w:val="00D65A81"/>
    <w:rPr>
      <w:rFonts w:ascii="Calibri" w:eastAsia="Calibri" w:hAnsi="Calibri" w:cs="Calibri"/>
      <w:i/>
      <w:iCs/>
    </w:rPr>
  </w:style>
  <w:style w:type="numbering" w:customStyle="1" w:styleId="11">
    <w:name w:val="Нет списка1"/>
    <w:next w:val="a2"/>
    <w:uiPriority w:val="99"/>
    <w:semiHidden/>
    <w:unhideWhenUsed/>
    <w:rsid w:val="00D65A81"/>
  </w:style>
  <w:style w:type="character" w:customStyle="1" w:styleId="fontstyle01">
    <w:name w:val="fontstyle01"/>
    <w:basedOn w:val="a0"/>
    <w:rsid w:val="00D65A81"/>
    <w:rPr>
      <w:rFonts w:ascii="Times New Roman" w:hAnsi="Times New Roman" w:cs="Times New Roman" w:hint="default"/>
      <w:b/>
      <w:bCs/>
      <w:i w:val="0"/>
      <w:iCs w:val="0"/>
      <w:color w:val="000000"/>
      <w:sz w:val="28"/>
      <w:szCs w:val="28"/>
    </w:rPr>
  </w:style>
  <w:style w:type="character" w:customStyle="1" w:styleId="fontstyle21">
    <w:name w:val="fontstyle21"/>
    <w:basedOn w:val="a0"/>
    <w:rsid w:val="00D65A81"/>
    <w:rPr>
      <w:rFonts w:ascii="Times New Roman" w:hAnsi="Times New Roman" w:cs="Times New Roman" w:hint="default"/>
      <w:b w:val="0"/>
      <w:bCs w:val="0"/>
      <w:i w:val="0"/>
      <w:iCs w:val="0"/>
      <w:color w:val="000000"/>
      <w:sz w:val="28"/>
      <w:szCs w:val="28"/>
    </w:rPr>
  </w:style>
  <w:style w:type="paragraph" w:styleId="a3">
    <w:name w:val="Body Text"/>
    <w:basedOn w:val="a"/>
    <w:link w:val="a4"/>
    <w:qFormat/>
    <w:rsid w:val="00D65A81"/>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qFormat/>
    <w:rsid w:val="00D65A81"/>
    <w:rPr>
      <w:rFonts w:ascii="Times New Roman" w:eastAsia="Times New Roman" w:hAnsi="Times New Roman" w:cs="Times New Roman"/>
      <w:sz w:val="27"/>
      <w:szCs w:val="27"/>
    </w:rPr>
  </w:style>
  <w:style w:type="paragraph" w:styleId="a5">
    <w:name w:val="Balloon Text"/>
    <w:basedOn w:val="a"/>
    <w:link w:val="a6"/>
    <w:unhideWhenUsed/>
    <w:qFormat/>
    <w:rsid w:val="00D65A81"/>
    <w:pPr>
      <w:spacing w:after="0" w:line="240" w:lineRule="auto"/>
    </w:pPr>
    <w:rPr>
      <w:rFonts w:ascii="Tahoma" w:hAnsi="Tahoma" w:cs="Tahoma"/>
      <w:sz w:val="16"/>
      <w:szCs w:val="16"/>
    </w:rPr>
  </w:style>
  <w:style w:type="character" w:customStyle="1" w:styleId="a6">
    <w:name w:val="Текст выноски Знак"/>
    <w:basedOn w:val="a0"/>
    <w:link w:val="a5"/>
    <w:qFormat/>
    <w:rsid w:val="00D65A81"/>
    <w:rPr>
      <w:rFonts w:ascii="Tahoma" w:hAnsi="Tahoma" w:cs="Tahoma"/>
      <w:sz w:val="16"/>
      <w:szCs w:val="16"/>
    </w:rPr>
  </w:style>
  <w:style w:type="paragraph" w:styleId="a7">
    <w:name w:val="List Paragraph"/>
    <w:basedOn w:val="a"/>
    <w:uiPriority w:val="34"/>
    <w:qFormat/>
    <w:rsid w:val="00D65A81"/>
    <w:pPr>
      <w:ind w:left="720"/>
      <w:contextualSpacing/>
    </w:pPr>
  </w:style>
  <w:style w:type="numbering" w:customStyle="1" w:styleId="110">
    <w:name w:val="Нет списка11"/>
    <w:next w:val="a2"/>
    <w:uiPriority w:val="99"/>
    <w:semiHidden/>
    <w:unhideWhenUsed/>
    <w:rsid w:val="00D65A81"/>
  </w:style>
  <w:style w:type="numbering" w:customStyle="1" w:styleId="111">
    <w:name w:val="Нет списка111"/>
    <w:next w:val="a2"/>
    <w:uiPriority w:val="99"/>
    <w:semiHidden/>
    <w:unhideWhenUsed/>
    <w:rsid w:val="00D65A81"/>
  </w:style>
  <w:style w:type="character" w:customStyle="1" w:styleId="Absatz-Standardschriftart">
    <w:name w:val="Absatz-Standardschriftart"/>
    <w:rsid w:val="00D65A81"/>
  </w:style>
  <w:style w:type="character" w:customStyle="1" w:styleId="WW-Absatz-Standardschriftart">
    <w:name w:val="WW-Absatz-Standardschriftart"/>
    <w:rsid w:val="00D65A81"/>
  </w:style>
  <w:style w:type="character" w:customStyle="1" w:styleId="21">
    <w:name w:val="Основной шрифт абзаца2"/>
    <w:rsid w:val="00D65A81"/>
  </w:style>
  <w:style w:type="character" w:customStyle="1" w:styleId="WW-Absatz-Standardschriftart1">
    <w:name w:val="WW-Absatz-Standardschriftart1"/>
    <w:rsid w:val="00D65A81"/>
  </w:style>
  <w:style w:type="character" w:customStyle="1" w:styleId="WW-Absatz-Standardschriftart11">
    <w:name w:val="WW-Absatz-Standardschriftart11"/>
    <w:rsid w:val="00D65A81"/>
  </w:style>
  <w:style w:type="character" w:customStyle="1" w:styleId="WW-Absatz-Standardschriftart111">
    <w:name w:val="WW-Absatz-Standardschriftart111"/>
    <w:rsid w:val="00D65A81"/>
  </w:style>
  <w:style w:type="character" w:customStyle="1" w:styleId="WW-Absatz-Standardschriftart1111">
    <w:name w:val="WW-Absatz-Standardschriftart1111"/>
    <w:rsid w:val="00D65A81"/>
  </w:style>
  <w:style w:type="character" w:customStyle="1" w:styleId="WW-Absatz-Standardschriftart11111">
    <w:name w:val="WW-Absatz-Standardschriftart11111"/>
    <w:rsid w:val="00D65A81"/>
  </w:style>
  <w:style w:type="character" w:customStyle="1" w:styleId="WW-Absatz-Standardschriftart111111">
    <w:name w:val="WW-Absatz-Standardschriftart111111"/>
    <w:rsid w:val="00D65A81"/>
  </w:style>
  <w:style w:type="character" w:customStyle="1" w:styleId="WW-Absatz-Standardschriftart1111111">
    <w:name w:val="WW-Absatz-Standardschriftart1111111"/>
    <w:rsid w:val="00D65A81"/>
  </w:style>
  <w:style w:type="character" w:customStyle="1" w:styleId="WW-Absatz-Standardschriftart11111111">
    <w:name w:val="WW-Absatz-Standardschriftart11111111"/>
    <w:rsid w:val="00D65A81"/>
  </w:style>
  <w:style w:type="character" w:customStyle="1" w:styleId="WW-Absatz-Standardschriftart111111111">
    <w:name w:val="WW-Absatz-Standardschriftart111111111"/>
    <w:rsid w:val="00D65A81"/>
  </w:style>
  <w:style w:type="character" w:customStyle="1" w:styleId="WW-Absatz-Standardschriftart1111111111">
    <w:name w:val="WW-Absatz-Standardschriftart1111111111"/>
    <w:rsid w:val="00D65A81"/>
  </w:style>
  <w:style w:type="character" w:customStyle="1" w:styleId="WW-Absatz-Standardschriftart11111111111">
    <w:name w:val="WW-Absatz-Standardschriftart11111111111"/>
    <w:rsid w:val="00D65A81"/>
  </w:style>
  <w:style w:type="character" w:customStyle="1" w:styleId="WW-Absatz-Standardschriftart111111111111">
    <w:name w:val="WW-Absatz-Standardschriftart111111111111"/>
    <w:rsid w:val="00D65A81"/>
  </w:style>
  <w:style w:type="character" w:customStyle="1" w:styleId="WW-Absatz-Standardschriftart1111111111111">
    <w:name w:val="WW-Absatz-Standardschriftart1111111111111"/>
    <w:rsid w:val="00D65A81"/>
  </w:style>
  <w:style w:type="character" w:customStyle="1" w:styleId="WW-Absatz-Standardschriftart11111111111111">
    <w:name w:val="WW-Absatz-Standardschriftart11111111111111"/>
    <w:rsid w:val="00D65A81"/>
  </w:style>
  <w:style w:type="character" w:customStyle="1" w:styleId="WW-Absatz-Standardschriftart111111111111111">
    <w:name w:val="WW-Absatz-Standardschriftart111111111111111"/>
    <w:rsid w:val="00D65A81"/>
  </w:style>
  <w:style w:type="character" w:customStyle="1" w:styleId="WW-Absatz-Standardschriftart1111111111111111">
    <w:name w:val="WW-Absatz-Standardschriftart1111111111111111"/>
    <w:rsid w:val="00D65A81"/>
  </w:style>
  <w:style w:type="character" w:customStyle="1" w:styleId="WW-Absatz-Standardschriftart11111111111111111">
    <w:name w:val="WW-Absatz-Standardschriftart11111111111111111"/>
    <w:rsid w:val="00D65A81"/>
  </w:style>
  <w:style w:type="character" w:customStyle="1" w:styleId="WW-Absatz-Standardschriftart111111111111111111">
    <w:name w:val="WW-Absatz-Standardschriftart111111111111111111"/>
    <w:rsid w:val="00D65A81"/>
  </w:style>
  <w:style w:type="character" w:customStyle="1" w:styleId="WW-Absatz-Standardschriftart1111111111111111111">
    <w:name w:val="WW-Absatz-Standardschriftart1111111111111111111"/>
    <w:rsid w:val="00D65A81"/>
  </w:style>
  <w:style w:type="character" w:customStyle="1" w:styleId="WW-Absatz-Standardschriftart11111111111111111111">
    <w:name w:val="WW-Absatz-Standardschriftart11111111111111111111"/>
    <w:rsid w:val="00D65A81"/>
  </w:style>
  <w:style w:type="character" w:customStyle="1" w:styleId="WW-Absatz-Standardschriftart111111111111111111111">
    <w:name w:val="WW-Absatz-Standardschriftart111111111111111111111"/>
    <w:rsid w:val="00D65A81"/>
  </w:style>
  <w:style w:type="character" w:customStyle="1" w:styleId="WW-Absatz-Standardschriftart1111111111111111111111">
    <w:name w:val="WW-Absatz-Standardschriftart1111111111111111111111"/>
    <w:rsid w:val="00D65A81"/>
  </w:style>
  <w:style w:type="character" w:customStyle="1" w:styleId="WW-Absatz-Standardschriftart11111111111111111111111">
    <w:name w:val="WW-Absatz-Standardschriftart11111111111111111111111"/>
    <w:rsid w:val="00D65A81"/>
  </w:style>
  <w:style w:type="character" w:customStyle="1" w:styleId="WW-Absatz-Standardschriftart111111111111111111111111">
    <w:name w:val="WW-Absatz-Standardschriftart111111111111111111111111"/>
    <w:rsid w:val="00D65A81"/>
  </w:style>
  <w:style w:type="character" w:customStyle="1" w:styleId="WW-Absatz-Standardschriftart1111111111111111111111111">
    <w:name w:val="WW-Absatz-Standardschriftart1111111111111111111111111"/>
    <w:rsid w:val="00D65A81"/>
  </w:style>
  <w:style w:type="character" w:customStyle="1" w:styleId="WW-Absatz-Standardschriftart11111111111111111111111111">
    <w:name w:val="WW-Absatz-Standardschriftart11111111111111111111111111"/>
    <w:rsid w:val="00D65A81"/>
  </w:style>
  <w:style w:type="character" w:customStyle="1" w:styleId="WW-Absatz-Standardschriftart111111111111111111111111111">
    <w:name w:val="WW-Absatz-Standardschriftart111111111111111111111111111"/>
    <w:rsid w:val="00D65A81"/>
  </w:style>
  <w:style w:type="character" w:customStyle="1" w:styleId="WW-Absatz-Standardschriftart1111111111111111111111111111">
    <w:name w:val="WW-Absatz-Standardschriftart1111111111111111111111111111"/>
    <w:rsid w:val="00D65A81"/>
  </w:style>
  <w:style w:type="character" w:customStyle="1" w:styleId="WW-Absatz-Standardschriftart11111111111111111111111111111">
    <w:name w:val="WW-Absatz-Standardschriftart11111111111111111111111111111"/>
    <w:rsid w:val="00D65A81"/>
  </w:style>
  <w:style w:type="character" w:customStyle="1" w:styleId="WW-Absatz-Standardschriftart111111111111111111111111111111">
    <w:name w:val="WW-Absatz-Standardschriftart111111111111111111111111111111"/>
    <w:rsid w:val="00D65A81"/>
  </w:style>
  <w:style w:type="character" w:customStyle="1" w:styleId="WW-Absatz-Standardschriftart1111111111111111111111111111111">
    <w:name w:val="WW-Absatz-Standardschriftart1111111111111111111111111111111"/>
    <w:rsid w:val="00D65A81"/>
  </w:style>
  <w:style w:type="character" w:customStyle="1" w:styleId="WW-Absatz-Standardschriftart11111111111111111111111111111111">
    <w:name w:val="WW-Absatz-Standardschriftart11111111111111111111111111111111"/>
    <w:rsid w:val="00D65A81"/>
  </w:style>
  <w:style w:type="character" w:customStyle="1" w:styleId="WW-Absatz-Standardschriftart111111111111111111111111111111111">
    <w:name w:val="WW-Absatz-Standardschriftart111111111111111111111111111111111"/>
    <w:rsid w:val="00D65A81"/>
  </w:style>
  <w:style w:type="character" w:customStyle="1" w:styleId="WW-Absatz-Standardschriftart1111111111111111111111111111111111">
    <w:name w:val="WW-Absatz-Standardschriftart1111111111111111111111111111111111"/>
    <w:rsid w:val="00D65A81"/>
  </w:style>
  <w:style w:type="character" w:customStyle="1" w:styleId="WW-Absatz-Standardschriftart11111111111111111111111111111111111">
    <w:name w:val="WW-Absatz-Standardschriftart11111111111111111111111111111111111"/>
    <w:rsid w:val="00D65A81"/>
  </w:style>
  <w:style w:type="character" w:customStyle="1" w:styleId="WW-Absatz-Standardschriftart111111111111111111111111111111111111">
    <w:name w:val="WW-Absatz-Standardschriftart111111111111111111111111111111111111"/>
    <w:rsid w:val="00D65A81"/>
  </w:style>
  <w:style w:type="character" w:customStyle="1" w:styleId="WW-Absatz-Standardschriftart1111111111111111111111111111111111111">
    <w:name w:val="WW-Absatz-Standardschriftart1111111111111111111111111111111111111"/>
    <w:rsid w:val="00D65A81"/>
  </w:style>
  <w:style w:type="character" w:customStyle="1" w:styleId="WW-Absatz-Standardschriftart11111111111111111111111111111111111111">
    <w:name w:val="WW-Absatz-Standardschriftart11111111111111111111111111111111111111"/>
    <w:rsid w:val="00D65A81"/>
  </w:style>
  <w:style w:type="character" w:customStyle="1" w:styleId="WW-Absatz-Standardschriftart111111111111111111111111111111111111111">
    <w:name w:val="WW-Absatz-Standardschriftart111111111111111111111111111111111111111"/>
    <w:rsid w:val="00D65A81"/>
  </w:style>
  <w:style w:type="character" w:customStyle="1" w:styleId="WW-Absatz-Standardschriftart1111111111111111111111111111111111111111">
    <w:name w:val="WW-Absatz-Standardschriftart1111111111111111111111111111111111111111"/>
    <w:rsid w:val="00D65A81"/>
  </w:style>
  <w:style w:type="character" w:customStyle="1" w:styleId="WW-Absatz-Standardschriftart11111111111111111111111111111111111111111">
    <w:name w:val="WW-Absatz-Standardschriftart11111111111111111111111111111111111111111"/>
    <w:rsid w:val="00D65A81"/>
  </w:style>
  <w:style w:type="character" w:customStyle="1" w:styleId="WW-Absatz-Standardschriftart111111111111111111111111111111111111111111">
    <w:name w:val="WW-Absatz-Standardschriftart111111111111111111111111111111111111111111"/>
    <w:rsid w:val="00D65A81"/>
  </w:style>
  <w:style w:type="character" w:customStyle="1" w:styleId="WW-Absatz-Standardschriftart1111111111111111111111111111111111111111111">
    <w:name w:val="WW-Absatz-Standardschriftart1111111111111111111111111111111111111111111"/>
    <w:rsid w:val="00D65A81"/>
  </w:style>
  <w:style w:type="character" w:customStyle="1" w:styleId="WW-Absatz-Standardschriftart11111111111111111111111111111111111111111111">
    <w:name w:val="WW-Absatz-Standardschriftart11111111111111111111111111111111111111111111"/>
    <w:rsid w:val="00D65A81"/>
  </w:style>
  <w:style w:type="character" w:customStyle="1" w:styleId="WW-Absatz-Standardschriftart111111111111111111111111111111111111111111111">
    <w:name w:val="WW-Absatz-Standardschriftart111111111111111111111111111111111111111111111"/>
    <w:rsid w:val="00D65A81"/>
  </w:style>
  <w:style w:type="character" w:customStyle="1" w:styleId="WW-Absatz-Standardschriftart1111111111111111111111111111111111111111111111">
    <w:name w:val="WW-Absatz-Standardschriftart1111111111111111111111111111111111111111111111"/>
    <w:rsid w:val="00D65A81"/>
  </w:style>
  <w:style w:type="character" w:customStyle="1" w:styleId="WW-Absatz-Standardschriftart11111111111111111111111111111111111111111111111">
    <w:name w:val="WW-Absatz-Standardschriftart11111111111111111111111111111111111111111111111"/>
    <w:rsid w:val="00D65A81"/>
  </w:style>
  <w:style w:type="character" w:customStyle="1" w:styleId="WW-Absatz-Standardschriftart111111111111111111111111111111111111111111111111">
    <w:name w:val="WW-Absatz-Standardschriftart111111111111111111111111111111111111111111111111"/>
    <w:rsid w:val="00D65A81"/>
  </w:style>
  <w:style w:type="character" w:customStyle="1" w:styleId="WW-Absatz-Standardschriftart1111111111111111111111111111111111111111111111111">
    <w:name w:val="WW-Absatz-Standardschriftart1111111111111111111111111111111111111111111111111"/>
    <w:rsid w:val="00D65A81"/>
  </w:style>
  <w:style w:type="character" w:customStyle="1" w:styleId="WW-Absatz-Standardschriftart11111111111111111111111111111111111111111111111111">
    <w:name w:val="WW-Absatz-Standardschriftart11111111111111111111111111111111111111111111111111"/>
    <w:rsid w:val="00D65A81"/>
  </w:style>
  <w:style w:type="character" w:customStyle="1" w:styleId="WW-Absatz-Standardschriftart111111111111111111111111111111111111111111111111111">
    <w:name w:val="WW-Absatz-Standardschriftart111111111111111111111111111111111111111111111111111"/>
    <w:rsid w:val="00D65A81"/>
  </w:style>
  <w:style w:type="character" w:customStyle="1" w:styleId="WW-Absatz-Standardschriftart1111111111111111111111111111111111111111111111111111">
    <w:name w:val="WW-Absatz-Standardschriftart1111111111111111111111111111111111111111111111111111"/>
    <w:rsid w:val="00D65A81"/>
  </w:style>
  <w:style w:type="character" w:customStyle="1" w:styleId="WW-Absatz-Standardschriftart11111111111111111111111111111111111111111111111111111">
    <w:name w:val="WW-Absatz-Standardschriftart11111111111111111111111111111111111111111111111111111"/>
    <w:rsid w:val="00D65A81"/>
  </w:style>
  <w:style w:type="character" w:customStyle="1" w:styleId="WW-Absatz-Standardschriftart111111111111111111111111111111111111111111111111111111">
    <w:name w:val="WW-Absatz-Standardschriftart111111111111111111111111111111111111111111111111111111"/>
    <w:rsid w:val="00D65A81"/>
  </w:style>
  <w:style w:type="character" w:customStyle="1" w:styleId="WW-Absatz-Standardschriftart1111111111111111111111111111111111111111111111111111111">
    <w:name w:val="WW-Absatz-Standardschriftart1111111111111111111111111111111111111111111111111111111"/>
    <w:rsid w:val="00D65A81"/>
  </w:style>
  <w:style w:type="character" w:customStyle="1" w:styleId="WW-Absatz-Standardschriftart11111111111111111111111111111111111111111111111111111111">
    <w:name w:val="WW-Absatz-Standardschriftart11111111111111111111111111111111111111111111111111111111"/>
    <w:rsid w:val="00D65A81"/>
  </w:style>
  <w:style w:type="character" w:customStyle="1" w:styleId="WW-Absatz-Standardschriftart111111111111111111111111111111111111111111111111111111111">
    <w:name w:val="WW-Absatz-Standardschriftart111111111111111111111111111111111111111111111111111111111"/>
    <w:rsid w:val="00D65A81"/>
  </w:style>
  <w:style w:type="character" w:customStyle="1" w:styleId="WW-Absatz-Standardschriftart1111111111111111111111111111111111111111111111111111111111">
    <w:name w:val="WW-Absatz-Standardschriftart1111111111111111111111111111111111111111111111111111111111"/>
    <w:rsid w:val="00D65A81"/>
  </w:style>
  <w:style w:type="character" w:customStyle="1" w:styleId="WW-Absatz-Standardschriftart11111111111111111111111111111111111111111111111111111111111">
    <w:name w:val="WW-Absatz-Standardschriftart11111111111111111111111111111111111111111111111111111111111"/>
    <w:rsid w:val="00D65A81"/>
  </w:style>
  <w:style w:type="character" w:customStyle="1" w:styleId="WW-Absatz-Standardschriftart111111111111111111111111111111111111111111111111111111111111">
    <w:name w:val="WW-Absatz-Standardschriftart111111111111111111111111111111111111111111111111111111111111"/>
    <w:rsid w:val="00D65A81"/>
  </w:style>
  <w:style w:type="character" w:customStyle="1" w:styleId="WW-Absatz-Standardschriftart1111111111111111111111111111111111111111111111111111111111111">
    <w:name w:val="WW-Absatz-Standardschriftart1111111111111111111111111111111111111111111111111111111111111"/>
    <w:rsid w:val="00D65A81"/>
  </w:style>
  <w:style w:type="character" w:customStyle="1" w:styleId="WW-Absatz-Standardschriftart11111111111111111111111111111111111111111111111111111111111111">
    <w:name w:val="WW-Absatz-Standardschriftart11111111111111111111111111111111111111111111111111111111111111"/>
    <w:rsid w:val="00D65A81"/>
  </w:style>
  <w:style w:type="character" w:customStyle="1" w:styleId="WW-Absatz-Standardschriftart111111111111111111111111111111111111111111111111111111111111111">
    <w:name w:val="WW-Absatz-Standardschriftart111111111111111111111111111111111111111111111111111111111111111"/>
    <w:rsid w:val="00D65A81"/>
  </w:style>
  <w:style w:type="character" w:customStyle="1" w:styleId="WW-Absatz-Standardschriftart1111111111111111111111111111111111111111111111111111111111111111">
    <w:name w:val="WW-Absatz-Standardschriftart1111111111111111111111111111111111111111111111111111111111111111"/>
    <w:rsid w:val="00D65A81"/>
  </w:style>
  <w:style w:type="character" w:customStyle="1" w:styleId="WW-Absatz-Standardschriftart11111111111111111111111111111111111111111111111111111111111111111">
    <w:name w:val="WW-Absatz-Standardschriftart11111111111111111111111111111111111111111111111111111111111111111"/>
    <w:rsid w:val="00D65A81"/>
  </w:style>
  <w:style w:type="character" w:customStyle="1" w:styleId="WW-Absatz-Standardschriftart111111111111111111111111111111111111111111111111111111111111111111">
    <w:name w:val="WW-Absatz-Standardschriftart111111111111111111111111111111111111111111111111111111111111111111"/>
    <w:rsid w:val="00D65A81"/>
  </w:style>
  <w:style w:type="character" w:customStyle="1" w:styleId="WW-Absatz-Standardschriftart1111111111111111111111111111111111111111111111111111111111111111111">
    <w:name w:val="WW-Absatz-Standardschriftart1111111111111111111111111111111111111111111111111111111111111111111"/>
    <w:rsid w:val="00D65A81"/>
  </w:style>
  <w:style w:type="character" w:customStyle="1" w:styleId="WW-Absatz-Standardschriftart11111111111111111111111111111111111111111111111111111111111111111111">
    <w:name w:val="WW-Absatz-Standardschriftart11111111111111111111111111111111111111111111111111111111111111111111"/>
    <w:rsid w:val="00D65A81"/>
  </w:style>
  <w:style w:type="character" w:customStyle="1" w:styleId="WW-Absatz-Standardschriftart111111111111111111111111111111111111111111111111111111111111111111111">
    <w:name w:val="WW-Absatz-Standardschriftart111111111111111111111111111111111111111111111111111111111111111111111"/>
    <w:rsid w:val="00D65A81"/>
  </w:style>
  <w:style w:type="character" w:customStyle="1" w:styleId="WW-Absatz-Standardschriftart1111111111111111111111111111111111111111111111111111111111111111111111">
    <w:name w:val="WW-Absatz-Standardschriftart1111111111111111111111111111111111111111111111111111111111111111111111"/>
    <w:rsid w:val="00D65A81"/>
  </w:style>
  <w:style w:type="character" w:customStyle="1" w:styleId="WW-Absatz-Standardschriftart11111111111111111111111111111111111111111111111111111111111111111111111">
    <w:name w:val="WW-Absatz-Standardschriftart11111111111111111111111111111111111111111111111111111111111111111111111"/>
    <w:rsid w:val="00D65A81"/>
  </w:style>
  <w:style w:type="character" w:customStyle="1" w:styleId="WW-Absatz-Standardschriftart111111111111111111111111111111111111111111111111111111111111111111111111">
    <w:name w:val="WW-Absatz-Standardschriftart111111111111111111111111111111111111111111111111111111111111111111111111"/>
    <w:rsid w:val="00D65A81"/>
  </w:style>
  <w:style w:type="character" w:customStyle="1" w:styleId="WW-Absatz-Standardschriftart1111111111111111111111111111111111111111111111111111111111111111111111111">
    <w:name w:val="WW-Absatz-Standardschriftart1111111111111111111111111111111111111111111111111111111111111111111111111"/>
    <w:rsid w:val="00D65A81"/>
  </w:style>
  <w:style w:type="character" w:customStyle="1" w:styleId="WW-Absatz-Standardschriftart11111111111111111111111111111111111111111111111111111111111111111111111111">
    <w:name w:val="WW-Absatz-Standardschriftart11111111111111111111111111111111111111111111111111111111111111111111111111"/>
    <w:rsid w:val="00D65A81"/>
  </w:style>
  <w:style w:type="character" w:customStyle="1" w:styleId="WW-Absatz-Standardschriftart111111111111111111111111111111111111111111111111111111111111111111111111111">
    <w:name w:val="WW-Absatz-Standardschriftart111111111111111111111111111111111111111111111111111111111111111111111111111"/>
    <w:rsid w:val="00D65A8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65A8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65A8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65A8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65A8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65A8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65A8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65A8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65A8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65A8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65A8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65A8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65A8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65A8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65A8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65A8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D65A81"/>
  </w:style>
  <w:style w:type="character" w:customStyle="1" w:styleId="12">
    <w:name w:val="Основной шрифт абзаца1"/>
    <w:rsid w:val="00D65A81"/>
  </w:style>
  <w:style w:type="character" w:customStyle="1" w:styleId="a8">
    <w:name w:val="Символ нумерации"/>
    <w:rsid w:val="00D65A81"/>
  </w:style>
  <w:style w:type="paragraph" w:customStyle="1" w:styleId="a9">
    <w:name w:val="Заголовок"/>
    <w:basedOn w:val="a"/>
    <w:next w:val="a3"/>
    <w:qFormat/>
    <w:rsid w:val="00D65A81"/>
    <w:pPr>
      <w:keepNext/>
      <w:suppressAutoHyphens/>
      <w:spacing w:before="240" w:after="120" w:line="240" w:lineRule="auto"/>
    </w:pPr>
    <w:rPr>
      <w:rFonts w:ascii="Arial" w:eastAsia="Verdana" w:hAnsi="Arial" w:cs="Verdana"/>
      <w:sz w:val="28"/>
      <w:szCs w:val="28"/>
      <w:lang w:eastAsia="zh-CN"/>
    </w:rPr>
  </w:style>
  <w:style w:type="paragraph" w:styleId="aa">
    <w:name w:val="List"/>
    <w:basedOn w:val="a3"/>
    <w:rsid w:val="00D65A81"/>
    <w:pPr>
      <w:widowControl/>
      <w:suppressAutoHyphens/>
      <w:autoSpaceDE/>
      <w:autoSpaceDN/>
      <w:spacing w:after="120"/>
    </w:pPr>
    <w:rPr>
      <w:sz w:val="24"/>
      <w:szCs w:val="24"/>
      <w:lang w:eastAsia="zh-CN"/>
    </w:rPr>
  </w:style>
  <w:style w:type="paragraph" w:styleId="ab">
    <w:name w:val="caption"/>
    <w:basedOn w:val="a"/>
    <w:qFormat/>
    <w:rsid w:val="00D65A8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22">
    <w:name w:val="Указатель2"/>
    <w:basedOn w:val="a"/>
    <w:rsid w:val="00D65A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3">
    <w:name w:val="Название1"/>
    <w:basedOn w:val="a"/>
    <w:rsid w:val="00D65A81"/>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14">
    <w:name w:val="Указатель1"/>
    <w:basedOn w:val="a"/>
    <w:rsid w:val="00D65A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15">
    <w:name w:val="1 Знак Знак Знак Знак"/>
    <w:basedOn w:val="a"/>
    <w:rsid w:val="00D65A81"/>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210">
    <w:name w:val="Основной текст с отступом 21"/>
    <w:basedOn w:val="a"/>
    <w:rsid w:val="00D65A81"/>
    <w:pPr>
      <w:suppressAutoHyphens/>
      <w:spacing w:after="0" w:line="240" w:lineRule="auto"/>
      <w:ind w:firstLine="851"/>
    </w:pPr>
    <w:rPr>
      <w:rFonts w:ascii="Times New Roman" w:eastAsia="Times New Roman" w:hAnsi="Times New Roman" w:cs="Times New Roman"/>
      <w:sz w:val="24"/>
      <w:szCs w:val="20"/>
      <w:lang w:eastAsia="zh-CN"/>
    </w:rPr>
  </w:style>
  <w:style w:type="paragraph" w:customStyle="1" w:styleId="ac">
    <w:name w:val="Содержимое таблицы"/>
    <w:basedOn w:val="a"/>
    <w:qFormat/>
    <w:rsid w:val="00D65A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d">
    <w:name w:val="Заголовок таблицы"/>
    <w:basedOn w:val="ac"/>
    <w:qFormat/>
    <w:rsid w:val="00D65A81"/>
    <w:pPr>
      <w:jc w:val="center"/>
    </w:pPr>
    <w:rPr>
      <w:b/>
      <w:bCs/>
    </w:rPr>
  </w:style>
  <w:style w:type="table" w:styleId="ae">
    <w:name w:val="Table Grid"/>
    <w:basedOn w:val="a1"/>
    <w:uiPriority w:val="59"/>
    <w:rsid w:val="00D65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D65A81"/>
    <w:pPr>
      <w:suppressAutoHyphens/>
      <w:spacing w:after="120" w:line="240" w:lineRule="auto"/>
      <w:ind w:left="283"/>
    </w:pPr>
    <w:rPr>
      <w:rFonts w:ascii="Times New Roman" w:eastAsia="Times New Roman" w:hAnsi="Times New Roman" w:cs="Times New Roman"/>
      <w:sz w:val="24"/>
      <w:szCs w:val="24"/>
      <w:lang w:val="x-none"/>
    </w:rPr>
  </w:style>
  <w:style w:type="character" w:customStyle="1" w:styleId="af0">
    <w:name w:val="Основной текст с отступом Знак"/>
    <w:basedOn w:val="a0"/>
    <w:link w:val="af"/>
    <w:qFormat/>
    <w:rsid w:val="00D65A81"/>
    <w:rPr>
      <w:rFonts w:ascii="Times New Roman" w:eastAsia="Times New Roman" w:hAnsi="Times New Roman" w:cs="Times New Roman"/>
      <w:sz w:val="24"/>
      <w:szCs w:val="24"/>
      <w:lang w:val="x-none"/>
    </w:rPr>
  </w:style>
  <w:style w:type="paragraph" w:styleId="af1">
    <w:name w:val="Normal (Web)"/>
    <w:basedOn w:val="a"/>
    <w:qFormat/>
    <w:rsid w:val="00D65A81"/>
    <w:pPr>
      <w:suppressAutoHyphens/>
      <w:spacing w:before="30" w:after="30" w:line="240" w:lineRule="auto"/>
    </w:pPr>
    <w:rPr>
      <w:rFonts w:ascii="Arial" w:eastAsia="Times New Roman" w:hAnsi="Arial" w:cs="Arial"/>
      <w:color w:val="332E2D"/>
      <w:spacing w:val="2"/>
      <w:sz w:val="24"/>
      <w:szCs w:val="24"/>
    </w:rPr>
  </w:style>
  <w:style w:type="character" w:styleId="af2">
    <w:name w:val="Hyperlink"/>
    <w:rsid w:val="00D65A81"/>
    <w:rPr>
      <w:color w:val="000080"/>
      <w:u w:val="single"/>
    </w:rPr>
  </w:style>
  <w:style w:type="paragraph" w:customStyle="1" w:styleId="ConsPlusNormal">
    <w:name w:val="ConsPlusNormal"/>
    <w:link w:val="ConsPlusNormal0"/>
    <w:qFormat/>
    <w:rsid w:val="00D65A81"/>
    <w:pPr>
      <w:widowControl w:val="0"/>
      <w:suppressAutoHyphens/>
      <w:autoSpaceDE w:val="0"/>
      <w:spacing w:after="0" w:line="240" w:lineRule="auto"/>
      <w:ind w:firstLine="720"/>
    </w:pPr>
    <w:rPr>
      <w:rFonts w:ascii="Arial" w:eastAsia="Arial" w:hAnsi="Arial" w:cs="Arial"/>
      <w:sz w:val="20"/>
      <w:szCs w:val="20"/>
    </w:rPr>
  </w:style>
  <w:style w:type="character" w:customStyle="1" w:styleId="ConsPlusNormal0">
    <w:name w:val="ConsPlusNormal Знак"/>
    <w:link w:val="ConsPlusNormal"/>
    <w:locked/>
    <w:rsid w:val="00D65A81"/>
    <w:rPr>
      <w:rFonts w:ascii="Arial" w:eastAsia="Arial" w:hAnsi="Arial" w:cs="Arial"/>
      <w:sz w:val="20"/>
      <w:szCs w:val="20"/>
    </w:rPr>
  </w:style>
  <w:style w:type="character" w:customStyle="1" w:styleId="docuntyped-name">
    <w:name w:val="doc__untyped-name"/>
    <w:rsid w:val="00D65A81"/>
  </w:style>
  <w:style w:type="paragraph" w:customStyle="1" w:styleId="align-center">
    <w:name w:val="align-center"/>
    <w:basedOn w:val="a"/>
    <w:rsid w:val="00D65A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nhideWhenUsed/>
    <w:rsid w:val="00D65A81"/>
    <w:pPr>
      <w:tabs>
        <w:tab w:val="center" w:pos="4677"/>
        <w:tab w:val="right" w:pos="9355"/>
      </w:tabs>
      <w:spacing w:after="0" w:line="240" w:lineRule="auto"/>
    </w:pPr>
  </w:style>
  <w:style w:type="character" w:customStyle="1" w:styleId="af4">
    <w:name w:val="Верхний колонтитул Знак"/>
    <w:basedOn w:val="a0"/>
    <w:link w:val="af3"/>
    <w:qFormat/>
    <w:rsid w:val="00D65A81"/>
  </w:style>
  <w:style w:type="paragraph" w:styleId="af5">
    <w:name w:val="footer"/>
    <w:basedOn w:val="a"/>
    <w:link w:val="af6"/>
    <w:unhideWhenUsed/>
    <w:rsid w:val="00D65A81"/>
    <w:pPr>
      <w:tabs>
        <w:tab w:val="center" w:pos="4677"/>
        <w:tab w:val="right" w:pos="9355"/>
      </w:tabs>
      <w:spacing w:after="0" w:line="240" w:lineRule="auto"/>
    </w:pPr>
  </w:style>
  <w:style w:type="character" w:customStyle="1" w:styleId="af6">
    <w:name w:val="Нижний колонтитул Знак"/>
    <w:basedOn w:val="a0"/>
    <w:link w:val="af5"/>
    <w:qFormat/>
    <w:rsid w:val="00D65A81"/>
  </w:style>
  <w:style w:type="paragraph" w:styleId="23">
    <w:name w:val="Body Text 2"/>
    <w:basedOn w:val="a"/>
    <w:link w:val="24"/>
    <w:unhideWhenUsed/>
    <w:qFormat/>
    <w:rsid w:val="00D65A81"/>
    <w:pPr>
      <w:spacing w:after="120" w:line="480" w:lineRule="auto"/>
    </w:pPr>
  </w:style>
  <w:style w:type="character" w:customStyle="1" w:styleId="24">
    <w:name w:val="Основной текст 2 Знак"/>
    <w:basedOn w:val="a0"/>
    <w:link w:val="23"/>
    <w:qFormat/>
    <w:rsid w:val="00D65A81"/>
  </w:style>
  <w:style w:type="paragraph" w:customStyle="1" w:styleId="31">
    <w:name w:val="Заголовок 31"/>
    <w:basedOn w:val="a"/>
    <w:next w:val="a"/>
    <w:qFormat/>
    <w:rsid w:val="00D65A81"/>
    <w:pPr>
      <w:keepNext/>
      <w:overflowPunct w:val="0"/>
      <w:spacing w:before="240" w:after="60"/>
      <w:outlineLvl w:val="2"/>
    </w:pPr>
    <w:rPr>
      <w:rFonts w:ascii="Arial" w:hAnsi="Arial" w:cs="Arial"/>
      <w:b/>
      <w:bCs/>
      <w:sz w:val="26"/>
      <w:szCs w:val="26"/>
    </w:rPr>
  </w:style>
  <w:style w:type="paragraph" w:customStyle="1" w:styleId="41">
    <w:name w:val="Заголовок 41"/>
    <w:basedOn w:val="a"/>
    <w:next w:val="a"/>
    <w:qFormat/>
    <w:rsid w:val="00D65A81"/>
    <w:pPr>
      <w:keepNext/>
      <w:overflowPunct w:val="0"/>
      <w:spacing w:before="240" w:after="60"/>
      <w:outlineLvl w:val="3"/>
    </w:pPr>
    <w:rPr>
      <w:b/>
      <w:bCs/>
      <w:sz w:val="28"/>
      <w:szCs w:val="28"/>
    </w:rPr>
  </w:style>
  <w:style w:type="paragraph" w:customStyle="1" w:styleId="51">
    <w:name w:val="Заголовок 51"/>
    <w:basedOn w:val="a"/>
    <w:next w:val="a"/>
    <w:qFormat/>
    <w:rsid w:val="00D65A81"/>
    <w:pPr>
      <w:overflowPunct w:val="0"/>
      <w:spacing w:before="240" w:after="60"/>
      <w:outlineLvl w:val="4"/>
    </w:pPr>
    <w:rPr>
      <w:b/>
      <w:bCs/>
      <w:i/>
      <w:iCs/>
      <w:sz w:val="26"/>
      <w:szCs w:val="26"/>
    </w:rPr>
  </w:style>
  <w:style w:type="paragraph" w:customStyle="1" w:styleId="61">
    <w:name w:val="Заголовок 61"/>
    <w:basedOn w:val="a"/>
    <w:next w:val="a"/>
    <w:qFormat/>
    <w:rsid w:val="00D65A81"/>
    <w:pPr>
      <w:overflowPunct w:val="0"/>
      <w:spacing w:before="240" w:after="60"/>
      <w:outlineLvl w:val="5"/>
    </w:pPr>
    <w:rPr>
      <w:b/>
      <w:bCs/>
    </w:rPr>
  </w:style>
  <w:style w:type="paragraph" w:customStyle="1" w:styleId="71">
    <w:name w:val="Заголовок 71"/>
    <w:basedOn w:val="a"/>
    <w:next w:val="a"/>
    <w:qFormat/>
    <w:rsid w:val="00D65A81"/>
    <w:pPr>
      <w:overflowPunct w:val="0"/>
      <w:spacing w:before="240" w:after="60"/>
      <w:outlineLvl w:val="6"/>
    </w:pPr>
  </w:style>
  <w:style w:type="paragraph" w:customStyle="1" w:styleId="81">
    <w:name w:val="Заголовок 81"/>
    <w:basedOn w:val="a"/>
    <w:next w:val="a"/>
    <w:qFormat/>
    <w:rsid w:val="00D65A81"/>
    <w:pPr>
      <w:overflowPunct w:val="0"/>
      <w:spacing w:before="240" w:after="60"/>
      <w:outlineLvl w:val="7"/>
    </w:pPr>
    <w:rPr>
      <w:i/>
      <w:iCs/>
    </w:rPr>
  </w:style>
  <w:style w:type="numbering" w:customStyle="1" w:styleId="25">
    <w:name w:val="Нет списка2"/>
    <w:next w:val="a2"/>
    <w:uiPriority w:val="99"/>
    <w:semiHidden/>
    <w:unhideWhenUsed/>
    <w:rsid w:val="00D65A81"/>
  </w:style>
  <w:style w:type="paragraph" w:customStyle="1" w:styleId="211">
    <w:name w:val="Заголовок 21"/>
    <w:basedOn w:val="a"/>
    <w:uiPriority w:val="9"/>
    <w:qFormat/>
    <w:rsid w:val="00D65A81"/>
    <w:pPr>
      <w:overflowPunct w:val="0"/>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customStyle="1" w:styleId="ListLabel1">
    <w:name w:val="ListLabel 1"/>
    <w:qFormat/>
    <w:rsid w:val="00D65A81"/>
    <w:rPr>
      <w:rFonts w:ascii="Times New Roman" w:hAnsi="Times New Roman" w:cs="Times New Roman"/>
      <w:color w:val="0B0080"/>
      <w:sz w:val="28"/>
      <w:szCs w:val="28"/>
      <w:u w:val="single"/>
    </w:rPr>
  </w:style>
  <w:style w:type="character" w:customStyle="1" w:styleId="-">
    <w:name w:val="Интернет-ссылка"/>
    <w:basedOn w:val="a0"/>
    <w:rsid w:val="00D65A81"/>
    <w:rPr>
      <w:color w:val="0000FF"/>
      <w:u w:val="single"/>
    </w:rPr>
  </w:style>
  <w:style w:type="character" w:customStyle="1" w:styleId="ListLabel2">
    <w:name w:val="ListLabel 2"/>
    <w:qFormat/>
    <w:rsid w:val="00D65A81"/>
    <w:rPr>
      <w:rFonts w:ascii="Times New Roman CYR" w:hAnsi="Times New Roman CYR" w:cs="Symbol"/>
      <w:sz w:val="28"/>
    </w:rPr>
  </w:style>
  <w:style w:type="character" w:customStyle="1" w:styleId="ListLabel3">
    <w:name w:val="ListLabel 3"/>
    <w:qFormat/>
    <w:rsid w:val="00D65A81"/>
    <w:rPr>
      <w:rFonts w:ascii="Times New Roman" w:hAnsi="Times New Roman" w:cs="Times New Roman"/>
      <w:color w:val="0B0080"/>
      <w:sz w:val="28"/>
      <w:szCs w:val="28"/>
      <w:u w:val="single"/>
    </w:rPr>
  </w:style>
  <w:style w:type="character" w:customStyle="1" w:styleId="ListLabel4">
    <w:name w:val="ListLabel 4"/>
    <w:qFormat/>
    <w:rsid w:val="00D65A81"/>
    <w:rPr>
      <w:rFonts w:ascii="Times New Roman CYR" w:hAnsi="Times New Roman CYR" w:cs="Symbol"/>
      <w:sz w:val="28"/>
    </w:rPr>
  </w:style>
  <w:style w:type="character" w:customStyle="1" w:styleId="ListLabel5">
    <w:name w:val="ListLabel 5"/>
    <w:qFormat/>
    <w:rsid w:val="00D65A81"/>
    <w:rPr>
      <w:rFonts w:ascii="Times New Roman" w:hAnsi="Times New Roman" w:cs="Times New Roman"/>
      <w:color w:val="0B0080"/>
      <w:sz w:val="28"/>
      <w:szCs w:val="28"/>
      <w:u w:val="single"/>
    </w:rPr>
  </w:style>
  <w:style w:type="character" w:customStyle="1" w:styleId="no-wikidata">
    <w:name w:val="no-wikidata"/>
    <w:basedOn w:val="a0"/>
    <w:qFormat/>
    <w:rsid w:val="00D65A81"/>
  </w:style>
  <w:style w:type="character" w:customStyle="1" w:styleId="nowrap">
    <w:name w:val="nowrap"/>
    <w:basedOn w:val="a0"/>
    <w:qFormat/>
    <w:rsid w:val="00D65A81"/>
  </w:style>
  <w:style w:type="character" w:customStyle="1" w:styleId="flagicon">
    <w:name w:val="flagicon"/>
    <w:basedOn w:val="a0"/>
    <w:qFormat/>
    <w:rsid w:val="00D65A81"/>
  </w:style>
  <w:style w:type="character" w:customStyle="1" w:styleId="wrap">
    <w:name w:val="wrap"/>
    <w:basedOn w:val="a0"/>
    <w:qFormat/>
    <w:rsid w:val="00D65A81"/>
  </w:style>
  <w:style w:type="character" w:customStyle="1" w:styleId="ListLabel6">
    <w:name w:val="ListLabel 6"/>
    <w:qFormat/>
    <w:rsid w:val="00D65A81"/>
    <w:rPr>
      <w:rFonts w:ascii="Times New Roman CYR" w:hAnsi="Times New Roman CYR" w:cs="Symbol"/>
      <w:sz w:val="28"/>
    </w:rPr>
  </w:style>
  <w:style w:type="character" w:customStyle="1" w:styleId="ListLabel7">
    <w:name w:val="ListLabel 7"/>
    <w:qFormat/>
    <w:rsid w:val="00D65A81"/>
    <w:rPr>
      <w:sz w:val="20"/>
    </w:rPr>
  </w:style>
  <w:style w:type="character" w:customStyle="1" w:styleId="ListLabel8">
    <w:name w:val="ListLabel 8"/>
    <w:qFormat/>
    <w:rsid w:val="00D65A81"/>
    <w:rPr>
      <w:sz w:val="20"/>
    </w:rPr>
  </w:style>
  <w:style w:type="character" w:customStyle="1" w:styleId="ListLabel9">
    <w:name w:val="ListLabel 9"/>
    <w:qFormat/>
    <w:rsid w:val="00D65A81"/>
    <w:rPr>
      <w:sz w:val="20"/>
    </w:rPr>
  </w:style>
  <w:style w:type="character" w:customStyle="1" w:styleId="ListLabel10">
    <w:name w:val="ListLabel 10"/>
    <w:qFormat/>
    <w:rsid w:val="00D65A81"/>
    <w:rPr>
      <w:sz w:val="20"/>
    </w:rPr>
  </w:style>
  <w:style w:type="character" w:customStyle="1" w:styleId="ListLabel11">
    <w:name w:val="ListLabel 11"/>
    <w:qFormat/>
    <w:rsid w:val="00D65A81"/>
    <w:rPr>
      <w:sz w:val="20"/>
    </w:rPr>
  </w:style>
  <w:style w:type="character" w:customStyle="1" w:styleId="ListLabel12">
    <w:name w:val="ListLabel 12"/>
    <w:qFormat/>
    <w:rsid w:val="00D65A81"/>
    <w:rPr>
      <w:sz w:val="20"/>
    </w:rPr>
  </w:style>
  <w:style w:type="character" w:customStyle="1" w:styleId="ListLabel13">
    <w:name w:val="ListLabel 13"/>
    <w:qFormat/>
    <w:rsid w:val="00D65A81"/>
    <w:rPr>
      <w:sz w:val="20"/>
    </w:rPr>
  </w:style>
  <w:style w:type="character" w:customStyle="1" w:styleId="ListLabel14">
    <w:name w:val="ListLabel 14"/>
    <w:qFormat/>
    <w:rsid w:val="00D65A81"/>
    <w:rPr>
      <w:sz w:val="20"/>
    </w:rPr>
  </w:style>
  <w:style w:type="character" w:customStyle="1" w:styleId="ListLabel15">
    <w:name w:val="ListLabel 15"/>
    <w:qFormat/>
    <w:rsid w:val="00D65A81"/>
    <w:rPr>
      <w:sz w:val="20"/>
    </w:rPr>
  </w:style>
  <w:style w:type="character" w:customStyle="1" w:styleId="ListLabel16">
    <w:name w:val="ListLabel 16"/>
    <w:qFormat/>
    <w:rsid w:val="00D65A81"/>
    <w:rPr>
      <w:sz w:val="20"/>
    </w:rPr>
  </w:style>
  <w:style w:type="character" w:customStyle="1" w:styleId="ListLabel17">
    <w:name w:val="ListLabel 17"/>
    <w:qFormat/>
    <w:rsid w:val="00D65A81"/>
    <w:rPr>
      <w:sz w:val="20"/>
    </w:rPr>
  </w:style>
  <w:style w:type="character" w:customStyle="1" w:styleId="ListLabel18">
    <w:name w:val="ListLabel 18"/>
    <w:qFormat/>
    <w:rsid w:val="00D65A81"/>
    <w:rPr>
      <w:sz w:val="20"/>
    </w:rPr>
  </w:style>
  <w:style w:type="character" w:customStyle="1" w:styleId="ListLabel19">
    <w:name w:val="ListLabel 19"/>
    <w:qFormat/>
    <w:rsid w:val="00D65A81"/>
    <w:rPr>
      <w:sz w:val="20"/>
    </w:rPr>
  </w:style>
  <w:style w:type="character" w:customStyle="1" w:styleId="ListLabel20">
    <w:name w:val="ListLabel 20"/>
    <w:qFormat/>
    <w:rsid w:val="00D65A81"/>
    <w:rPr>
      <w:sz w:val="20"/>
    </w:rPr>
  </w:style>
  <w:style w:type="character" w:customStyle="1" w:styleId="ListLabel21">
    <w:name w:val="ListLabel 21"/>
    <w:qFormat/>
    <w:rsid w:val="00D65A81"/>
    <w:rPr>
      <w:sz w:val="20"/>
    </w:rPr>
  </w:style>
  <w:style w:type="character" w:customStyle="1" w:styleId="ListLabel22">
    <w:name w:val="ListLabel 22"/>
    <w:qFormat/>
    <w:rsid w:val="00D65A81"/>
    <w:rPr>
      <w:sz w:val="20"/>
    </w:rPr>
  </w:style>
  <w:style w:type="character" w:customStyle="1" w:styleId="ListLabel23">
    <w:name w:val="ListLabel 23"/>
    <w:qFormat/>
    <w:rsid w:val="00D65A81"/>
    <w:rPr>
      <w:sz w:val="20"/>
    </w:rPr>
  </w:style>
  <w:style w:type="character" w:customStyle="1" w:styleId="ListLabel24">
    <w:name w:val="ListLabel 24"/>
    <w:qFormat/>
    <w:rsid w:val="00D65A81"/>
    <w:rPr>
      <w:sz w:val="20"/>
    </w:rPr>
  </w:style>
  <w:style w:type="character" w:customStyle="1" w:styleId="ListLabel25">
    <w:name w:val="ListLabel 25"/>
    <w:qFormat/>
    <w:rsid w:val="00D65A81"/>
    <w:rPr>
      <w:color w:val="auto"/>
      <w:sz w:val="28"/>
      <w:szCs w:val="28"/>
    </w:rPr>
  </w:style>
  <w:style w:type="character" w:customStyle="1" w:styleId="ListLabel26">
    <w:name w:val="ListLabel 26"/>
    <w:qFormat/>
    <w:rsid w:val="00D65A81"/>
    <w:rPr>
      <w:color w:val="auto"/>
      <w:sz w:val="28"/>
      <w:szCs w:val="28"/>
      <w:vertAlign w:val="superscript"/>
    </w:rPr>
  </w:style>
  <w:style w:type="character" w:customStyle="1" w:styleId="ListLabel27">
    <w:name w:val="ListLabel 27"/>
    <w:qFormat/>
    <w:rsid w:val="00D65A81"/>
    <w:rPr>
      <w:rFonts w:ascii="Times New Roman CYR" w:hAnsi="Times New Roman CYR" w:cs="Symbol"/>
      <w:sz w:val="28"/>
    </w:rPr>
  </w:style>
  <w:style w:type="character" w:customStyle="1" w:styleId="ListLabel28">
    <w:name w:val="ListLabel 28"/>
    <w:qFormat/>
    <w:rsid w:val="00D65A81"/>
    <w:rPr>
      <w:color w:val="FF0000"/>
      <w:sz w:val="28"/>
      <w:szCs w:val="28"/>
    </w:rPr>
  </w:style>
  <w:style w:type="character" w:customStyle="1" w:styleId="ListLabel29">
    <w:name w:val="ListLabel 29"/>
    <w:qFormat/>
    <w:rsid w:val="00D65A81"/>
    <w:rPr>
      <w:color w:val="FF0000"/>
      <w:sz w:val="28"/>
      <w:szCs w:val="28"/>
      <w:vertAlign w:val="superscript"/>
    </w:rPr>
  </w:style>
  <w:style w:type="character" w:customStyle="1" w:styleId="ListLabel30">
    <w:name w:val="ListLabel 30"/>
    <w:qFormat/>
    <w:rsid w:val="00D65A81"/>
    <w:rPr>
      <w:rFonts w:ascii="Times New Roman CYR" w:hAnsi="Times New Roman CYR" w:cs="Symbol"/>
      <w:sz w:val="28"/>
    </w:rPr>
  </w:style>
  <w:style w:type="character" w:customStyle="1" w:styleId="ListLabel31">
    <w:name w:val="ListLabel 31"/>
    <w:qFormat/>
    <w:rsid w:val="00D65A81"/>
    <w:rPr>
      <w:color w:val="FF0000"/>
      <w:sz w:val="28"/>
      <w:szCs w:val="28"/>
    </w:rPr>
  </w:style>
  <w:style w:type="character" w:customStyle="1" w:styleId="ListLabel32">
    <w:name w:val="ListLabel 32"/>
    <w:qFormat/>
    <w:rsid w:val="00D65A81"/>
    <w:rPr>
      <w:color w:val="FF0000"/>
      <w:sz w:val="28"/>
      <w:szCs w:val="28"/>
      <w:vertAlign w:val="superscript"/>
    </w:rPr>
  </w:style>
  <w:style w:type="character" w:customStyle="1" w:styleId="ListLabel33">
    <w:name w:val="ListLabel 33"/>
    <w:qFormat/>
    <w:rsid w:val="00D65A81"/>
    <w:rPr>
      <w:rFonts w:ascii="Times New Roman CYR" w:hAnsi="Times New Roman CYR" w:cs="Symbol"/>
      <w:sz w:val="28"/>
    </w:rPr>
  </w:style>
  <w:style w:type="character" w:customStyle="1" w:styleId="ListLabel34">
    <w:name w:val="ListLabel 34"/>
    <w:qFormat/>
    <w:rsid w:val="00D65A81"/>
    <w:rPr>
      <w:color w:val="FF0000"/>
      <w:sz w:val="28"/>
      <w:szCs w:val="28"/>
    </w:rPr>
  </w:style>
  <w:style w:type="character" w:customStyle="1" w:styleId="ListLabel35">
    <w:name w:val="ListLabel 35"/>
    <w:qFormat/>
    <w:rsid w:val="00D65A81"/>
    <w:rPr>
      <w:color w:val="FF0000"/>
      <w:sz w:val="28"/>
      <w:szCs w:val="28"/>
      <w:vertAlign w:val="superscript"/>
    </w:rPr>
  </w:style>
  <w:style w:type="character" w:customStyle="1" w:styleId="ListLabel36">
    <w:name w:val="ListLabel 36"/>
    <w:qFormat/>
    <w:rsid w:val="00D65A81"/>
    <w:rPr>
      <w:rFonts w:ascii="Times New Roman CYR" w:hAnsi="Times New Roman CYR" w:cs="Symbol"/>
      <w:sz w:val="28"/>
    </w:rPr>
  </w:style>
  <w:style w:type="character" w:customStyle="1" w:styleId="ListLabel37">
    <w:name w:val="ListLabel 37"/>
    <w:qFormat/>
    <w:rsid w:val="00D65A81"/>
    <w:rPr>
      <w:color w:val="FF0000"/>
      <w:sz w:val="28"/>
      <w:szCs w:val="28"/>
    </w:rPr>
  </w:style>
  <w:style w:type="character" w:customStyle="1" w:styleId="ListLabel38">
    <w:name w:val="ListLabel 38"/>
    <w:qFormat/>
    <w:rsid w:val="00D65A81"/>
    <w:rPr>
      <w:color w:val="FF0000"/>
      <w:sz w:val="28"/>
      <w:szCs w:val="28"/>
      <w:vertAlign w:val="superscript"/>
    </w:rPr>
  </w:style>
  <w:style w:type="character" w:customStyle="1" w:styleId="ListLabel39">
    <w:name w:val="ListLabel 39"/>
    <w:qFormat/>
    <w:rsid w:val="00D65A81"/>
    <w:rPr>
      <w:rFonts w:ascii="Times New Roman CYR" w:hAnsi="Times New Roman CYR" w:cs="Symbol"/>
      <w:sz w:val="28"/>
    </w:rPr>
  </w:style>
  <w:style w:type="character" w:customStyle="1" w:styleId="ListLabel40">
    <w:name w:val="ListLabel 40"/>
    <w:qFormat/>
    <w:rsid w:val="00D65A81"/>
    <w:rPr>
      <w:color w:val="FF0000"/>
      <w:sz w:val="28"/>
      <w:szCs w:val="28"/>
    </w:rPr>
  </w:style>
  <w:style w:type="character" w:customStyle="1" w:styleId="ListLabel41">
    <w:name w:val="ListLabel 41"/>
    <w:qFormat/>
    <w:rsid w:val="00D65A81"/>
    <w:rPr>
      <w:color w:val="FF0000"/>
      <w:sz w:val="28"/>
      <w:szCs w:val="28"/>
      <w:vertAlign w:val="superscript"/>
    </w:rPr>
  </w:style>
  <w:style w:type="character" w:customStyle="1" w:styleId="af7">
    <w:name w:val="Маркеры списка"/>
    <w:qFormat/>
    <w:rsid w:val="00D65A81"/>
    <w:rPr>
      <w:rFonts w:ascii="OpenSymbol" w:eastAsia="OpenSymbol" w:hAnsi="OpenSymbol" w:cs="OpenSymbol"/>
    </w:rPr>
  </w:style>
  <w:style w:type="character" w:customStyle="1" w:styleId="ListLabel42">
    <w:name w:val="ListLabel 42"/>
    <w:qFormat/>
    <w:rsid w:val="00D65A81"/>
    <w:rPr>
      <w:rFonts w:ascii="Times New Roman CYR" w:hAnsi="Times New Roman CYR" w:cs="Symbol"/>
      <w:sz w:val="28"/>
    </w:rPr>
  </w:style>
  <w:style w:type="character" w:customStyle="1" w:styleId="ListLabel43">
    <w:name w:val="ListLabel 43"/>
    <w:qFormat/>
    <w:rsid w:val="00D65A81"/>
    <w:rPr>
      <w:rFonts w:cs="OpenSymbol"/>
    </w:rPr>
  </w:style>
  <w:style w:type="character" w:customStyle="1" w:styleId="ListLabel44">
    <w:name w:val="ListLabel 44"/>
    <w:qFormat/>
    <w:rsid w:val="00D65A81"/>
    <w:rPr>
      <w:rFonts w:cs="OpenSymbol"/>
    </w:rPr>
  </w:style>
  <w:style w:type="character" w:customStyle="1" w:styleId="ListLabel45">
    <w:name w:val="ListLabel 45"/>
    <w:qFormat/>
    <w:rsid w:val="00D65A81"/>
    <w:rPr>
      <w:rFonts w:cs="OpenSymbol"/>
    </w:rPr>
  </w:style>
  <w:style w:type="character" w:customStyle="1" w:styleId="ListLabel46">
    <w:name w:val="ListLabel 46"/>
    <w:qFormat/>
    <w:rsid w:val="00D65A81"/>
    <w:rPr>
      <w:rFonts w:cs="OpenSymbol"/>
    </w:rPr>
  </w:style>
  <w:style w:type="character" w:customStyle="1" w:styleId="ListLabel47">
    <w:name w:val="ListLabel 47"/>
    <w:qFormat/>
    <w:rsid w:val="00D65A81"/>
    <w:rPr>
      <w:rFonts w:cs="OpenSymbol"/>
    </w:rPr>
  </w:style>
  <w:style w:type="character" w:customStyle="1" w:styleId="ListLabel48">
    <w:name w:val="ListLabel 48"/>
    <w:qFormat/>
    <w:rsid w:val="00D65A81"/>
    <w:rPr>
      <w:rFonts w:cs="OpenSymbol"/>
    </w:rPr>
  </w:style>
  <w:style w:type="character" w:customStyle="1" w:styleId="ListLabel49">
    <w:name w:val="ListLabel 49"/>
    <w:qFormat/>
    <w:rsid w:val="00D65A81"/>
    <w:rPr>
      <w:rFonts w:cs="OpenSymbol"/>
    </w:rPr>
  </w:style>
  <w:style w:type="character" w:customStyle="1" w:styleId="ListLabel50">
    <w:name w:val="ListLabel 50"/>
    <w:qFormat/>
    <w:rsid w:val="00D65A81"/>
    <w:rPr>
      <w:rFonts w:cs="OpenSymbol"/>
    </w:rPr>
  </w:style>
  <w:style w:type="character" w:customStyle="1" w:styleId="ListLabel51">
    <w:name w:val="ListLabel 51"/>
    <w:qFormat/>
    <w:rsid w:val="00D65A81"/>
    <w:rPr>
      <w:rFonts w:cs="OpenSymbol"/>
    </w:rPr>
  </w:style>
  <w:style w:type="character" w:customStyle="1" w:styleId="ListLabel52">
    <w:name w:val="ListLabel 52"/>
    <w:qFormat/>
    <w:rsid w:val="00D65A81"/>
    <w:rPr>
      <w:rFonts w:cs="OpenSymbol"/>
    </w:rPr>
  </w:style>
  <w:style w:type="character" w:customStyle="1" w:styleId="ListLabel53">
    <w:name w:val="ListLabel 53"/>
    <w:qFormat/>
    <w:rsid w:val="00D65A81"/>
    <w:rPr>
      <w:rFonts w:cs="OpenSymbol"/>
    </w:rPr>
  </w:style>
  <w:style w:type="character" w:customStyle="1" w:styleId="ListLabel54">
    <w:name w:val="ListLabel 54"/>
    <w:qFormat/>
    <w:rsid w:val="00D65A81"/>
    <w:rPr>
      <w:rFonts w:cs="OpenSymbol"/>
    </w:rPr>
  </w:style>
  <w:style w:type="character" w:customStyle="1" w:styleId="ListLabel55">
    <w:name w:val="ListLabel 55"/>
    <w:qFormat/>
    <w:rsid w:val="00D65A81"/>
    <w:rPr>
      <w:rFonts w:cs="OpenSymbol"/>
    </w:rPr>
  </w:style>
  <w:style w:type="character" w:customStyle="1" w:styleId="ListLabel56">
    <w:name w:val="ListLabel 56"/>
    <w:qFormat/>
    <w:rsid w:val="00D65A81"/>
    <w:rPr>
      <w:rFonts w:cs="OpenSymbol"/>
    </w:rPr>
  </w:style>
  <w:style w:type="character" w:customStyle="1" w:styleId="ListLabel57">
    <w:name w:val="ListLabel 57"/>
    <w:qFormat/>
    <w:rsid w:val="00D65A81"/>
    <w:rPr>
      <w:rFonts w:cs="OpenSymbol"/>
    </w:rPr>
  </w:style>
  <w:style w:type="character" w:customStyle="1" w:styleId="ListLabel58">
    <w:name w:val="ListLabel 58"/>
    <w:qFormat/>
    <w:rsid w:val="00D65A81"/>
    <w:rPr>
      <w:rFonts w:cs="OpenSymbol"/>
    </w:rPr>
  </w:style>
  <w:style w:type="character" w:customStyle="1" w:styleId="ListLabel59">
    <w:name w:val="ListLabel 59"/>
    <w:qFormat/>
    <w:rsid w:val="00D65A81"/>
    <w:rPr>
      <w:rFonts w:cs="OpenSymbol"/>
    </w:rPr>
  </w:style>
  <w:style w:type="character" w:customStyle="1" w:styleId="ListLabel60">
    <w:name w:val="ListLabel 60"/>
    <w:qFormat/>
    <w:rsid w:val="00D65A81"/>
    <w:rPr>
      <w:rFonts w:cs="OpenSymbol"/>
    </w:rPr>
  </w:style>
  <w:style w:type="character" w:customStyle="1" w:styleId="ListLabel61">
    <w:name w:val="ListLabel 61"/>
    <w:qFormat/>
    <w:rsid w:val="00D65A81"/>
    <w:rPr>
      <w:color w:val="FF0000"/>
      <w:sz w:val="28"/>
      <w:szCs w:val="28"/>
    </w:rPr>
  </w:style>
  <w:style w:type="character" w:customStyle="1" w:styleId="ListLabel62">
    <w:name w:val="ListLabel 62"/>
    <w:qFormat/>
    <w:rsid w:val="00D65A81"/>
    <w:rPr>
      <w:color w:val="FF0000"/>
      <w:sz w:val="28"/>
      <w:szCs w:val="28"/>
      <w:vertAlign w:val="superscript"/>
    </w:rPr>
  </w:style>
  <w:style w:type="character" w:customStyle="1" w:styleId="ListLabel63">
    <w:name w:val="ListLabel 63"/>
    <w:qFormat/>
    <w:rsid w:val="00D65A81"/>
  </w:style>
  <w:style w:type="character" w:customStyle="1" w:styleId="ListLabel64">
    <w:name w:val="ListLabel 64"/>
    <w:qFormat/>
    <w:rsid w:val="00D65A81"/>
    <w:rPr>
      <w:rFonts w:ascii="Times New Roman CYR" w:hAnsi="Times New Roman CYR" w:cs="Symbol"/>
      <w:sz w:val="28"/>
    </w:rPr>
  </w:style>
  <w:style w:type="character" w:customStyle="1" w:styleId="ListLabel65">
    <w:name w:val="ListLabel 65"/>
    <w:qFormat/>
    <w:rsid w:val="00D65A81"/>
    <w:rPr>
      <w:rFonts w:cs="OpenSymbol"/>
    </w:rPr>
  </w:style>
  <w:style w:type="character" w:customStyle="1" w:styleId="ListLabel66">
    <w:name w:val="ListLabel 66"/>
    <w:qFormat/>
    <w:rsid w:val="00D65A81"/>
    <w:rPr>
      <w:rFonts w:cs="OpenSymbol"/>
    </w:rPr>
  </w:style>
  <w:style w:type="character" w:customStyle="1" w:styleId="ListLabel67">
    <w:name w:val="ListLabel 67"/>
    <w:qFormat/>
    <w:rsid w:val="00D65A81"/>
    <w:rPr>
      <w:rFonts w:cs="OpenSymbol"/>
    </w:rPr>
  </w:style>
  <w:style w:type="character" w:customStyle="1" w:styleId="ListLabel68">
    <w:name w:val="ListLabel 68"/>
    <w:qFormat/>
    <w:rsid w:val="00D65A81"/>
    <w:rPr>
      <w:rFonts w:cs="OpenSymbol"/>
    </w:rPr>
  </w:style>
  <w:style w:type="character" w:customStyle="1" w:styleId="ListLabel69">
    <w:name w:val="ListLabel 69"/>
    <w:qFormat/>
    <w:rsid w:val="00D65A81"/>
    <w:rPr>
      <w:rFonts w:cs="OpenSymbol"/>
    </w:rPr>
  </w:style>
  <w:style w:type="character" w:customStyle="1" w:styleId="ListLabel70">
    <w:name w:val="ListLabel 70"/>
    <w:qFormat/>
    <w:rsid w:val="00D65A81"/>
    <w:rPr>
      <w:rFonts w:cs="OpenSymbol"/>
    </w:rPr>
  </w:style>
  <w:style w:type="character" w:customStyle="1" w:styleId="ListLabel71">
    <w:name w:val="ListLabel 71"/>
    <w:qFormat/>
    <w:rsid w:val="00D65A81"/>
    <w:rPr>
      <w:rFonts w:cs="OpenSymbol"/>
    </w:rPr>
  </w:style>
  <w:style w:type="character" w:customStyle="1" w:styleId="ListLabel72">
    <w:name w:val="ListLabel 72"/>
    <w:qFormat/>
    <w:rsid w:val="00D65A81"/>
    <w:rPr>
      <w:rFonts w:cs="OpenSymbol"/>
    </w:rPr>
  </w:style>
  <w:style w:type="character" w:customStyle="1" w:styleId="ListLabel73">
    <w:name w:val="ListLabel 73"/>
    <w:qFormat/>
    <w:rsid w:val="00D65A81"/>
    <w:rPr>
      <w:rFonts w:cs="OpenSymbol"/>
    </w:rPr>
  </w:style>
  <w:style w:type="character" w:customStyle="1" w:styleId="ListLabel74">
    <w:name w:val="ListLabel 74"/>
    <w:qFormat/>
    <w:rsid w:val="00D65A81"/>
    <w:rPr>
      <w:rFonts w:cs="OpenSymbol"/>
    </w:rPr>
  </w:style>
  <w:style w:type="character" w:customStyle="1" w:styleId="ListLabel75">
    <w:name w:val="ListLabel 75"/>
    <w:qFormat/>
    <w:rsid w:val="00D65A81"/>
    <w:rPr>
      <w:rFonts w:cs="OpenSymbol"/>
    </w:rPr>
  </w:style>
  <w:style w:type="character" w:customStyle="1" w:styleId="ListLabel76">
    <w:name w:val="ListLabel 76"/>
    <w:qFormat/>
    <w:rsid w:val="00D65A81"/>
    <w:rPr>
      <w:rFonts w:cs="OpenSymbol"/>
    </w:rPr>
  </w:style>
  <w:style w:type="character" w:customStyle="1" w:styleId="ListLabel77">
    <w:name w:val="ListLabel 77"/>
    <w:qFormat/>
    <w:rsid w:val="00D65A81"/>
    <w:rPr>
      <w:rFonts w:cs="OpenSymbol"/>
    </w:rPr>
  </w:style>
  <w:style w:type="character" w:customStyle="1" w:styleId="ListLabel78">
    <w:name w:val="ListLabel 78"/>
    <w:qFormat/>
    <w:rsid w:val="00D65A81"/>
    <w:rPr>
      <w:rFonts w:cs="OpenSymbol"/>
    </w:rPr>
  </w:style>
  <w:style w:type="character" w:customStyle="1" w:styleId="ListLabel79">
    <w:name w:val="ListLabel 79"/>
    <w:qFormat/>
    <w:rsid w:val="00D65A81"/>
    <w:rPr>
      <w:rFonts w:cs="OpenSymbol"/>
    </w:rPr>
  </w:style>
  <w:style w:type="character" w:customStyle="1" w:styleId="ListLabel80">
    <w:name w:val="ListLabel 80"/>
    <w:qFormat/>
    <w:rsid w:val="00D65A81"/>
    <w:rPr>
      <w:rFonts w:cs="OpenSymbol"/>
    </w:rPr>
  </w:style>
  <w:style w:type="character" w:customStyle="1" w:styleId="ListLabel81">
    <w:name w:val="ListLabel 81"/>
    <w:qFormat/>
    <w:rsid w:val="00D65A81"/>
    <w:rPr>
      <w:rFonts w:cs="OpenSymbol"/>
    </w:rPr>
  </w:style>
  <w:style w:type="character" w:customStyle="1" w:styleId="ListLabel82">
    <w:name w:val="ListLabel 82"/>
    <w:qFormat/>
    <w:rsid w:val="00D65A81"/>
    <w:rPr>
      <w:rFonts w:cs="OpenSymbol"/>
    </w:rPr>
  </w:style>
  <w:style w:type="character" w:customStyle="1" w:styleId="ListLabel83">
    <w:name w:val="ListLabel 83"/>
    <w:qFormat/>
    <w:rsid w:val="00D65A81"/>
    <w:rPr>
      <w:rFonts w:cs="OpenSymbol"/>
    </w:rPr>
  </w:style>
  <w:style w:type="character" w:customStyle="1" w:styleId="ListLabel84">
    <w:name w:val="ListLabel 84"/>
    <w:qFormat/>
    <w:rsid w:val="00D65A81"/>
    <w:rPr>
      <w:rFonts w:cs="OpenSymbol"/>
    </w:rPr>
  </w:style>
  <w:style w:type="character" w:customStyle="1" w:styleId="ListLabel85">
    <w:name w:val="ListLabel 85"/>
    <w:qFormat/>
    <w:rsid w:val="00D65A81"/>
    <w:rPr>
      <w:rFonts w:cs="OpenSymbol"/>
    </w:rPr>
  </w:style>
  <w:style w:type="character" w:customStyle="1" w:styleId="ListLabel86">
    <w:name w:val="ListLabel 86"/>
    <w:qFormat/>
    <w:rsid w:val="00D65A81"/>
    <w:rPr>
      <w:rFonts w:cs="OpenSymbol"/>
    </w:rPr>
  </w:style>
  <w:style w:type="character" w:customStyle="1" w:styleId="ListLabel87">
    <w:name w:val="ListLabel 87"/>
    <w:qFormat/>
    <w:rsid w:val="00D65A81"/>
    <w:rPr>
      <w:rFonts w:cs="OpenSymbol"/>
    </w:rPr>
  </w:style>
  <w:style w:type="character" w:customStyle="1" w:styleId="ListLabel88">
    <w:name w:val="ListLabel 88"/>
    <w:qFormat/>
    <w:rsid w:val="00D65A81"/>
    <w:rPr>
      <w:rFonts w:cs="OpenSymbol"/>
    </w:rPr>
  </w:style>
  <w:style w:type="character" w:customStyle="1" w:styleId="ListLabel89">
    <w:name w:val="ListLabel 89"/>
    <w:qFormat/>
    <w:rsid w:val="00D65A81"/>
    <w:rPr>
      <w:rFonts w:cs="OpenSymbol"/>
    </w:rPr>
  </w:style>
  <w:style w:type="character" w:customStyle="1" w:styleId="ListLabel90">
    <w:name w:val="ListLabel 90"/>
    <w:qFormat/>
    <w:rsid w:val="00D65A81"/>
    <w:rPr>
      <w:rFonts w:cs="OpenSymbol"/>
    </w:rPr>
  </w:style>
  <w:style w:type="character" w:customStyle="1" w:styleId="ListLabel91">
    <w:name w:val="ListLabel 91"/>
    <w:qFormat/>
    <w:rsid w:val="00D65A81"/>
    <w:rPr>
      <w:rFonts w:cs="OpenSymbol"/>
    </w:rPr>
  </w:style>
  <w:style w:type="character" w:customStyle="1" w:styleId="ListLabel92">
    <w:name w:val="ListLabel 92"/>
    <w:qFormat/>
    <w:rsid w:val="00D65A81"/>
    <w:rPr>
      <w:rFonts w:ascii="Arial" w:hAnsi="Arial"/>
      <w:b/>
      <w:bCs/>
      <w:color w:val="202122"/>
      <w:sz w:val="23"/>
      <w:szCs w:val="23"/>
    </w:rPr>
  </w:style>
  <w:style w:type="character" w:customStyle="1" w:styleId="ListLabel93">
    <w:name w:val="ListLabel 93"/>
    <w:qFormat/>
    <w:rsid w:val="00D65A81"/>
  </w:style>
  <w:style w:type="character" w:customStyle="1" w:styleId="ListLabel94">
    <w:name w:val="ListLabel 94"/>
    <w:qFormat/>
    <w:rsid w:val="00D65A81"/>
    <w:rPr>
      <w:color w:val="FF0000"/>
      <w:sz w:val="28"/>
      <w:szCs w:val="28"/>
    </w:rPr>
  </w:style>
  <w:style w:type="character" w:customStyle="1" w:styleId="ListLabel95">
    <w:name w:val="ListLabel 95"/>
    <w:qFormat/>
    <w:rsid w:val="00D65A81"/>
    <w:rPr>
      <w:color w:val="FF0000"/>
      <w:sz w:val="28"/>
      <w:szCs w:val="28"/>
      <w:vertAlign w:val="superscript"/>
    </w:rPr>
  </w:style>
  <w:style w:type="character" w:customStyle="1" w:styleId="ListLabel96">
    <w:name w:val="ListLabel 96"/>
    <w:qFormat/>
    <w:rsid w:val="00D65A81"/>
    <w:rPr>
      <w:rFonts w:ascii="Times New Roman CYR" w:hAnsi="Times New Roman CYR" w:cs="Symbol"/>
      <w:sz w:val="28"/>
    </w:rPr>
  </w:style>
  <w:style w:type="character" w:customStyle="1" w:styleId="ListLabel97">
    <w:name w:val="ListLabel 97"/>
    <w:qFormat/>
    <w:rsid w:val="00D65A81"/>
    <w:rPr>
      <w:rFonts w:ascii="Arial" w:hAnsi="Arial"/>
      <w:b/>
      <w:bCs/>
      <w:color w:val="202122"/>
      <w:sz w:val="23"/>
      <w:szCs w:val="23"/>
    </w:rPr>
  </w:style>
  <w:style w:type="character" w:customStyle="1" w:styleId="ListLabel98">
    <w:name w:val="ListLabel 98"/>
    <w:qFormat/>
    <w:rsid w:val="00D65A81"/>
  </w:style>
  <w:style w:type="character" w:customStyle="1" w:styleId="ListLabel99">
    <w:name w:val="ListLabel 99"/>
    <w:qFormat/>
    <w:rsid w:val="00D65A81"/>
    <w:rPr>
      <w:rFonts w:ascii="Times New Roman CYR" w:hAnsi="Times New Roman CYR" w:cs="Symbol"/>
      <w:sz w:val="28"/>
    </w:rPr>
  </w:style>
  <w:style w:type="character" w:customStyle="1" w:styleId="ListLabel100">
    <w:name w:val="ListLabel 100"/>
    <w:qFormat/>
    <w:rsid w:val="00D65A81"/>
    <w:rPr>
      <w:rFonts w:ascii="Arial" w:hAnsi="Arial"/>
      <w:b/>
      <w:bCs/>
      <w:color w:val="202122"/>
      <w:sz w:val="23"/>
      <w:szCs w:val="23"/>
    </w:rPr>
  </w:style>
  <w:style w:type="character" w:customStyle="1" w:styleId="ListLabel101">
    <w:name w:val="ListLabel 101"/>
    <w:qFormat/>
    <w:rsid w:val="00D65A81"/>
  </w:style>
  <w:style w:type="character" w:customStyle="1" w:styleId="apple-converted-space">
    <w:name w:val="apple-converted-space"/>
    <w:basedOn w:val="a0"/>
    <w:qFormat/>
    <w:rsid w:val="00D65A81"/>
  </w:style>
  <w:style w:type="character" w:customStyle="1" w:styleId="af8">
    <w:name w:val="Схема документа Знак"/>
    <w:qFormat/>
    <w:rsid w:val="00D65A81"/>
    <w:rPr>
      <w:rFonts w:ascii="Tahoma" w:hAnsi="Tahoma" w:cs="Tahoma"/>
      <w:sz w:val="24"/>
      <w:szCs w:val="24"/>
      <w:highlight w:val="darkBlue"/>
    </w:rPr>
  </w:style>
  <w:style w:type="character" w:customStyle="1" w:styleId="32">
    <w:name w:val="Основной текст с отступом 3 Знак"/>
    <w:qFormat/>
    <w:rsid w:val="00D65A81"/>
    <w:rPr>
      <w:sz w:val="28"/>
      <w:szCs w:val="24"/>
    </w:rPr>
  </w:style>
  <w:style w:type="character" w:customStyle="1" w:styleId="26">
    <w:name w:val="Основной текст с отступом 2 Знак"/>
    <w:qFormat/>
    <w:rsid w:val="00D65A81"/>
    <w:rPr>
      <w:b/>
      <w:bCs/>
      <w:sz w:val="28"/>
      <w:szCs w:val="24"/>
    </w:rPr>
  </w:style>
  <w:style w:type="character" w:customStyle="1" w:styleId="33">
    <w:name w:val="Основной текст 3 Знак"/>
    <w:qFormat/>
    <w:rsid w:val="00D65A81"/>
    <w:rPr>
      <w:sz w:val="16"/>
      <w:szCs w:val="16"/>
    </w:rPr>
  </w:style>
  <w:style w:type="character" w:styleId="af9">
    <w:name w:val="page number"/>
    <w:rsid w:val="00D65A81"/>
  </w:style>
  <w:style w:type="character" w:customStyle="1" w:styleId="WW8Num28z8">
    <w:name w:val="WW8Num28z8"/>
    <w:qFormat/>
    <w:rsid w:val="00D65A81"/>
  </w:style>
  <w:style w:type="character" w:customStyle="1" w:styleId="WW8Num28z7">
    <w:name w:val="WW8Num28z7"/>
    <w:qFormat/>
    <w:rsid w:val="00D65A81"/>
  </w:style>
  <w:style w:type="character" w:customStyle="1" w:styleId="WW8Num28z6">
    <w:name w:val="WW8Num28z6"/>
    <w:qFormat/>
    <w:rsid w:val="00D65A81"/>
  </w:style>
  <w:style w:type="character" w:customStyle="1" w:styleId="WW8Num28z5">
    <w:name w:val="WW8Num28z5"/>
    <w:qFormat/>
    <w:rsid w:val="00D65A81"/>
  </w:style>
  <w:style w:type="character" w:customStyle="1" w:styleId="WW8Num28z4">
    <w:name w:val="WW8Num28z4"/>
    <w:qFormat/>
    <w:rsid w:val="00D65A81"/>
  </w:style>
  <w:style w:type="character" w:customStyle="1" w:styleId="WW8Num28z3">
    <w:name w:val="WW8Num28z3"/>
    <w:qFormat/>
    <w:rsid w:val="00D65A81"/>
  </w:style>
  <w:style w:type="character" w:customStyle="1" w:styleId="WW8Num28z2">
    <w:name w:val="WW8Num28z2"/>
    <w:qFormat/>
    <w:rsid w:val="00D65A81"/>
  </w:style>
  <w:style w:type="character" w:customStyle="1" w:styleId="WW8Num28z1">
    <w:name w:val="WW8Num28z1"/>
    <w:qFormat/>
    <w:rsid w:val="00D65A81"/>
  </w:style>
  <w:style w:type="character" w:customStyle="1" w:styleId="WW8Num28z0">
    <w:name w:val="WW8Num28z0"/>
    <w:qFormat/>
    <w:rsid w:val="00D65A81"/>
    <w:rPr>
      <w:color w:val="000000"/>
      <w:sz w:val="20"/>
      <w:szCs w:val="20"/>
    </w:rPr>
  </w:style>
  <w:style w:type="character" w:customStyle="1" w:styleId="WW8Num27z0">
    <w:name w:val="WW8Num27z0"/>
    <w:qFormat/>
    <w:rsid w:val="00D65A81"/>
    <w:rPr>
      <w:rFonts w:cs="Times New Roman"/>
    </w:rPr>
  </w:style>
  <w:style w:type="character" w:customStyle="1" w:styleId="WW8Num26z2">
    <w:name w:val="WW8Num26z2"/>
    <w:qFormat/>
    <w:rsid w:val="00D65A81"/>
    <w:rPr>
      <w:rFonts w:cs="Times New Roman"/>
    </w:rPr>
  </w:style>
  <w:style w:type="character" w:customStyle="1" w:styleId="WW8Num26z0">
    <w:name w:val="WW8Num26z0"/>
    <w:qFormat/>
    <w:rsid w:val="00D65A81"/>
    <w:rPr>
      <w:rFonts w:ascii="Wingdings" w:hAnsi="Wingdings" w:cs="Wingdings"/>
    </w:rPr>
  </w:style>
  <w:style w:type="character" w:customStyle="1" w:styleId="WW8Num25z0">
    <w:name w:val="WW8Num25z0"/>
    <w:qFormat/>
    <w:rsid w:val="00D65A81"/>
    <w:rPr>
      <w:rFonts w:ascii="Symbol" w:hAnsi="Symbol" w:cs="Symbol"/>
    </w:rPr>
  </w:style>
  <w:style w:type="character" w:customStyle="1" w:styleId="WW8Num24z8">
    <w:name w:val="WW8Num24z8"/>
    <w:qFormat/>
    <w:rsid w:val="00D65A81"/>
  </w:style>
  <w:style w:type="character" w:customStyle="1" w:styleId="WW8Num24z7">
    <w:name w:val="WW8Num24z7"/>
    <w:qFormat/>
    <w:rsid w:val="00D65A81"/>
  </w:style>
  <w:style w:type="character" w:customStyle="1" w:styleId="WW8Num24z6">
    <w:name w:val="WW8Num24z6"/>
    <w:qFormat/>
    <w:rsid w:val="00D65A81"/>
  </w:style>
  <w:style w:type="character" w:customStyle="1" w:styleId="WW8Num24z5">
    <w:name w:val="WW8Num24z5"/>
    <w:qFormat/>
    <w:rsid w:val="00D65A81"/>
  </w:style>
  <w:style w:type="character" w:customStyle="1" w:styleId="WW8Num24z4">
    <w:name w:val="WW8Num24z4"/>
    <w:qFormat/>
    <w:rsid w:val="00D65A81"/>
  </w:style>
  <w:style w:type="character" w:customStyle="1" w:styleId="WW8Num24z3">
    <w:name w:val="WW8Num24z3"/>
    <w:qFormat/>
    <w:rsid w:val="00D65A81"/>
  </w:style>
  <w:style w:type="character" w:customStyle="1" w:styleId="WW8Num24z2">
    <w:name w:val="WW8Num24z2"/>
    <w:qFormat/>
    <w:rsid w:val="00D65A81"/>
  </w:style>
  <w:style w:type="character" w:customStyle="1" w:styleId="WW8Num24z1">
    <w:name w:val="WW8Num24z1"/>
    <w:qFormat/>
    <w:rsid w:val="00D65A81"/>
  </w:style>
  <w:style w:type="character" w:customStyle="1" w:styleId="WW8Num24z0">
    <w:name w:val="WW8Num24z0"/>
    <w:qFormat/>
    <w:rsid w:val="00D65A81"/>
    <w:rPr>
      <w:sz w:val="20"/>
      <w:szCs w:val="20"/>
    </w:rPr>
  </w:style>
  <w:style w:type="character" w:customStyle="1" w:styleId="WW8Num23z4">
    <w:name w:val="WW8Num23z4"/>
    <w:qFormat/>
    <w:rsid w:val="00D65A81"/>
    <w:rPr>
      <w:rFonts w:ascii="Courier New" w:hAnsi="Courier New" w:cs="Courier New"/>
    </w:rPr>
  </w:style>
  <w:style w:type="character" w:customStyle="1" w:styleId="WW8Num23z3">
    <w:name w:val="WW8Num23z3"/>
    <w:qFormat/>
    <w:rsid w:val="00D65A81"/>
    <w:rPr>
      <w:rFonts w:ascii="Symbol" w:hAnsi="Symbol" w:cs="Symbol"/>
    </w:rPr>
  </w:style>
  <w:style w:type="character" w:customStyle="1" w:styleId="WW8Num23z0">
    <w:name w:val="WW8Num23z0"/>
    <w:qFormat/>
    <w:rsid w:val="00D65A81"/>
    <w:rPr>
      <w:rFonts w:ascii="Wingdings" w:hAnsi="Wingdings" w:cs="Wingdings"/>
    </w:rPr>
  </w:style>
  <w:style w:type="character" w:customStyle="1" w:styleId="WW8Num22z0">
    <w:name w:val="WW8Num22z0"/>
    <w:qFormat/>
    <w:rsid w:val="00D65A81"/>
    <w:rPr>
      <w:rFonts w:cs="Times New Roman"/>
    </w:rPr>
  </w:style>
  <w:style w:type="character" w:customStyle="1" w:styleId="WW8Num21z0">
    <w:name w:val="WW8Num21z0"/>
    <w:qFormat/>
    <w:rsid w:val="00D65A81"/>
    <w:rPr>
      <w:rFonts w:cs="Times New Roman"/>
    </w:rPr>
  </w:style>
  <w:style w:type="character" w:customStyle="1" w:styleId="WW8Num20z1">
    <w:name w:val="WW8Num20z1"/>
    <w:qFormat/>
    <w:rsid w:val="00D65A81"/>
    <w:rPr>
      <w:rFonts w:cs="Times New Roman"/>
    </w:rPr>
  </w:style>
  <w:style w:type="character" w:customStyle="1" w:styleId="WW8Num20z0">
    <w:name w:val="WW8Num20z0"/>
    <w:qFormat/>
    <w:rsid w:val="00D65A81"/>
    <w:rPr>
      <w:rFonts w:cs="Times New Roman"/>
    </w:rPr>
  </w:style>
  <w:style w:type="character" w:customStyle="1" w:styleId="WW8Num19z8">
    <w:name w:val="WW8Num19z8"/>
    <w:qFormat/>
    <w:rsid w:val="00D65A81"/>
  </w:style>
  <w:style w:type="character" w:customStyle="1" w:styleId="WW8Num19z7">
    <w:name w:val="WW8Num19z7"/>
    <w:qFormat/>
    <w:rsid w:val="00D65A81"/>
  </w:style>
  <w:style w:type="character" w:customStyle="1" w:styleId="WW8Num19z6">
    <w:name w:val="WW8Num19z6"/>
    <w:qFormat/>
    <w:rsid w:val="00D65A81"/>
  </w:style>
  <w:style w:type="character" w:customStyle="1" w:styleId="WW8Num19z5">
    <w:name w:val="WW8Num19z5"/>
    <w:qFormat/>
    <w:rsid w:val="00D65A81"/>
  </w:style>
  <w:style w:type="character" w:customStyle="1" w:styleId="WW8Num19z4">
    <w:name w:val="WW8Num19z4"/>
    <w:qFormat/>
    <w:rsid w:val="00D65A81"/>
  </w:style>
  <w:style w:type="character" w:customStyle="1" w:styleId="WW8Num19z3">
    <w:name w:val="WW8Num19z3"/>
    <w:qFormat/>
    <w:rsid w:val="00D65A81"/>
  </w:style>
  <w:style w:type="character" w:customStyle="1" w:styleId="WW8Num19z2">
    <w:name w:val="WW8Num19z2"/>
    <w:qFormat/>
    <w:rsid w:val="00D65A81"/>
  </w:style>
  <w:style w:type="character" w:customStyle="1" w:styleId="WW8Num19z1">
    <w:name w:val="WW8Num19z1"/>
    <w:qFormat/>
    <w:rsid w:val="00D65A81"/>
  </w:style>
  <w:style w:type="character" w:customStyle="1" w:styleId="WW8Num19z0">
    <w:name w:val="WW8Num19z0"/>
    <w:qFormat/>
    <w:rsid w:val="00D65A81"/>
  </w:style>
  <w:style w:type="character" w:customStyle="1" w:styleId="WW8Num18z8">
    <w:name w:val="WW8Num18z8"/>
    <w:qFormat/>
    <w:rsid w:val="00D65A81"/>
  </w:style>
  <w:style w:type="character" w:customStyle="1" w:styleId="WW8Num18z7">
    <w:name w:val="WW8Num18z7"/>
    <w:qFormat/>
    <w:rsid w:val="00D65A81"/>
  </w:style>
  <w:style w:type="character" w:customStyle="1" w:styleId="WW8Num18z6">
    <w:name w:val="WW8Num18z6"/>
    <w:qFormat/>
    <w:rsid w:val="00D65A81"/>
  </w:style>
  <w:style w:type="character" w:customStyle="1" w:styleId="WW8Num18z5">
    <w:name w:val="WW8Num18z5"/>
    <w:qFormat/>
    <w:rsid w:val="00D65A81"/>
  </w:style>
  <w:style w:type="character" w:customStyle="1" w:styleId="WW8Num18z4">
    <w:name w:val="WW8Num18z4"/>
    <w:qFormat/>
    <w:rsid w:val="00D65A81"/>
  </w:style>
  <w:style w:type="character" w:customStyle="1" w:styleId="WW8Num18z3">
    <w:name w:val="WW8Num18z3"/>
    <w:qFormat/>
    <w:rsid w:val="00D65A81"/>
  </w:style>
  <w:style w:type="character" w:customStyle="1" w:styleId="WW8Num18z2">
    <w:name w:val="WW8Num18z2"/>
    <w:qFormat/>
    <w:rsid w:val="00D65A81"/>
  </w:style>
  <w:style w:type="character" w:customStyle="1" w:styleId="WW8Num18z1">
    <w:name w:val="WW8Num18z1"/>
    <w:qFormat/>
    <w:rsid w:val="00D65A81"/>
  </w:style>
  <w:style w:type="character" w:customStyle="1" w:styleId="WW8Num18z0">
    <w:name w:val="WW8Num18z0"/>
    <w:qFormat/>
    <w:rsid w:val="00D65A81"/>
  </w:style>
  <w:style w:type="character" w:customStyle="1" w:styleId="WW8Num17z2">
    <w:name w:val="WW8Num17z2"/>
    <w:qFormat/>
    <w:rsid w:val="00D65A81"/>
    <w:rPr>
      <w:rFonts w:cs="Times New Roman"/>
    </w:rPr>
  </w:style>
  <w:style w:type="character" w:customStyle="1" w:styleId="WW8Num17z0">
    <w:name w:val="WW8Num17z0"/>
    <w:qFormat/>
    <w:rsid w:val="00D65A81"/>
    <w:rPr>
      <w:rFonts w:ascii="Wingdings" w:hAnsi="Wingdings" w:cs="Wingdings"/>
    </w:rPr>
  </w:style>
  <w:style w:type="character" w:customStyle="1" w:styleId="WW8Num16z3">
    <w:name w:val="WW8Num16z3"/>
    <w:qFormat/>
    <w:rsid w:val="00D65A81"/>
    <w:rPr>
      <w:rFonts w:ascii="Symbol" w:hAnsi="Symbol" w:cs="Symbol"/>
    </w:rPr>
  </w:style>
  <w:style w:type="character" w:customStyle="1" w:styleId="WW8Num16z1">
    <w:name w:val="WW8Num16z1"/>
    <w:qFormat/>
    <w:rsid w:val="00D65A81"/>
    <w:rPr>
      <w:rFonts w:ascii="Courier New" w:hAnsi="Courier New" w:cs="Courier New"/>
    </w:rPr>
  </w:style>
  <w:style w:type="character" w:customStyle="1" w:styleId="WW8Num16z0">
    <w:name w:val="WW8Num16z0"/>
    <w:qFormat/>
    <w:rsid w:val="00D65A81"/>
    <w:rPr>
      <w:rFonts w:ascii="Wingdings" w:hAnsi="Wingdings" w:cs="Wingdings"/>
    </w:rPr>
  </w:style>
  <w:style w:type="character" w:customStyle="1" w:styleId="WW8Num15z1">
    <w:name w:val="WW8Num15z1"/>
    <w:qFormat/>
    <w:rsid w:val="00D65A81"/>
    <w:rPr>
      <w:rFonts w:cs="Times New Roman"/>
    </w:rPr>
  </w:style>
  <w:style w:type="character" w:customStyle="1" w:styleId="WW8Num15z0">
    <w:name w:val="WW8Num15z0"/>
    <w:qFormat/>
    <w:rsid w:val="00D65A81"/>
    <w:rPr>
      <w:rFonts w:ascii="Wingdings" w:hAnsi="Wingdings" w:cs="Wingdings"/>
    </w:rPr>
  </w:style>
  <w:style w:type="character" w:customStyle="1" w:styleId="WW8Num14z3">
    <w:name w:val="WW8Num14z3"/>
    <w:qFormat/>
    <w:rsid w:val="00D65A81"/>
    <w:rPr>
      <w:rFonts w:ascii="Symbol" w:hAnsi="Symbol" w:cs="Symbol"/>
    </w:rPr>
  </w:style>
  <w:style w:type="character" w:customStyle="1" w:styleId="WW8Num14z1">
    <w:name w:val="WW8Num14z1"/>
    <w:qFormat/>
    <w:rsid w:val="00D65A81"/>
    <w:rPr>
      <w:rFonts w:ascii="Courier New" w:hAnsi="Courier New" w:cs="Courier New"/>
    </w:rPr>
  </w:style>
  <w:style w:type="character" w:customStyle="1" w:styleId="WW8Num14z0">
    <w:name w:val="WW8Num14z0"/>
    <w:qFormat/>
    <w:rsid w:val="00D65A81"/>
    <w:rPr>
      <w:rFonts w:ascii="Wingdings" w:hAnsi="Wingdings" w:cs="Wingdings"/>
    </w:rPr>
  </w:style>
  <w:style w:type="character" w:customStyle="1" w:styleId="WW8Num13z1">
    <w:name w:val="WW8Num13z1"/>
    <w:qFormat/>
    <w:rsid w:val="00D65A81"/>
    <w:rPr>
      <w:rFonts w:cs="Times New Roman"/>
    </w:rPr>
  </w:style>
  <w:style w:type="character" w:customStyle="1" w:styleId="WW8Num13z0">
    <w:name w:val="WW8Num13z0"/>
    <w:qFormat/>
    <w:rsid w:val="00D65A81"/>
    <w:rPr>
      <w:rFonts w:cs="Times New Roman"/>
      <w:sz w:val="24"/>
      <w:szCs w:val="24"/>
    </w:rPr>
  </w:style>
  <w:style w:type="character" w:customStyle="1" w:styleId="WW8Num12z0">
    <w:name w:val="WW8Num12z0"/>
    <w:qFormat/>
    <w:rsid w:val="00D65A81"/>
    <w:rPr>
      <w:rFonts w:ascii="Symbol" w:hAnsi="Symbol" w:cs="Symbol"/>
    </w:rPr>
  </w:style>
  <w:style w:type="character" w:customStyle="1" w:styleId="WW8Num11z0">
    <w:name w:val="WW8Num11z0"/>
    <w:qFormat/>
    <w:rsid w:val="00D65A81"/>
    <w:rPr>
      <w:rFonts w:cs="Times New Roman"/>
    </w:rPr>
  </w:style>
  <w:style w:type="character" w:customStyle="1" w:styleId="WW8Num10z4">
    <w:name w:val="WW8Num10z4"/>
    <w:qFormat/>
    <w:rsid w:val="00D65A81"/>
    <w:rPr>
      <w:rFonts w:ascii="Courier New" w:hAnsi="Courier New" w:cs="Courier New"/>
    </w:rPr>
  </w:style>
  <w:style w:type="character" w:customStyle="1" w:styleId="WW8Num10z3">
    <w:name w:val="WW8Num10z3"/>
    <w:qFormat/>
    <w:rsid w:val="00D65A81"/>
    <w:rPr>
      <w:rFonts w:ascii="Symbol" w:hAnsi="Symbol" w:cs="Symbol"/>
    </w:rPr>
  </w:style>
  <w:style w:type="character" w:customStyle="1" w:styleId="WW8Num10z0">
    <w:name w:val="WW8Num10z0"/>
    <w:qFormat/>
    <w:rsid w:val="00D65A81"/>
    <w:rPr>
      <w:rFonts w:ascii="Wingdings" w:hAnsi="Wingdings" w:cs="Wingdings"/>
    </w:rPr>
  </w:style>
  <w:style w:type="character" w:customStyle="1" w:styleId="WW8Num9z8">
    <w:name w:val="WW8Num9z8"/>
    <w:qFormat/>
    <w:rsid w:val="00D65A81"/>
  </w:style>
  <w:style w:type="character" w:customStyle="1" w:styleId="WW8Num9z7">
    <w:name w:val="WW8Num9z7"/>
    <w:qFormat/>
    <w:rsid w:val="00D65A81"/>
  </w:style>
  <w:style w:type="character" w:customStyle="1" w:styleId="WW8Num9z6">
    <w:name w:val="WW8Num9z6"/>
    <w:qFormat/>
    <w:rsid w:val="00D65A81"/>
  </w:style>
  <w:style w:type="character" w:customStyle="1" w:styleId="WW8Num9z5">
    <w:name w:val="WW8Num9z5"/>
    <w:qFormat/>
    <w:rsid w:val="00D65A81"/>
  </w:style>
  <w:style w:type="character" w:customStyle="1" w:styleId="WW8Num9z4">
    <w:name w:val="WW8Num9z4"/>
    <w:qFormat/>
    <w:rsid w:val="00D65A81"/>
  </w:style>
  <w:style w:type="character" w:customStyle="1" w:styleId="WW8Num9z3">
    <w:name w:val="WW8Num9z3"/>
    <w:qFormat/>
    <w:rsid w:val="00D65A81"/>
  </w:style>
  <w:style w:type="character" w:customStyle="1" w:styleId="WW8Num9z2">
    <w:name w:val="WW8Num9z2"/>
    <w:qFormat/>
    <w:rsid w:val="00D65A81"/>
  </w:style>
  <w:style w:type="character" w:customStyle="1" w:styleId="WW8Num9z1">
    <w:name w:val="WW8Num9z1"/>
    <w:qFormat/>
    <w:rsid w:val="00D65A81"/>
  </w:style>
  <w:style w:type="character" w:customStyle="1" w:styleId="WW8Num9z0">
    <w:name w:val="WW8Num9z0"/>
    <w:qFormat/>
    <w:rsid w:val="00D65A81"/>
  </w:style>
  <w:style w:type="character" w:customStyle="1" w:styleId="WW8Num8z3">
    <w:name w:val="WW8Num8z3"/>
    <w:qFormat/>
    <w:rsid w:val="00D65A81"/>
    <w:rPr>
      <w:rFonts w:ascii="Symbol" w:hAnsi="Symbol" w:cs="Symbol"/>
    </w:rPr>
  </w:style>
  <w:style w:type="character" w:customStyle="1" w:styleId="WW8Num8z1">
    <w:name w:val="WW8Num8z1"/>
    <w:qFormat/>
    <w:rsid w:val="00D65A81"/>
    <w:rPr>
      <w:rFonts w:ascii="Courier New" w:hAnsi="Courier New" w:cs="Courier New"/>
    </w:rPr>
  </w:style>
  <w:style w:type="character" w:customStyle="1" w:styleId="WW8Num8z0">
    <w:name w:val="WW8Num8z0"/>
    <w:qFormat/>
    <w:rsid w:val="00D65A81"/>
    <w:rPr>
      <w:rFonts w:ascii="Wingdings" w:hAnsi="Wingdings" w:cs="Wingdings"/>
    </w:rPr>
  </w:style>
  <w:style w:type="character" w:customStyle="1" w:styleId="WW8Num7z8">
    <w:name w:val="WW8Num7z8"/>
    <w:qFormat/>
    <w:rsid w:val="00D65A81"/>
  </w:style>
  <w:style w:type="character" w:customStyle="1" w:styleId="WW8Num7z7">
    <w:name w:val="WW8Num7z7"/>
    <w:qFormat/>
    <w:rsid w:val="00D65A81"/>
  </w:style>
  <w:style w:type="character" w:customStyle="1" w:styleId="WW8Num7z6">
    <w:name w:val="WW8Num7z6"/>
    <w:qFormat/>
    <w:rsid w:val="00D65A81"/>
  </w:style>
  <w:style w:type="character" w:customStyle="1" w:styleId="WW8Num7z5">
    <w:name w:val="WW8Num7z5"/>
    <w:qFormat/>
    <w:rsid w:val="00D65A81"/>
  </w:style>
  <w:style w:type="character" w:customStyle="1" w:styleId="WW8Num7z4">
    <w:name w:val="WW8Num7z4"/>
    <w:qFormat/>
    <w:rsid w:val="00D65A81"/>
  </w:style>
  <w:style w:type="character" w:customStyle="1" w:styleId="WW8Num7z3">
    <w:name w:val="WW8Num7z3"/>
    <w:qFormat/>
    <w:rsid w:val="00D65A81"/>
  </w:style>
  <w:style w:type="character" w:customStyle="1" w:styleId="WW8Num7z2">
    <w:name w:val="WW8Num7z2"/>
    <w:qFormat/>
    <w:rsid w:val="00D65A81"/>
  </w:style>
  <w:style w:type="character" w:customStyle="1" w:styleId="WW8Num7z0">
    <w:name w:val="WW8Num7z0"/>
    <w:qFormat/>
    <w:rsid w:val="00D65A81"/>
    <w:rPr>
      <w:rFonts w:ascii="Wingdings" w:hAnsi="Wingdings" w:cs="Wingdings"/>
    </w:rPr>
  </w:style>
  <w:style w:type="character" w:customStyle="1" w:styleId="WW8Num6z3">
    <w:name w:val="WW8Num6z3"/>
    <w:qFormat/>
    <w:rsid w:val="00D65A81"/>
    <w:rPr>
      <w:rFonts w:ascii="Symbol" w:hAnsi="Symbol" w:cs="Symbol"/>
    </w:rPr>
  </w:style>
  <w:style w:type="character" w:customStyle="1" w:styleId="WW8Num6z1">
    <w:name w:val="WW8Num6z1"/>
    <w:qFormat/>
    <w:rsid w:val="00D65A81"/>
    <w:rPr>
      <w:rFonts w:ascii="Courier New" w:hAnsi="Courier New" w:cs="Courier New"/>
    </w:rPr>
  </w:style>
  <w:style w:type="character" w:customStyle="1" w:styleId="WW8Num6z0">
    <w:name w:val="WW8Num6z0"/>
    <w:qFormat/>
    <w:rsid w:val="00D65A81"/>
    <w:rPr>
      <w:rFonts w:ascii="Wingdings" w:hAnsi="Wingdings" w:cs="Wingdings"/>
    </w:rPr>
  </w:style>
  <w:style w:type="character" w:customStyle="1" w:styleId="WW8Num5z2">
    <w:name w:val="WW8Num5z2"/>
    <w:qFormat/>
    <w:rsid w:val="00D65A81"/>
    <w:rPr>
      <w:rFonts w:ascii="Wingdings" w:hAnsi="Wingdings" w:cs="Wingdings"/>
    </w:rPr>
  </w:style>
  <w:style w:type="character" w:customStyle="1" w:styleId="WW8Num5z1">
    <w:name w:val="WW8Num5z1"/>
    <w:qFormat/>
    <w:rsid w:val="00D65A81"/>
    <w:rPr>
      <w:rFonts w:ascii="Courier New" w:hAnsi="Courier New" w:cs="Courier New"/>
    </w:rPr>
  </w:style>
  <w:style w:type="character" w:customStyle="1" w:styleId="WW8Num5z0">
    <w:name w:val="WW8Num5z0"/>
    <w:qFormat/>
    <w:rsid w:val="00D65A81"/>
    <w:rPr>
      <w:rFonts w:ascii="Symbol" w:hAnsi="Symbol" w:cs="Symbol"/>
    </w:rPr>
  </w:style>
  <w:style w:type="character" w:customStyle="1" w:styleId="WW8Num3z8">
    <w:name w:val="WW8Num3z8"/>
    <w:qFormat/>
    <w:rsid w:val="00D65A81"/>
  </w:style>
  <w:style w:type="character" w:customStyle="1" w:styleId="WW8Num3z7">
    <w:name w:val="WW8Num3z7"/>
    <w:qFormat/>
    <w:rsid w:val="00D65A81"/>
  </w:style>
  <w:style w:type="character" w:customStyle="1" w:styleId="WW8Num3z6">
    <w:name w:val="WW8Num3z6"/>
    <w:qFormat/>
    <w:rsid w:val="00D65A81"/>
  </w:style>
  <w:style w:type="character" w:customStyle="1" w:styleId="WW8Num3z5">
    <w:name w:val="WW8Num3z5"/>
    <w:qFormat/>
    <w:rsid w:val="00D65A81"/>
  </w:style>
  <w:style w:type="character" w:customStyle="1" w:styleId="WW8Num3z4">
    <w:name w:val="WW8Num3z4"/>
    <w:qFormat/>
    <w:rsid w:val="00D65A81"/>
  </w:style>
  <w:style w:type="character" w:customStyle="1" w:styleId="WW8Num3z3">
    <w:name w:val="WW8Num3z3"/>
    <w:qFormat/>
    <w:rsid w:val="00D65A81"/>
  </w:style>
  <w:style w:type="character" w:customStyle="1" w:styleId="WW8Num3z2">
    <w:name w:val="WW8Num3z2"/>
    <w:qFormat/>
    <w:rsid w:val="00D65A81"/>
  </w:style>
  <w:style w:type="character" w:customStyle="1" w:styleId="WW8Num3z1">
    <w:name w:val="WW8Num3z1"/>
    <w:qFormat/>
    <w:rsid w:val="00D65A81"/>
  </w:style>
  <w:style w:type="character" w:customStyle="1" w:styleId="WW8Num2z1">
    <w:name w:val="WW8Num2z1"/>
    <w:qFormat/>
    <w:rsid w:val="00D65A81"/>
    <w:rPr>
      <w:rFonts w:cs="Times New Roman"/>
    </w:rPr>
  </w:style>
  <w:style w:type="character" w:customStyle="1" w:styleId="WW8Num4z0">
    <w:name w:val="WW8Num4z0"/>
    <w:qFormat/>
    <w:rsid w:val="00D65A81"/>
    <w:rPr>
      <w:color w:val="000000"/>
      <w:sz w:val="20"/>
      <w:szCs w:val="20"/>
    </w:rPr>
  </w:style>
  <w:style w:type="character" w:customStyle="1" w:styleId="WW8Num3z0">
    <w:name w:val="WW8Num3z0"/>
    <w:qFormat/>
    <w:rsid w:val="00D65A81"/>
    <w:rPr>
      <w:sz w:val="20"/>
      <w:szCs w:val="20"/>
    </w:rPr>
  </w:style>
  <w:style w:type="character" w:customStyle="1" w:styleId="WW8Num2z0">
    <w:name w:val="WW8Num2z0"/>
    <w:qFormat/>
    <w:rsid w:val="00D65A81"/>
    <w:rPr>
      <w:rFonts w:ascii="Symbol" w:hAnsi="Symbol" w:cs="Symbol"/>
    </w:rPr>
  </w:style>
  <w:style w:type="character" w:customStyle="1" w:styleId="WW8Num1z8">
    <w:name w:val="WW8Num1z8"/>
    <w:qFormat/>
    <w:rsid w:val="00D65A81"/>
  </w:style>
  <w:style w:type="character" w:customStyle="1" w:styleId="WW8Num1z7">
    <w:name w:val="WW8Num1z7"/>
    <w:qFormat/>
    <w:rsid w:val="00D65A81"/>
  </w:style>
  <w:style w:type="character" w:customStyle="1" w:styleId="WW8Num1z6">
    <w:name w:val="WW8Num1z6"/>
    <w:qFormat/>
    <w:rsid w:val="00D65A81"/>
  </w:style>
  <w:style w:type="character" w:customStyle="1" w:styleId="WW8Num1z5">
    <w:name w:val="WW8Num1z5"/>
    <w:qFormat/>
    <w:rsid w:val="00D65A81"/>
  </w:style>
  <w:style w:type="character" w:customStyle="1" w:styleId="WW8Num1z4">
    <w:name w:val="WW8Num1z4"/>
    <w:qFormat/>
    <w:rsid w:val="00D65A81"/>
  </w:style>
  <w:style w:type="character" w:customStyle="1" w:styleId="WW8Num1z3">
    <w:name w:val="WW8Num1z3"/>
    <w:qFormat/>
    <w:rsid w:val="00D65A81"/>
  </w:style>
  <w:style w:type="character" w:customStyle="1" w:styleId="WW8Num1z2">
    <w:name w:val="WW8Num1z2"/>
    <w:qFormat/>
    <w:rsid w:val="00D65A81"/>
  </w:style>
  <w:style w:type="character" w:customStyle="1" w:styleId="WW8Num1z1">
    <w:name w:val="WW8Num1z1"/>
    <w:qFormat/>
    <w:rsid w:val="00D65A81"/>
  </w:style>
  <w:style w:type="character" w:customStyle="1" w:styleId="WW8Num1z0">
    <w:name w:val="WW8Num1z0"/>
    <w:qFormat/>
    <w:rsid w:val="00D65A81"/>
  </w:style>
  <w:style w:type="character" w:customStyle="1" w:styleId="ListLabel102">
    <w:name w:val="ListLabel 102"/>
    <w:qFormat/>
    <w:rsid w:val="00D65A81"/>
    <w:rPr>
      <w:rFonts w:ascii="Times New Roman CYR" w:hAnsi="Times New Roman CYR" w:cs="Symbol"/>
      <w:sz w:val="28"/>
    </w:rPr>
  </w:style>
  <w:style w:type="character" w:customStyle="1" w:styleId="ListLabel103">
    <w:name w:val="ListLabel 103"/>
    <w:qFormat/>
    <w:rsid w:val="00D65A81"/>
    <w:rPr>
      <w:rFonts w:ascii="Arial" w:hAnsi="Arial"/>
      <w:b/>
      <w:bCs/>
      <w:color w:val="202122"/>
      <w:sz w:val="23"/>
      <w:szCs w:val="23"/>
    </w:rPr>
  </w:style>
  <w:style w:type="character" w:customStyle="1" w:styleId="ListLabel104">
    <w:name w:val="ListLabel 104"/>
    <w:qFormat/>
    <w:rsid w:val="00D65A81"/>
  </w:style>
  <w:style w:type="character" w:customStyle="1" w:styleId="ListLabel105">
    <w:name w:val="ListLabel 105"/>
    <w:qFormat/>
    <w:rsid w:val="00D65A81"/>
    <w:rPr>
      <w:rFonts w:ascii="Times New Roman CYR" w:hAnsi="Times New Roman CYR" w:cs="Symbol"/>
      <w:sz w:val="28"/>
    </w:rPr>
  </w:style>
  <w:style w:type="character" w:customStyle="1" w:styleId="ListLabel106">
    <w:name w:val="ListLabel 106"/>
    <w:qFormat/>
    <w:rsid w:val="00D65A81"/>
    <w:rPr>
      <w:rFonts w:ascii="Arial" w:hAnsi="Arial"/>
      <w:b/>
      <w:bCs/>
      <w:color w:val="202122"/>
      <w:sz w:val="23"/>
      <w:szCs w:val="23"/>
    </w:rPr>
  </w:style>
  <w:style w:type="character" w:customStyle="1" w:styleId="ListLabel107">
    <w:name w:val="ListLabel 107"/>
    <w:qFormat/>
    <w:rsid w:val="00D65A81"/>
  </w:style>
  <w:style w:type="character" w:customStyle="1" w:styleId="ListLabel108">
    <w:name w:val="ListLabel 108"/>
    <w:qFormat/>
    <w:rsid w:val="00D65A81"/>
    <w:rPr>
      <w:rFonts w:ascii="Times New Roman CYR" w:hAnsi="Times New Roman CYR" w:cs="Symbol"/>
      <w:sz w:val="28"/>
    </w:rPr>
  </w:style>
  <w:style w:type="character" w:customStyle="1" w:styleId="ListLabel109">
    <w:name w:val="ListLabel 109"/>
    <w:qFormat/>
    <w:rsid w:val="00D65A81"/>
    <w:rPr>
      <w:rFonts w:ascii="Arial" w:hAnsi="Arial"/>
      <w:b/>
      <w:bCs/>
      <w:color w:val="202122"/>
      <w:sz w:val="23"/>
      <w:szCs w:val="23"/>
    </w:rPr>
  </w:style>
  <w:style w:type="character" w:customStyle="1" w:styleId="ListLabel110">
    <w:name w:val="ListLabel 110"/>
    <w:qFormat/>
    <w:rsid w:val="00D65A81"/>
  </w:style>
  <w:style w:type="character" w:customStyle="1" w:styleId="ListLabel111">
    <w:name w:val="ListLabel 111"/>
    <w:qFormat/>
    <w:rsid w:val="00D65A81"/>
    <w:rPr>
      <w:rFonts w:ascii="Times New Roman CYR" w:hAnsi="Times New Roman CYR" w:cs="Symbol"/>
      <w:sz w:val="28"/>
    </w:rPr>
  </w:style>
  <w:style w:type="character" w:customStyle="1" w:styleId="ListLabel112">
    <w:name w:val="ListLabel 112"/>
    <w:qFormat/>
    <w:rsid w:val="00D65A81"/>
    <w:rPr>
      <w:rFonts w:ascii="Arial" w:hAnsi="Arial"/>
      <w:b/>
      <w:bCs/>
      <w:color w:val="202122"/>
      <w:sz w:val="23"/>
      <w:szCs w:val="23"/>
    </w:rPr>
  </w:style>
  <w:style w:type="character" w:customStyle="1" w:styleId="ListLabel113">
    <w:name w:val="ListLabel 113"/>
    <w:qFormat/>
    <w:rsid w:val="00D65A81"/>
  </w:style>
  <w:style w:type="character" w:customStyle="1" w:styleId="ListLabel114">
    <w:name w:val="ListLabel 114"/>
    <w:qFormat/>
    <w:rsid w:val="00D65A81"/>
    <w:rPr>
      <w:rFonts w:ascii="Times New Roman CYR" w:hAnsi="Times New Roman CYR" w:cs="Symbol"/>
      <w:sz w:val="28"/>
    </w:rPr>
  </w:style>
  <w:style w:type="character" w:customStyle="1" w:styleId="ListLabel115">
    <w:name w:val="ListLabel 115"/>
    <w:qFormat/>
    <w:rsid w:val="00D65A81"/>
    <w:rPr>
      <w:rFonts w:ascii="Arial" w:hAnsi="Arial"/>
      <w:b/>
      <w:bCs/>
      <w:color w:val="202122"/>
      <w:sz w:val="23"/>
      <w:szCs w:val="23"/>
    </w:rPr>
  </w:style>
  <w:style w:type="character" w:customStyle="1" w:styleId="ListLabel116">
    <w:name w:val="ListLabel 116"/>
    <w:qFormat/>
    <w:rsid w:val="00D65A81"/>
  </w:style>
  <w:style w:type="character" w:customStyle="1" w:styleId="ListLabel117">
    <w:name w:val="ListLabel 117"/>
    <w:qFormat/>
    <w:rsid w:val="00D65A81"/>
    <w:rPr>
      <w:rFonts w:ascii="Times New Roman CYR" w:hAnsi="Times New Roman CYR" w:cs="Symbol"/>
      <w:sz w:val="28"/>
    </w:rPr>
  </w:style>
  <w:style w:type="character" w:customStyle="1" w:styleId="ListLabel118">
    <w:name w:val="ListLabel 118"/>
    <w:qFormat/>
    <w:rsid w:val="00D65A81"/>
    <w:rPr>
      <w:rFonts w:ascii="Arial" w:hAnsi="Arial"/>
      <w:b/>
      <w:bCs/>
      <w:color w:val="202122"/>
      <w:sz w:val="23"/>
      <w:szCs w:val="23"/>
    </w:rPr>
  </w:style>
  <w:style w:type="character" w:customStyle="1" w:styleId="ListLabel119">
    <w:name w:val="ListLabel 119"/>
    <w:qFormat/>
    <w:rsid w:val="00D65A81"/>
  </w:style>
  <w:style w:type="character" w:customStyle="1" w:styleId="ListLabel120">
    <w:name w:val="ListLabel 120"/>
    <w:qFormat/>
    <w:rsid w:val="00D65A81"/>
    <w:rPr>
      <w:rFonts w:ascii="Times New Roman CYR" w:hAnsi="Times New Roman CYR" w:cs="Symbol"/>
      <w:sz w:val="28"/>
    </w:rPr>
  </w:style>
  <w:style w:type="character" w:customStyle="1" w:styleId="ListLabel121">
    <w:name w:val="ListLabel 121"/>
    <w:qFormat/>
    <w:rsid w:val="00D65A81"/>
    <w:rPr>
      <w:rFonts w:ascii="Arial" w:hAnsi="Arial"/>
      <w:b/>
      <w:bCs/>
      <w:color w:val="202122"/>
      <w:sz w:val="23"/>
      <w:szCs w:val="23"/>
    </w:rPr>
  </w:style>
  <w:style w:type="character" w:customStyle="1" w:styleId="ListLabel122">
    <w:name w:val="ListLabel 122"/>
    <w:qFormat/>
    <w:rsid w:val="00D65A81"/>
  </w:style>
  <w:style w:type="character" w:customStyle="1" w:styleId="ListLabel123">
    <w:name w:val="ListLabel 123"/>
    <w:qFormat/>
    <w:rsid w:val="00D65A81"/>
    <w:rPr>
      <w:rFonts w:ascii="Times New Roman CYR" w:hAnsi="Times New Roman CYR" w:cs="Symbol"/>
      <w:sz w:val="28"/>
    </w:rPr>
  </w:style>
  <w:style w:type="character" w:customStyle="1" w:styleId="ListLabel124">
    <w:name w:val="ListLabel 124"/>
    <w:qFormat/>
    <w:rsid w:val="00D65A81"/>
    <w:rPr>
      <w:rFonts w:ascii="Arial" w:hAnsi="Arial"/>
      <w:b/>
      <w:bCs/>
      <w:color w:val="202122"/>
      <w:sz w:val="23"/>
      <w:szCs w:val="23"/>
    </w:rPr>
  </w:style>
  <w:style w:type="character" w:customStyle="1" w:styleId="ListLabel125">
    <w:name w:val="ListLabel 125"/>
    <w:qFormat/>
    <w:rsid w:val="00D65A81"/>
  </w:style>
  <w:style w:type="character" w:customStyle="1" w:styleId="ListLabel126">
    <w:name w:val="ListLabel 126"/>
    <w:qFormat/>
    <w:rsid w:val="00D65A81"/>
    <w:rPr>
      <w:rFonts w:ascii="Times New Roman CYR" w:hAnsi="Times New Roman CYR" w:cs="Symbol"/>
      <w:sz w:val="28"/>
    </w:rPr>
  </w:style>
  <w:style w:type="character" w:customStyle="1" w:styleId="ListLabel127">
    <w:name w:val="ListLabel 127"/>
    <w:qFormat/>
    <w:rsid w:val="00D65A81"/>
    <w:rPr>
      <w:rFonts w:ascii="Arial" w:hAnsi="Arial"/>
      <w:b/>
      <w:bCs/>
      <w:color w:val="202122"/>
      <w:sz w:val="23"/>
      <w:szCs w:val="23"/>
    </w:rPr>
  </w:style>
  <w:style w:type="character" w:customStyle="1" w:styleId="ListLabel128">
    <w:name w:val="ListLabel 128"/>
    <w:qFormat/>
    <w:rsid w:val="00D65A81"/>
  </w:style>
  <w:style w:type="character" w:customStyle="1" w:styleId="ListLabel129">
    <w:name w:val="ListLabel 129"/>
    <w:qFormat/>
    <w:rsid w:val="00D65A81"/>
    <w:rPr>
      <w:rFonts w:ascii="Times New Roman CYR" w:hAnsi="Times New Roman CYR" w:cs="Symbol"/>
      <w:sz w:val="28"/>
    </w:rPr>
  </w:style>
  <w:style w:type="character" w:customStyle="1" w:styleId="ListLabel130">
    <w:name w:val="ListLabel 130"/>
    <w:qFormat/>
    <w:rsid w:val="00D65A81"/>
    <w:rPr>
      <w:rFonts w:ascii="Arial" w:hAnsi="Arial"/>
      <w:b/>
      <w:bCs/>
      <w:color w:val="202122"/>
      <w:sz w:val="23"/>
      <w:szCs w:val="23"/>
    </w:rPr>
  </w:style>
  <w:style w:type="character" w:customStyle="1" w:styleId="ListLabel131">
    <w:name w:val="ListLabel 131"/>
    <w:qFormat/>
    <w:rsid w:val="00D65A81"/>
  </w:style>
  <w:style w:type="character" w:customStyle="1" w:styleId="ListLabel132">
    <w:name w:val="ListLabel 132"/>
    <w:qFormat/>
    <w:rsid w:val="00D65A81"/>
    <w:rPr>
      <w:rFonts w:ascii="Times New Roman CYR" w:hAnsi="Times New Roman CYR" w:cs="Symbol"/>
      <w:sz w:val="28"/>
    </w:rPr>
  </w:style>
  <w:style w:type="character" w:customStyle="1" w:styleId="ListLabel133">
    <w:name w:val="ListLabel 133"/>
    <w:qFormat/>
    <w:rsid w:val="00D65A81"/>
    <w:rPr>
      <w:rFonts w:ascii="Arial" w:hAnsi="Arial"/>
      <w:b/>
      <w:bCs/>
      <w:color w:val="202122"/>
      <w:sz w:val="23"/>
      <w:szCs w:val="23"/>
    </w:rPr>
  </w:style>
  <w:style w:type="character" w:customStyle="1" w:styleId="ListLabel134">
    <w:name w:val="ListLabel 134"/>
    <w:qFormat/>
    <w:rsid w:val="00D65A81"/>
  </w:style>
  <w:style w:type="character" w:customStyle="1" w:styleId="ListLabel135">
    <w:name w:val="ListLabel 135"/>
    <w:qFormat/>
    <w:rsid w:val="00D65A81"/>
    <w:rPr>
      <w:rFonts w:ascii="Times New Roman CYR" w:hAnsi="Times New Roman CYR" w:cs="Symbol"/>
      <w:sz w:val="28"/>
    </w:rPr>
  </w:style>
  <w:style w:type="character" w:customStyle="1" w:styleId="ListLabel136">
    <w:name w:val="ListLabel 136"/>
    <w:qFormat/>
    <w:rsid w:val="00D65A81"/>
    <w:rPr>
      <w:rFonts w:ascii="Arial" w:hAnsi="Arial"/>
      <w:b/>
      <w:bCs/>
      <w:color w:val="202122"/>
      <w:sz w:val="23"/>
      <w:szCs w:val="23"/>
    </w:rPr>
  </w:style>
  <w:style w:type="character" w:customStyle="1" w:styleId="ListLabel137">
    <w:name w:val="ListLabel 137"/>
    <w:qFormat/>
    <w:rsid w:val="00D65A81"/>
  </w:style>
  <w:style w:type="character" w:customStyle="1" w:styleId="ListLabel138">
    <w:name w:val="ListLabel 138"/>
    <w:qFormat/>
    <w:rsid w:val="00D65A81"/>
    <w:rPr>
      <w:rFonts w:ascii="Times New Roman CYR" w:hAnsi="Times New Roman CYR" w:cs="Symbol"/>
      <w:sz w:val="28"/>
    </w:rPr>
  </w:style>
  <w:style w:type="character" w:customStyle="1" w:styleId="ListLabel139">
    <w:name w:val="ListLabel 139"/>
    <w:qFormat/>
    <w:rsid w:val="00D65A81"/>
    <w:rPr>
      <w:rFonts w:ascii="Arial" w:hAnsi="Arial"/>
      <w:b/>
      <w:bCs/>
      <w:color w:val="202122"/>
      <w:sz w:val="23"/>
      <w:szCs w:val="23"/>
    </w:rPr>
  </w:style>
  <w:style w:type="character" w:customStyle="1" w:styleId="ListLabel140">
    <w:name w:val="ListLabel 140"/>
    <w:qFormat/>
    <w:rsid w:val="00D65A81"/>
  </w:style>
  <w:style w:type="character" w:customStyle="1" w:styleId="ListLabel141">
    <w:name w:val="ListLabel 141"/>
    <w:qFormat/>
    <w:rsid w:val="00D65A81"/>
    <w:rPr>
      <w:rFonts w:ascii="Times New Roman CYR" w:hAnsi="Times New Roman CYR" w:cs="Symbol"/>
      <w:sz w:val="28"/>
    </w:rPr>
  </w:style>
  <w:style w:type="character" w:customStyle="1" w:styleId="ListLabel142">
    <w:name w:val="ListLabel 142"/>
    <w:qFormat/>
    <w:rsid w:val="00D65A81"/>
    <w:rPr>
      <w:rFonts w:ascii="Arial" w:hAnsi="Arial"/>
      <w:b/>
      <w:bCs/>
      <w:color w:val="202122"/>
      <w:sz w:val="23"/>
      <w:szCs w:val="23"/>
    </w:rPr>
  </w:style>
  <w:style w:type="character" w:customStyle="1" w:styleId="ListLabel143">
    <w:name w:val="ListLabel 143"/>
    <w:qFormat/>
    <w:rsid w:val="00D65A81"/>
  </w:style>
  <w:style w:type="character" w:customStyle="1" w:styleId="ListLabel144">
    <w:name w:val="ListLabel 144"/>
    <w:qFormat/>
    <w:rsid w:val="00D65A81"/>
    <w:rPr>
      <w:rFonts w:ascii="Times New Roman CYR" w:hAnsi="Times New Roman CYR" w:cs="Symbol"/>
      <w:sz w:val="28"/>
    </w:rPr>
  </w:style>
  <w:style w:type="character" w:customStyle="1" w:styleId="ListLabel145">
    <w:name w:val="ListLabel 145"/>
    <w:qFormat/>
    <w:rsid w:val="00D65A81"/>
    <w:rPr>
      <w:rFonts w:ascii="Arial" w:hAnsi="Arial"/>
      <w:b/>
      <w:bCs/>
      <w:color w:val="202122"/>
      <w:sz w:val="23"/>
      <w:szCs w:val="23"/>
    </w:rPr>
  </w:style>
  <w:style w:type="character" w:customStyle="1" w:styleId="ListLabel146">
    <w:name w:val="ListLabel 146"/>
    <w:qFormat/>
    <w:rsid w:val="00D65A81"/>
  </w:style>
  <w:style w:type="character" w:customStyle="1" w:styleId="ListLabel147">
    <w:name w:val="ListLabel 147"/>
    <w:qFormat/>
    <w:rsid w:val="00D65A81"/>
    <w:rPr>
      <w:rFonts w:ascii="Times New Roman CYR" w:hAnsi="Times New Roman CYR" w:cs="Symbol"/>
      <w:sz w:val="28"/>
    </w:rPr>
  </w:style>
  <w:style w:type="character" w:customStyle="1" w:styleId="ListLabel148">
    <w:name w:val="ListLabel 148"/>
    <w:qFormat/>
    <w:rsid w:val="00D65A81"/>
    <w:rPr>
      <w:rFonts w:ascii="Arial" w:hAnsi="Arial"/>
      <w:b/>
      <w:bCs/>
      <w:color w:val="202122"/>
      <w:sz w:val="23"/>
      <w:szCs w:val="23"/>
    </w:rPr>
  </w:style>
  <w:style w:type="character" w:customStyle="1" w:styleId="ListLabel149">
    <w:name w:val="ListLabel 149"/>
    <w:qFormat/>
    <w:rsid w:val="00D65A81"/>
  </w:style>
  <w:style w:type="character" w:customStyle="1" w:styleId="ListLabel150">
    <w:name w:val="ListLabel 150"/>
    <w:qFormat/>
    <w:rsid w:val="00D65A81"/>
    <w:rPr>
      <w:rFonts w:ascii="Times New Roman CYR" w:hAnsi="Times New Roman CYR" w:cs="Symbol"/>
      <w:sz w:val="28"/>
    </w:rPr>
  </w:style>
  <w:style w:type="character" w:customStyle="1" w:styleId="ListLabel151">
    <w:name w:val="ListLabel 151"/>
    <w:qFormat/>
    <w:rsid w:val="00D65A81"/>
    <w:rPr>
      <w:rFonts w:ascii="Arial" w:hAnsi="Arial"/>
      <w:b/>
      <w:bCs/>
      <w:color w:val="202122"/>
      <w:sz w:val="23"/>
      <w:szCs w:val="23"/>
    </w:rPr>
  </w:style>
  <w:style w:type="character" w:customStyle="1" w:styleId="ListLabel152">
    <w:name w:val="ListLabel 152"/>
    <w:qFormat/>
    <w:rsid w:val="00D65A81"/>
  </w:style>
  <w:style w:type="character" w:customStyle="1" w:styleId="ListLabel153">
    <w:name w:val="ListLabel 153"/>
    <w:qFormat/>
    <w:rsid w:val="00D65A81"/>
    <w:rPr>
      <w:rFonts w:ascii="Times New Roman CYR" w:hAnsi="Times New Roman CYR" w:cs="Symbol"/>
      <w:sz w:val="24"/>
    </w:rPr>
  </w:style>
  <w:style w:type="character" w:customStyle="1" w:styleId="ListLabel154">
    <w:name w:val="ListLabel 154"/>
    <w:qFormat/>
    <w:rsid w:val="00D65A81"/>
    <w:rPr>
      <w:rFonts w:ascii="Arial" w:hAnsi="Arial"/>
      <w:b/>
      <w:bCs/>
      <w:color w:val="auto"/>
      <w:sz w:val="24"/>
      <w:szCs w:val="24"/>
    </w:rPr>
  </w:style>
  <w:style w:type="character" w:customStyle="1" w:styleId="ListLabel155">
    <w:name w:val="ListLabel 155"/>
    <w:qFormat/>
    <w:rsid w:val="00D65A81"/>
    <w:rPr>
      <w:color w:val="auto"/>
      <w:sz w:val="24"/>
      <w:szCs w:val="24"/>
    </w:rPr>
  </w:style>
  <w:style w:type="character" w:customStyle="1" w:styleId="ListLabel156">
    <w:name w:val="ListLabel 156"/>
    <w:qFormat/>
    <w:rsid w:val="00D65A81"/>
    <w:rPr>
      <w:rFonts w:ascii="Times New Roman CYR" w:hAnsi="Times New Roman CYR" w:cs="Symbol"/>
      <w:sz w:val="24"/>
    </w:rPr>
  </w:style>
  <w:style w:type="character" w:customStyle="1" w:styleId="ListLabel157">
    <w:name w:val="ListLabel 157"/>
    <w:qFormat/>
    <w:rsid w:val="00D65A81"/>
    <w:rPr>
      <w:rFonts w:ascii="DejaVu Serif" w:hAnsi="DejaVu Serif" w:cs="OpenSymbol"/>
      <w:sz w:val="22"/>
    </w:rPr>
  </w:style>
  <w:style w:type="character" w:customStyle="1" w:styleId="ListLabel158">
    <w:name w:val="ListLabel 158"/>
    <w:qFormat/>
    <w:rsid w:val="00D65A81"/>
    <w:rPr>
      <w:rFonts w:cs="OpenSymbol"/>
    </w:rPr>
  </w:style>
  <w:style w:type="character" w:customStyle="1" w:styleId="ListLabel159">
    <w:name w:val="ListLabel 159"/>
    <w:qFormat/>
    <w:rsid w:val="00D65A81"/>
    <w:rPr>
      <w:rFonts w:cs="OpenSymbol"/>
    </w:rPr>
  </w:style>
  <w:style w:type="character" w:customStyle="1" w:styleId="ListLabel160">
    <w:name w:val="ListLabel 160"/>
    <w:qFormat/>
    <w:rsid w:val="00D65A81"/>
    <w:rPr>
      <w:rFonts w:cs="OpenSymbol"/>
    </w:rPr>
  </w:style>
  <w:style w:type="character" w:customStyle="1" w:styleId="ListLabel161">
    <w:name w:val="ListLabel 161"/>
    <w:qFormat/>
    <w:rsid w:val="00D65A81"/>
    <w:rPr>
      <w:rFonts w:cs="OpenSymbol"/>
    </w:rPr>
  </w:style>
  <w:style w:type="character" w:customStyle="1" w:styleId="ListLabel162">
    <w:name w:val="ListLabel 162"/>
    <w:qFormat/>
    <w:rsid w:val="00D65A81"/>
    <w:rPr>
      <w:rFonts w:cs="OpenSymbol"/>
    </w:rPr>
  </w:style>
  <w:style w:type="character" w:customStyle="1" w:styleId="ListLabel163">
    <w:name w:val="ListLabel 163"/>
    <w:qFormat/>
    <w:rsid w:val="00D65A81"/>
    <w:rPr>
      <w:rFonts w:cs="OpenSymbol"/>
    </w:rPr>
  </w:style>
  <w:style w:type="character" w:customStyle="1" w:styleId="ListLabel164">
    <w:name w:val="ListLabel 164"/>
    <w:qFormat/>
    <w:rsid w:val="00D65A81"/>
    <w:rPr>
      <w:rFonts w:cs="OpenSymbol"/>
    </w:rPr>
  </w:style>
  <w:style w:type="character" w:customStyle="1" w:styleId="ListLabel165">
    <w:name w:val="ListLabel 165"/>
    <w:qFormat/>
    <w:rsid w:val="00D65A81"/>
    <w:rPr>
      <w:rFonts w:cs="OpenSymbol"/>
    </w:rPr>
  </w:style>
  <w:style w:type="character" w:customStyle="1" w:styleId="ListLabel166">
    <w:name w:val="ListLabel 166"/>
    <w:qFormat/>
    <w:rsid w:val="00D65A81"/>
    <w:rPr>
      <w:rFonts w:cs="OpenSymbol"/>
    </w:rPr>
  </w:style>
  <w:style w:type="character" w:customStyle="1" w:styleId="ListLabel167">
    <w:name w:val="ListLabel 167"/>
    <w:qFormat/>
    <w:rsid w:val="00D65A81"/>
    <w:rPr>
      <w:rFonts w:cs="OpenSymbol"/>
    </w:rPr>
  </w:style>
  <w:style w:type="character" w:customStyle="1" w:styleId="ListLabel168">
    <w:name w:val="ListLabel 168"/>
    <w:qFormat/>
    <w:rsid w:val="00D65A81"/>
    <w:rPr>
      <w:rFonts w:cs="OpenSymbol"/>
    </w:rPr>
  </w:style>
  <w:style w:type="character" w:customStyle="1" w:styleId="ListLabel169">
    <w:name w:val="ListLabel 169"/>
    <w:qFormat/>
    <w:rsid w:val="00D65A81"/>
    <w:rPr>
      <w:rFonts w:cs="OpenSymbol"/>
    </w:rPr>
  </w:style>
  <w:style w:type="character" w:customStyle="1" w:styleId="ListLabel170">
    <w:name w:val="ListLabel 170"/>
    <w:qFormat/>
    <w:rsid w:val="00D65A81"/>
    <w:rPr>
      <w:rFonts w:cs="OpenSymbol"/>
    </w:rPr>
  </w:style>
  <w:style w:type="character" w:customStyle="1" w:styleId="ListLabel171">
    <w:name w:val="ListLabel 171"/>
    <w:qFormat/>
    <w:rsid w:val="00D65A81"/>
    <w:rPr>
      <w:rFonts w:cs="OpenSymbol"/>
    </w:rPr>
  </w:style>
  <w:style w:type="character" w:customStyle="1" w:styleId="ListLabel172">
    <w:name w:val="ListLabel 172"/>
    <w:qFormat/>
    <w:rsid w:val="00D65A81"/>
    <w:rPr>
      <w:rFonts w:cs="OpenSymbol"/>
    </w:rPr>
  </w:style>
  <w:style w:type="character" w:customStyle="1" w:styleId="ListLabel173">
    <w:name w:val="ListLabel 173"/>
    <w:qFormat/>
    <w:rsid w:val="00D65A81"/>
    <w:rPr>
      <w:rFonts w:cs="OpenSymbol"/>
    </w:rPr>
  </w:style>
  <w:style w:type="character" w:customStyle="1" w:styleId="ListLabel174">
    <w:name w:val="ListLabel 174"/>
    <w:qFormat/>
    <w:rsid w:val="00D65A81"/>
    <w:rPr>
      <w:rFonts w:cs="OpenSymbol"/>
    </w:rPr>
  </w:style>
  <w:style w:type="character" w:customStyle="1" w:styleId="ListLabel175">
    <w:name w:val="ListLabel 175"/>
    <w:qFormat/>
    <w:rsid w:val="00D65A81"/>
    <w:rPr>
      <w:rFonts w:ascii="DejaVu Serif" w:hAnsi="DejaVu Serif" w:cs="OpenSymbol"/>
      <w:sz w:val="22"/>
    </w:rPr>
  </w:style>
  <w:style w:type="character" w:customStyle="1" w:styleId="ListLabel176">
    <w:name w:val="ListLabel 176"/>
    <w:qFormat/>
    <w:rsid w:val="00D65A81"/>
    <w:rPr>
      <w:rFonts w:cs="OpenSymbol"/>
    </w:rPr>
  </w:style>
  <w:style w:type="character" w:customStyle="1" w:styleId="ListLabel177">
    <w:name w:val="ListLabel 177"/>
    <w:qFormat/>
    <w:rsid w:val="00D65A81"/>
    <w:rPr>
      <w:rFonts w:cs="OpenSymbol"/>
    </w:rPr>
  </w:style>
  <w:style w:type="character" w:customStyle="1" w:styleId="ListLabel178">
    <w:name w:val="ListLabel 178"/>
    <w:qFormat/>
    <w:rsid w:val="00D65A81"/>
    <w:rPr>
      <w:rFonts w:cs="OpenSymbol"/>
    </w:rPr>
  </w:style>
  <w:style w:type="character" w:customStyle="1" w:styleId="ListLabel179">
    <w:name w:val="ListLabel 179"/>
    <w:qFormat/>
    <w:rsid w:val="00D65A81"/>
    <w:rPr>
      <w:rFonts w:cs="OpenSymbol"/>
    </w:rPr>
  </w:style>
  <w:style w:type="character" w:customStyle="1" w:styleId="ListLabel180">
    <w:name w:val="ListLabel 180"/>
    <w:qFormat/>
    <w:rsid w:val="00D65A81"/>
    <w:rPr>
      <w:rFonts w:cs="OpenSymbol"/>
    </w:rPr>
  </w:style>
  <w:style w:type="character" w:customStyle="1" w:styleId="ListLabel181">
    <w:name w:val="ListLabel 181"/>
    <w:qFormat/>
    <w:rsid w:val="00D65A81"/>
    <w:rPr>
      <w:rFonts w:cs="OpenSymbol"/>
    </w:rPr>
  </w:style>
  <w:style w:type="character" w:customStyle="1" w:styleId="ListLabel182">
    <w:name w:val="ListLabel 182"/>
    <w:qFormat/>
    <w:rsid w:val="00D65A81"/>
    <w:rPr>
      <w:rFonts w:cs="OpenSymbol"/>
    </w:rPr>
  </w:style>
  <w:style w:type="character" w:customStyle="1" w:styleId="ListLabel183">
    <w:name w:val="ListLabel 183"/>
    <w:qFormat/>
    <w:rsid w:val="00D65A81"/>
    <w:rPr>
      <w:rFonts w:cs="OpenSymbol"/>
    </w:rPr>
  </w:style>
  <w:style w:type="character" w:customStyle="1" w:styleId="ListLabel184">
    <w:name w:val="ListLabel 184"/>
    <w:qFormat/>
    <w:rsid w:val="00D65A81"/>
    <w:rPr>
      <w:rFonts w:ascii="DejaVu Serif" w:hAnsi="DejaVu Serif" w:cs="OpenSymbol"/>
      <w:b w:val="0"/>
      <w:sz w:val="22"/>
    </w:rPr>
  </w:style>
  <w:style w:type="character" w:customStyle="1" w:styleId="ListLabel185">
    <w:name w:val="ListLabel 185"/>
    <w:qFormat/>
    <w:rsid w:val="00D65A81"/>
    <w:rPr>
      <w:rFonts w:cs="OpenSymbol"/>
    </w:rPr>
  </w:style>
  <w:style w:type="character" w:customStyle="1" w:styleId="ListLabel186">
    <w:name w:val="ListLabel 186"/>
    <w:qFormat/>
    <w:rsid w:val="00D65A81"/>
    <w:rPr>
      <w:rFonts w:cs="OpenSymbol"/>
    </w:rPr>
  </w:style>
  <w:style w:type="character" w:customStyle="1" w:styleId="ListLabel187">
    <w:name w:val="ListLabel 187"/>
    <w:qFormat/>
    <w:rsid w:val="00D65A81"/>
    <w:rPr>
      <w:rFonts w:cs="OpenSymbol"/>
    </w:rPr>
  </w:style>
  <w:style w:type="character" w:customStyle="1" w:styleId="ListLabel188">
    <w:name w:val="ListLabel 188"/>
    <w:qFormat/>
    <w:rsid w:val="00D65A81"/>
    <w:rPr>
      <w:rFonts w:cs="OpenSymbol"/>
    </w:rPr>
  </w:style>
  <w:style w:type="character" w:customStyle="1" w:styleId="ListLabel189">
    <w:name w:val="ListLabel 189"/>
    <w:qFormat/>
    <w:rsid w:val="00D65A81"/>
    <w:rPr>
      <w:rFonts w:cs="OpenSymbol"/>
    </w:rPr>
  </w:style>
  <w:style w:type="character" w:customStyle="1" w:styleId="ListLabel190">
    <w:name w:val="ListLabel 190"/>
    <w:qFormat/>
    <w:rsid w:val="00D65A81"/>
    <w:rPr>
      <w:rFonts w:cs="OpenSymbol"/>
    </w:rPr>
  </w:style>
  <w:style w:type="character" w:customStyle="1" w:styleId="ListLabel191">
    <w:name w:val="ListLabel 191"/>
    <w:qFormat/>
    <w:rsid w:val="00D65A81"/>
    <w:rPr>
      <w:rFonts w:cs="OpenSymbol"/>
    </w:rPr>
  </w:style>
  <w:style w:type="character" w:customStyle="1" w:styleId="ListLabel192">
    <w:name w:val="ListLabel 192"/>
    <w:qFormat/>
    <w:rsid w:val="00D65A81"/>
    <w:rPr>
      <w:rFonts w:cs="OpenSymbol"/>
    </w:rPr>
  </w:style>
  <w:style w:type="character" w:customStyle="1" w:styleId="ListLabel193">
    <w:name w:val="ListLabel 193"/>
    <w:qFormat/>
    <w:rsid w:val="00D65A81"/>
    <w:rPr>
      <w:rFonts w:ascii="DejaVu Serif" w:hAnsi="DejaVu Serif" w:cs="OpenSymbol"/>
      <w:b w:val="0"/>
      <w:sz w:val="22"/>
    </w:rPr>
  </w:style>
  <w:style w:type="character" w:customStyle="1" w:styleId="ListLabel194">
    <w:name w:val="ListLabel 194"/>
    <w:qFormat/>
    <w:rsid w:val="00D65A81"/>
    <w:rPr>
      <w:rFonts w:cs="OpenSymbol"/>
    </w:rPr>
  </w:style>
  <w:style w:type="character" w:customStyle="1" w:styleId="ListLabel195">
    <w:name w:val="ListLabel 195"/>
    <w:qFormat/>
    <w:rsid w:val="00D65A81"/>
    <w:rPr>
      <w:rFonts w:cs="OpenSymbol"/>
    </w:rPr>
  </w:style>
  <w:style w:type="character" w:customStyle="1" w:styleId="ListLabel196">
    <w:name w:val="ListLabel 196"/>
    <w:qFormat/>
    <w:rsid w:val="00D65A81"/>
    <w:rPr>
      <w:rFonts w:cs="OpenSymbol"/>
    </w:rPr>
  </w:style>
  <w:style w:type="character" w:customStyle="1" w:styleId="ListLabel197">
    <w:name w:val="ListLabel 197"/>
    <w:qFormat/>
    <w:rsid w:val="00D65A81"/>
    <w:rPr>
      <w:rFonts w:cs="OpenSymbol"/>
    </w:rPr>
  </w:style>
  <w:style w:type="character" w:customStyle="1" w:styleId="ListLabel198">
    <w:name w:val="ListLabel 198"/>
    <w:qFormat/>
    <w:rsid w:val="00D65A81"/>
    <w:rPr>
      <w:rFonts w:cs="OpenSymbol"/>
    </w:rPr>
  </w:style>
  <w:style w:type="character" w:customStyle="1" w:styleId="ListLabel199">
    <w:name w:val="ListLabel 199"/>
    <w:qFormat/>
    <w:rsid w:val="00D65A81"/>
    <w:rPr>
      <w:rFonts w:cs="OpenSymbol"/>
    </w:rPr>
  </w:style>
  <w:style w:type="character" w:customStyle="1" w:styleId="ListLabel200">
    <w:name w:val="ListLabel 200"/>
    <w:qFormat/>
    <w:rsid w:val="00D65A81"/>
    <w:rPr>
      <w:rFonts w:cs="OpenSymbol"/>
    </w:rPr>
  </w:style>
  <w:style w:type="character" w:customStyle="1" w:styleId="ListLabel201">
    <w:name w:val="ListLabel 201"/>
    <w:qFormat/>
    <w:rsid w:val="00D65A81"/>
    <w:rPr>
      <w:rFonts w:cs="OpenSymbol"/>
    </w:rPr>
  </w:style>
  <w:style w:type="character" w:customStyle="1" w:styleId="16">
    <w:name w:val="Основной текст Знак1"/>
    <w:basedOn w:val="a0"/>
    <w:rsid w:val="00D65A81"/>
    <w:rPr>
      <w:rFonts w:ascii="Calibri" w:eastAsia="Calibri" w:hAnsi="Calibri" w:cs="Calibri"/>
      <w:kern w:val="0"/>
      <w:sz w:val="22"/>
      <w:szCs w:val="22"/>
      <w:lang w:eastAsia="en-US" w:bidi="ar-SA"/>
    </w:rPr>
  </w:style>
  <w:style w:type="paragraph" w:customStyle="1" w:styleId="17">
    <w:name w:val="Название объекта1"/>
    <w:basedOn w:val="a"/>
    <w:qFormat/>
    <w:rsid w:val="00D65A81"/>
    <w:pPr>
      <w:suppressLineNumbers/>
      <w:overflowPunct w:val="0"/>
      <w:spacing w:before="120" w:after="120"/>
    </w:pPr>
    <w:rPr>
      <w:rFonts w:cs="Droid Sans Devanagari"/>
      <w:i/>
      <w:iCs/>
      <w:sz w:val="24"/>
      <w:szCs w:val="24"/>
    </w:rPr>
  </w:style>
  <w:style w:type="paragraph" w:customStyle="1" w:styleId="112">
    <w:name w:val="Указатель 11"/>
    <w:basedOn w:val="a"/>
    <w:next w:val="a"/>
    <w:autoRedefine/>
    <w:uiPriority w:val="99"/>
    <w:semiHidden/>
    <w:unhideWhenUsed/>
    <w:rsid w:val="00D65A81"/>
    <w:pPr>
      <w:overflowPunct w:val="0"/>
      <w:spacing w:after="0" w:line="240" w:lineRule="auto"/>
      <w:ind w:left="220" w:hanging="220"/>
    </w:pPr>
  </w:style>
  <w:style w:type="paragraph" w:customStyle="1" w:styleId="34">
    <w:name w:val="Указатель3"/>
    <w:basedOn w:val="a"/>
    <w:next w:val="afa"/>
    <w:qFormat/>
    <w:rsid w:val="00D65A81"/>
    <w:pPr>
      <w:suppressLineNumbers/>
      <w:overflowPunct w:val="0"/>
    </w:pPr>
    <w:rPr>
      <w:rFonts w:cs="Droid Sans Devanagari"/>
    </w:rPr>
  </w:style>
  <w:style w:type="character" w:customStyle="1" w:styleId="18">
    <w:name w:val="Текст выноски Знак1"/>
    <w:basedOn w:val="a0"/>
    <w:rsid w:val="00D65A81"/>
    <w:rPr>
      <w:rFonts w:ascii="Tahoma" w:eastAsia="Calibri" w:hAnsi="Tahoma" w:cs="Tahoma"/>
      <w:kern w:val="0"/>
      <w:sz w:val="16"/>
      <w:szCs w:val="16"/>
      <w:lang w:eastAsia="en-US" w:bidi="ar-SA"/>
    </w:rPr>
  </w:style>
  <w:style w:type="paragraph" w:customStyle="1" w:styleId="afb">
    <w:name w:val="Заголовок списка"/>
    <w:basedOn w:val="a"/>
    <w:next w:val="afc"/>
    <w:qFormat/>
    <w:rsid w:val="00D65A81"/>
    <w:pPr>
      <w:overflowPunct w:val="0"/>
    </w:pPr>
  </w:style>
  <w:style w:type="paragraph" w:customStyle="1" w:styleId="afc">
    <w:name w:val="Содержимое списка"/>
    <w:basedOn w:val="a"/>
    <w:qFormat/>
    <w:rsid w:val="00D65A81"/>
    <w:pPr>
      <w:overflowPunct w:val="0"/>
      <w:ind w:left="567"/>
    </w:pPr>
  </w:style>
  <w:style w:type="paragraph" w:customStyle="1" w:styleId="afd">
    <w:name w:val="Содержимое врезки"/>
    <w:basedOn w:val="a"/>
    <w:qFormat/>
    <w:rsid w:val="00D65A81"/>
    <w:pPr>
      <w:overflowPunct w:val="0"/>
    </w:pPr>
  </w:style>
  <w:style w:type="paragraph" w:customStyle="1" w:styleId="19">
    <w:name w:val="Схема документа1"/>
    <w:basedOn w:val="a"/>
    <w:next w:val="afe"/>
    <w:link w:val="1a"/>
    <w:qFormat/>
    <w:rsid w:val="00D65A81"/>
    <w:pPr>
      <w:shd w:val="clear" w:color="auto" w:fill="000080"/>
      <w:overflowPunct w:val="0"/>
    </w:pPr>
    <w:rPr>
      <w:rFonts w:ascii="Tahoma" w:eastAsia="Calibri" w:hAnsi="Tahoma" w:cs="Tahoma"/>
    </w:rPr>
  </w:style>
  <w:style w:type="character" w:customStyle="1" w:styleId="1a">
    <w:name w:val="Схема документа Знак1"/>
    <w:basedOn w:val="a0"/>
    <w:link w:val="19"/>
    <w:rsid w:val="00D65A81"/>
    <w:rPr>
      <w:rFonts w:ascii="Tahoma" w:eastAsia="Calibri" w:hAnsi="Tahoma" w:cs="Tahoma"/>
      <w:shd w:val="clear" w:color="auto" w:fill="000080"/>
    </w:rPr>
  </w:style>
  <w:style w:type="character" w:customStyle="1" w:styleId="1b">
    <w:name w:val="Верхний колонтитул Знак1"/>
    <w:basedOn w:val="a0"/>
    <w:rsid w:val="00D65A81"/>
    <w:rPr>
      <w:rFonts w:ascii="Calibri" w:eastAsia="Calibri" w:hAnsi="Calibri" w:cs="Calibri"/>
      <w:kern w:val="0"/>
      <w:sz w:val="22"/>
      <w:szCs w:val="22"/>
      <w:lang w:eastAsia="en-US" w:bidi="ar-SA"/>
    </w:rPr>
  </w:style>
  <w:style w:type="paragraph" w:customStyle="1" w:styleId="310">
    <w:name w:val="Основной текст 31"/>
    <w:basedOn w:val="a"/>
    <w:next w:val="35"/>
    <w:link w:val="311"/>
    <w:qFormat/>
    <w:rsid w:val="00D65A81"/>
    <w:pPr>
      <w:overflowPunct w:val="0"/>
      <w:spacing w:after="120"/>
    </w:pPr>
    <w:rPr>
      <w:rFonts w:ascii="Calibri" w:eastAsia="Calibri" w:hAnsi="Calibri" w:cs="Calibri"/>
      <w:sz w:val="16"/>
      <w:szCs w:val="16"/>
    </w:rPr>
  </w:style>
  <w:style w:type="character" w:customStyle="1" w:styleId="311">
    <w:name w:val="Основной текст 3 Знак1"/>
    <w:basedOn w:val="a0"/>
    <w:link w:val="310"/>
    <w:rsid w:val="00D65A81"/>
    <w:rPr>
      <w:rFonts w:ascii="Calibri" w:eastAsia="Calibri" w:hAnsi="Calibri" w:cs="Calibri"/>
      <w:sz w:val="16"/>
      <w:szCs w:val="16"/>
    </w:rPr>
  </w:style>
  <w:style w:type="character" w:customStyle="1" w:styleId="1c">
    <w:name w:val="Нижний колонтитул Знак1"/>
    <w:basedOn w:val="a0"/>
    <w:rsid w:val="00D65A81"/>
    <w:rPr>
      <w:rFonts w:ascii="Calibri" w:eastAsia="Calibri" w:hAnsi="Calibri" w:cs="Calibri"/>
      <w:kern w:val="0"/>
      <w:sz w:val="22"/>
      <w:szCs w:val="22"/>
      <w:lang w:eastAsia="en-US" w:bidi="ar-SA"/>
    </w:rPr>
  </w:style>
  <w:style w:type="paragraph" w:customStyle="1" w:styleId="220">
    <w:name w:val="Основной текст с отступом 22"/>
    <w:basedOn w:val="a"/>
    <w:next w:val="27"/>
    <w:link w:val="212"/>
    <w:qFormat/>
    <w:rsid w:val="00D65A81"/>
    <w:pPr>
      <w:overflowPunct w:val="0"/>
      <w:ind w:firstLine="709"/>
      <w:jc w:val="center"/>
    </w:pPr>
    <w:rPr>
      <w:rFonts w:ascii="Calibri" w:eastAsia="Calibri" w:hAnsi="Calibri" w:cs="Calibri"/>
      <w:b/>
      <w:bCs/>
      <w:sz w:val="28"/>
    </w:rPr>
  </w:style>
  <w:style w:type="character" w:customStyle="1" w:styleId="212">
    <w:name w:val="Основной текст с отступом 2 Знак1"/>
    <w:basedOn w:val="a0"/>
    <w:link w:val="220"/>
    <w:rsid w:val="00D65A81"/>
    <w:rPr>
      <w:rFonts w:ascii="Calibri" w:eastAsia="Calibri" w:hAnsi="Calibri" w:cs="Calibri"/>
      <w:b/>
      <w:bCs/>
      <w:sz w:val="28"/>
    </w:rPr>
  </w:style>
  <w:style w:type="paragraph" w:customStyle="1" w:styleId="312">
    <w:name w:val="Основной текст с отступом 31"/>
    <w:basedOn w:val="a"/>
    <w:next w:val="36"/>
    <w:link w:val="313"/>
    <w:qFormat/>
    <w:rsid w:val="00D65A81"/>
    <w:pPr>
      <w:overflowPunct w:val="0"/>
      <w:ind w:firstLine="360"/>
    </w:pPr>
    <w:rPr>
      <w:rFonts w:ascii="Calibri" w:eastAsia="Calibri" w:hAnsi="Calibri" w:cs="Calibri"/>
      <w:sz w:val="28"/>
    </w:rPr>
  </w:style>
  <w:style w:type="character" w:customStyle="1" w:styleId="313">
    <w:name w:val="Основной текст с отступом 3 Знак1"/>
    <w:basedOn w:val="a0"/>
    <w:link w:val="312"/>
    <w:rsid w:val="00D65A81"/>
    <w:rPr>
      <w:rFonts w:ascii="Calibri" w:eastAsia="Calibri" w:hAnsi="Calibri" w:cs="Calibri"/>
      <w:sz w:val="28"/>
    </w:rPr>
  </w:style>
  <w:style w:type="character" w:customStyle="1" w:styleId="213">
    <w:name w:val="Основной текст 2 Знак1"/>
    <w:basedOn w:val="a0"/>
    <w:rsid w:val="00D65A81"/>
    <w:rPr>
      <w:rFonts w:ascii="Calibri" w:eastAsia="Calibri" w:hAnsi="Calibri" w:cs="Calibri"/>
      <w:kern w:val="0"/>
      <w:sz w:val="28"/>
      <w:szCs w:val="22"/>
      <w:lang w:eastAsia="en-US" w:bidi="ar-SA"/>
    </w:rPr>
  </w:style>
  <w:style w:type="character" w:customStyle="1" w:styleId="1d">
    <w:name w:val="Основной текст с отступом Знак1"/>
    <w:basedOn w:val="a0"/>
    <w:rsid w:val="00D65A81"/>
    <w:rPr>
      <w:rFonts w:ascii="Calibri" w:eastAsia="Calibri" w:hAnsi="Calibri" w:cs="Calibri"/>
      <w:kern w:val="0"/>
      <w:sz w:val="28"/>
      <w:szCs w:val="22"/>
      <w:lang w:eastAsia="en-US" w:bidi="ar-SA"/>
    </w:rPr>
  </w:style>
  <w:style w:type="numbering" w:customStyle="1" w:styleId="WW8Num1">
    <w:name w:val="WW8Num1"/>
    <w:qFormat/>
    <w:rsid w:val="00D65A81"/>
  </w:style>
  <w:style w:type="numbering" w:customStyle="1" w:styleId="WW8Num2">
    <w:name w:val="WW8Num2"/>
    <w:qFormat/>
    <w:rsid w:val="00D65A81"/>
  </w:style>
  <w:style w:type="numbering" w:customStyle="1" w:styleId="WW8Num3">
    <w:name w:val="WW8Num3"/>
    <w:qFormat/>
    <w:rsid w:val="00D65A81"/>
  </w:style>
  <w:style w:type="numbering" w:customStyle="1" w:styleId="WW8Num4">
    <w:name w:val="WW8Num4"/>
    <w:qFormat/>
    <w:rsid w:val="00D65A81"/>
  </w:style>
  <w:style w:type="character" w:customStyle="1" w:styleId="314">
    <w:name w:val="Заголовок 3 Знак1"/>
    <w:basedOn w:val="a0"/>
    <w:uiPriority w:val="9"/>
    <w:semiHidden/>
    <w:rsid w:val="00D65A81"/>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65A81"/>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D65A81"/>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D65A81"/>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D65A81"/>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D65A81"/>
    <w:rPr>
      <w:rFonts w:asciiTheme="majorHAnsi" w:eastAsiaTheme="majorEastAsia" w:hAnsiTheme="majorHAnsi" w:cstheme="majorBidi"/>
      <w:color w:val="404040" w:themeColor="text1" w:themeTint="BF"/>
      <w:sz w:val="20"/>
      <w:szCs w:val="20"/>
    </w:rPr>
  </w:style>
  <w:style w:type="paragraph" w:styleId="1e">
    <w:name w:val="index 1"/>
    <w:basedOn w:val="a"/>
    <w:next w:val="a"/>
    <w:autoRedefine/>
    <w:uiPriority w:val="99"/>
    <w:semiHidden/>
    <w:unhideWhenUsed/>
    <w:rsid w:val="00D65A81"/>
    <w:pPr>
      <w:spacing w:after="0" w:line="240" w:lineRule="auto"/>
      <w:ind w:left="220" w:hanging="220"/>
    </w:pPr>
  </w:style>
  <w:style w:type="paragraph" w:styleId="afa">
    <w:name w:val="index heading"/>
    <w:basedOn w:val="a"/>
    <w:next w:val="1e"/>
    <w:uiPriority w:val="99"/>
    <w:semiHidden/>
    <w:unhideWhenUsed/>
    <w:rsid w:val="00D65A81"/>
    <w:rPr>
      <w:rFonts w:asciiTheme="majorHAnsi" w:eastAsiaTheme="majorEastAsia" w:hAnsiTheme="majorHAnsi" w:cstheme="majorBidi"/>
      <w:b/>
      <w:bCs/>
    </w:rPr>
  </w:style>
  <w:style w:type="paragraph" w:styleId="afe">
    <w:name w:val="Document Map"/>
    <w:basedOn w:val="a"/>
    <w:link w:val="28"/>
    <w:uiPriority w:val="99"/>
    <w:semiHidden/>
    <w:unhideWhenUsed/>
    <w:rsid w:val="00D65A81"/>
    <w:pPr>
      <w:spacing w:after="0" w:line="240" w:lineRule="auto"/>
    </w:pPr>
    <w:rPr>
      <w:rFonts w:ascii="Tahoma" w:hAnsi="Tahoma" w:cs="Tahoma"/>
      <w:sz w:val="16"/>
      <w:szCs w:val="16"/>
    </w:rPr>
  </w:style>
  <w:style w:type="character" w:customStyle="1" w:styleId="28">
    <w:name w:val="Схема документа Знак2"/>
    <w:basedOn w:val="a0"/>
    <w:link w:val="afe"/>
    <w:uiPriority w:val="99"/>
    <w:semiHidden/>
    <w:rsid w:val="00D65A81"/>
    <w:rPr>
      <w:rFonts w:ascii="Tahoma" w:hAnsi="Tahoma" w:cs="Tahoma"/>
      <w:sz w:val="16"/>
      <w:szCs w:val="16"/>
    </w:rPr>
  </w:style>
  <w:style w:type="paragraph" w:styleId="35">
    <w:name w:val="Body Text 3"/>
    <w:basedOn w:val="a"/>
    <w:link w:val="320"/>
    <w:uiPriority w:val="99"/>
    <w:semiHidden/>
    <w:unhideWhenUsed/>
    <w:rsid w:val="00D65A81"/>
    <w:pPr>
      <w:spacing w:after="120"/>
    </w:pPr>
    <w:rPr>
      <w:sz w:val="16"/>
      <w:szCs w:val="16"/>
    </w:rPr>
  </w:style>
  <w:style w:type="character" w:customStyle="1" w:styleId="320">
    <w:name w:val="Основной текст 3 Знак2"/>
    <w:basedOn w:val="a0"/>
    <w:link w:val="35"/>
    <w:uiPriority w:val="99"/>
    <w:semiHidden/>
    <w:rsid w:val="00D65A81"/>
    <w:rPr>
      <w:sz w:val="16"/>
      <w:szCs w:val="16"/>
    </w:rPr>
  </w:style>
  <w:style w:type="paragraph" w:styleId="27">
    <w:name w:val="Body Text Indent 2"/>
    <w:basedOn w:val="a"/>
    <w:link w:val="221"/>
    <w:uiPriority w:val="99"/>
    <w:semiHidden/>
    <w:unhideWhenUsed/>
    <w:rsid w:val="00D65A81"/>
    <w:pPr>
      <w:spacing w:after="120" w:line="480" w:lineRule="auto"/>
      <w:ind w:left="283"/>
    </w:pPr>
  </w:style>
  <w:style w:type="character" w:customStyle="1" w:styleId="221">
    <w:name w:val="Основной текст с отступом 2 Знак2"/>
    <w:basedOn w:val="a0"/>
    <w:link w:val="27"/>
    <w:uiPriority w:val="99"/>
    <w:semiHidden/>
    <w:rsid w:val="00D65A81"/>
  </w:style>
  <w:style w:type="paragraph" w:styleId="36">
    <w:name w:val="Body Text Indent 3"/>
    <w:basedOn w:val="a"/>
    <w:link w:val="321"/>
    <w:uiPriority w:val="99"/>
    <w:semiHidden/>
    <w:unhideWhenUsed/>
    <w:rsid w:val="00D65A81"/>
    <w:pPr>
      <w:spacing w:after="120"/>
      <w:ind w:left="283"/>
    </w:pPr>
    <w:rPr>
      <w:sz w:val="16"/>
      <w:szCs w:val="16"/>
    </w:rPr>
  </w:style>
  <w:style w:type="character" w:customStyle="1" w:styleId="321">
    <w:name w:val="Основной текст с отступом 3 Знак2"/>
    <w:basedOn w:val="a0"/>
    <w:link w:val="36"/>
    <w:uiPriority w:val="99"/>
    <w:semiHidden/>
    <w:rsid w:val="00D65A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ungnteriachi.ru/" TargetMode="External"/><Relationship Id="rId13" Type="http://schemas.openxmlformats.org/officeDocument/2006/relationships/hyperlink" Target="http://doysvetlyachok.ru/" TargetMode="External"/><Relationship Id="rId18" Type="http://schemas.openxmlformats.org/officeDocument/2006/relationships/hyperlink" Target="https://plus.1obraz.ru/" TargetMode="External"/><Relationship Id="rId26" Type="http://schemas.openxmlformats.org/officeDocument/2006/relationships/hyperlink" Target="https://plus.1obraz.ru/" TargetMode="External"/><Relationship Id="rId39" Type="http://schemas.openxmlformats.org/officeDocument/2006/relationships/hyperlink" Target="https://plus.1obraz.ru/" TargetMode="External"/><Relationship Id="rId3" Type="http://schemas.microsoft.com/office/2007/relationships/stylesWithEffects" Target="stylesWithEffects.xml"/><Relationship Id="rId21" Type="http://schemas.openxmlformats.org/officeDocument/2006/relationships/hyperlink" Target="https://plus.1obraz.ru/" TargetMode="External"/><Relationship Id="rId34" Type="http://schemas.openxmlformats.org/officeDocument/2006/relationships/hyperlink" Target="https://plus.1obraz.ru/"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mailto:doysvetlyachok@mail.ru" TargetMode="External"/><Relationship Id="rId17" Type="http://schemas.openxmlformats.org/officeDocument/2006/relationships/hyperlink" Target="https://plus.1obraz.ru/" TargetMode="External"/><Relationship Id="rId25" Type="http://schemas.openxmlformats.org/officeDocument/2006/relationships/hyperlink" Target="https://plus.1obraz.ru/" TargetMode="External"/><Relationship Id="rId33" Type="http://schemas.openxmlformats.org/officeDocument/2006/relationships/hyperlink" Target="https://plus.1obraz.ru/" TargetMode="External"/><Relationship Id="rId38" Type="http://schemas.openxmlformats.org/officeDocument/2006/relationships/hyperlink" Target="https://plus.1obraz.ru/" TargetMode="External"/><Relationship Id="rId2" Type="http://schemas.openxmlformats.org/officeDocument/2006/relationships/styles" Target="styles.xml"/><Relationship Id="rId16" Type="http://schemas.openxmlformats.org/officeDocument/2006/relationships/hyperlink" Target="https://plus.1obraz.ru/" TargetMode="External"/><Relationship Id="rId20" Type="http://schemas.openxmlformats.org/officeDocument/2006/relationships/hyperlink" Target="https://plus.1obraz.ru/" TargetMode="External"/><Relationship Id="rId29" Type="http://schemas.openxmlformats.org/officeDocument/2006/relationships/hyperlink" Target="https://plus.1obraz.ru/" TargetMode="External"/><Relationship Id="rId41" Type="http://schemas.openxmlformats.org/officeDocument/2006/relationships/hyperlink" Target="https://plus.1obraz.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air-maloderbet.ru" TargetMode="External"/><Relationship Id="rId24" Type="http://schemas.openxmlformats.org/officeDocument/2006/relationships/hyperlink" Target="https://plus.1obraz.ru/"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40" Type="http://schemas.openxmlformats.org/officeDocument/2006/relationships/hyperlink" Target="https://plus.1obraz.ru/" TargetMode="External"/><Relationship Id="rId5" Type="http://schemas.openxmlformats.org/officeDocument/2006/relationships/webSettings" Target="webSettings.xml"/><Relationship Id="rId15" Type="http://schemas.openxmlformats.org/officeDocument/2006/relationships/hyperlink" Target="https://checko.ru/company/mkdou-romashka-1090805000197" TargetMode="External"/><Relationship Id="rId23" Type="http://schemas.openxmlformats.org/officeDocument/2006/relationships/hyperlink" Target="https://plus.1obraz.ru/"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10" Type="http://schemas.openxmlformats.org/officeDocument/2006/relationships/hyperlink" Target="http://solnyhko.kalm.prosadiki.ru" TargetMode="External"/><Relationship Id="rId19" Type="http://schemas.openxmlformats.org/officeDocument/2006/relationships/hyperlink" Target="https://plus.1obraz.ru/" TargetMode="External"/><Relationship Id="rId31" Type="http://schemas.openxmlformats.org/officeDocument/2006/relationships/hyperlink" Target="https://plus.1obraz.ru/" TargetMode="External"/><Relationship Id="rId4" Type="http://schemas.openxmlformats.org/officeDocument/2006/relationships/settings" Target="settings.xml"/><Relationship Id="rId9" Type="http://schemas.openxmlformats.org/officeDocument/2006/relationships/hyperlink" Target="http://kolokolchik.kalm.prosadiki.ru" TargetMode="External"/><Relationship Id="rId14" Type="http://schemas.openxmlformats.org/officeDocument/2006/relationships/hyperlink" Target="mailto:romashka.plodovitoye.85@bk.ru" TargetMode="External"/><Relationship Id="rId22" Type="http://schemas.openxmlformats.org/officeDocument/2006/relationships/hyperlink" Target="https://plus.1obraz.ru/" TargetMode="External"/><Relationship Id="rId27" Type="http://schemas.openxmlformats.org/officeDocument/2006/relationships/hyperlink" Target="https://plus.1obraz.ru/" TargetMode="External"/><Relationship Id="rId30" Type="http://schemas.openxmlformats.org/officeDocument/2006/relationships/hyperlink" Target="https://plus.1obraz.ru/" TargetMode="External"/><Relationship Id="rId35" Type="http://schemas.openxmlformats.org/officeDocument/2006/relationships/hyperlink" Target="https://plus.1obraz.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110</Pages>
  <Words>41486</Words>
  <Characters>236475</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dc:creator>
  <cp:lastModifiedBy>Караваева</cp:lastModifiedBy>
  <cp:revision>1</cp:revision>
  <dcterms:created xsi:type="dcterms:W3CDTF">2021-10-06T10:09:00Z</dcterms:created>
  <dcterms:modified xsi:type="dcterms:W3CDTF">2021-10-06T10:25:00Z</dcterms:modified>
</cp:coreProperties>
</file>